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FF1" w:rsidRDefault="001615E4" w:rsidP="00DC0FF1">
      <w:pPr>
        <w:pStyle w:val="ac"/>
        <w:spacing w:before="720"/>
        <w:rPr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95.8pt;margin-top:.95pt;width:65.05pt;height:75.1pt;z-index:251657728">
            <v:imagedata r:id="rId9" o:title=""/>
            <w10:wrap type="topAndBottom"/>
          </v:shape>
          <o:OLEObject Type="Embed" ProgID="PBrush" ShapeID="_x0000_s1028" DrawAspect="Content" ObjectID="_1802245359" r:id="rId10"/>
        </w:pict>
      </w:r>
      <w:r w:rsidR="00F1797E">
        <w:rPr>
          <w:sz w:val="32"/>
          <w:szCs w:val="32"/>
        </w:rPr>
        <w:t xml:space="preserve">АДМИНИСТРАЦИЯ </w:t>
      </w:r>
    </w:p>
    <w:p w:rsidR="00F1797E" w:rsidRDefault="00F1797E" w:rsidP="00DC0FF1">
      <w:pPr>
        <w:pStyle w:val="ac"/>
        <w:rPr>
          <w:sz w:val="32"/>
          <w:szCs w:val="32"/>
        </w:rPr>
      </w:pPr>
      <w:r>
        <w:rPr>
          <w:sz w:val="32"/>
          <w:szCs w:val="32"/>
        </w:rPr>
        <w:t xml:space="preserve">ХОЛМСКОГО МУНИЦИПАЛЬНОГО </w:t>
      </w:r>
      <w:r w:rsidR="00DC0FF1">
        <w:rPr>
          <w:sz w:val="32"/>
          <w:szCs w:val="32"/>
        </w:rPr>
        <w:t>ОКРУГА</w:t>
      </w:r>
      <w:r>
        <w:rPr>
          <w:sz w:val="32"/>
          <w:szCs w:val="32"/>
        </w:rPr>
        <w:t xml:space="preserve"> </w:t>
      </w:r>
    </w:p>
    <w:p w:rsidR="00F1797E" w:rsidRPr="00673220" w:rsidRDefault="001722F8" w:rsidP="00DC0FF1">
      <w:pPr>
        <w:pStyle w:val="2"/>
        <w:spacing w:before="60" w:after="60" w:line="480" w:lineRule="atLeast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F1797E" w:rsidRDefault="00F1797E" w:rsidP="00F1797E">
      <w:pPr>
        <w:jc w:val="center"/>
        <w:rPr>
          <w:sz w:val="28"/>
          <w:szCs w:val="28"/>
        </w:rPr>
      </w:pPr>
    </w:p>
    <w:p w:rsidR="00F1797E" w:rsidRDefault="001615E4" w:rsidP="00B25B60">
      <w:pPr>
        <w:jc w:val="center"/>
        <w:rPr>
          <w:sz w:val="28"/>
          <w:szCs w:val="28"/>
        </w:rPr>
      </w:pPr>
      <w:bookmarkStart w:id="0" w:name="дата2"/>
      <w:bookmarkEnd w:id="0"/>
      <w:r>
        <w:rPr>
          <w:sz w:val="28"/>
          <w:szCs w:val="28"/>
        </w:rPr>
        <w:t>25.02.2025</w:t>
      </w:r>
      <w:r w:rsidR="00150972">
        <w:rPr>
          <w:sz w:val="28"/>
          <w:szCs w:val="28"/>
        </w:rPr>
        <w:t xml:space="preserve"> </w:t>
      </w:r>
      <w:r w:rsidR="004C4FEE">
        <w:rPr>
          <w:sz w:val="28"/>
          <w:szCs w:val="28"/>
        </w:rPr>
        <w:t xml:space="preserve">№ </w:t>
      </w:r>
      <w:bookmarkStart w:id="1" w:name="номер2"/>
      <w:bookmarkEnd w:id="1"/>
      <w:r>
        <w:rPr>
          <w:sz w:val="28"/>
          <w:szCs w:val="28"/>
        </w:rPr>
        <w:t>159</w:t>
      </w:r>
    </w:p>
    <w:p w:rsidR="00F1797E" w:rsidRDefault="00F1797E" w:rsidP="00DD59B5">
      <w:pPr>
        <w:jc w:val="center"/>
        <w:rPr>
          <w:sz w:val="28"/>
          <w:szCs w:val="28"/>
        </w:rPr>
      </w:pPr>
    </w:p>
    <w:p w:rsidR="00F1797E" w:rsidRDefault="00F1797E" w:rsidP="00F1797E">
      <w:pPr>
        <w:jc w:val="center"/>
        <w:rPr>
          <w:sz w:val="28"/>
          <w:szCs w:val="28"/>
        </w:rPr>
      </w:pPr>
      <w:r>
        <w:rPr>
          <w:sz w:val="28"/>
          <w:szCs w:val="28"/>
        </w:rPr>
        <w:t>г. Холм</w:t>
      </w:r>
    </w:p>
    <w:p w:rsidR="008C48F3" w:rsidRDefault="008C48F3" w:rsidP="00F1797E">
      <w:pPr>
        <w:jc w:val="center"/>
        <w:rPr>
          <w:sz w:val="28"/>
          <w:szCs w:val="28"/>
        </w:rPr>
      </w:pPr>
    </w:p>
    <w:p w:rsidR="005460D3" w:rsidRDefault="005460D3" w:rsidP="005460D3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комиссии по координации работы по противодействию коррупции в Холмском муниципальном округе </w:t>
      </w:r>
    </w:p>
    <w:p w:rsidR="00A267CD" w:rsidRDefault="00A267CD" w:rsidP="00B85EE2">
      <w:pPr>
        <w:jc w:val="center"/>
        <w:rPr>
          <w:sz w:val="28"/>
          <w:szCs w:val="28"/>
        </w:rPr>
      </w:pPr>
    </w:p>
    <w:p w:rsidR="005460D3" w:rsidRDefault="005460D3" w:rsidP="00B85EE2">
      <w:pPr>
        <w:jc w:val="center"/>
        <w:rPr>
          <w:sz w:val="28"/>
          <w:szCs w:val="28"/>
        </w:rPr>
      </w:pPr>
      <w:bookmarkStart w:id="2" w:name="_GoBack"/>
      <w:bookmarkEnd w:id="2"/>
    </w:p>
    <w:p w:rsidR="005460D3" w:rsidRPr="005460D3" w:rsidRDefault="005460D3" w:rsidP="005460D3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460D3">
        <w:rPr>
          <w:rFonts w:ascii="Times New Roman" w:hAnsi="Times New Roman"/>
          <w:sz w:val="28"/>
          <w:szCs w:val="28"/>
        </w:rPr>
        <w:t xml:space="preserve">В соответствии с Указом Президента Российской Федерации от 15.07.2015 № 364 «О мерах по совершенствованию организации деятельности в области противодействия коррупции», Администрация Холмского муниципального округа </w:t>
      </w:r>
      <w:r w:rsidRPr="005460D3">
        <w:rPr>
          <w:rFonts w:ascii="Times New Roman" w:hAnsi="Times New Roman"/>
          <w:b/>
          <w:sz w:val="28"/>
          <w:szCs w:val="28"/>
        </w:rPr>
        <w:t>ПОСТАНОВЛЯЕТ</w:t>
      </w:r>
      <w:r w:rsidRPr="005460D3">
        <w:rPr>
          <w:rFonts w:ascii="Times New Roman" w:hAnsi="Times New Roman"/>
          <w:sz w:val="28"/>
          <w:szCs w:val="28"/>
        </w:rPr>
        <w:t>:</w:t>
      </w:r>
    </w:p>
    <w:p w:rsidR="005460D3" w:rsidRPr="005460D3" w:rsidRDefault="005460D3" w:rsidP="005460D3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460D3">
        <w:rPr>
          <w:rFonts w:ascii="Times New Roman" w:hAnsi="Times New Roman"/>
          <w:sz w:val="28"/>
          <w:szCs w:val="28"/>
        </w:rPr>
        <w:t xml:space="preserve">1. Утвердить </w:t>
      </w:r>
      <w:hyperlink r:id="rId11" w:anchor="P30" w:history="1">
        <w:r w:rsidRPr="005460D3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Положение</w:t>
        </w:r>
      </w:hyperlink>
      <w:r w:rsidRPr="005460D3">
        <w:rPr>
          <w:rFonts w:ascii="Times New Roman" w:hAnsi="Times New Roman"/>
          <w:sz w:val="28"/>
          <w:szCs w:val="28"/>
        </w:rPr>
        <w:t xml:space="preserve"> о комиссии по координации работы по противодействию коррупции в Холмском муниципальном округе и ее </w:t>
      </w:r>
      <w:hyperlink r:id="rId12" w:anchor="P105" w:history="1">
        <w:r w:rsidRPr="005460D3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состав</w:t>
        </w:r>
      </w:hyperlink>
      <w:r w:rsidRPr="005460D3">
        <w:rPr>
          <w:rFonts w:ascii="Times New Roman" w:hAnsi="Times New Roman"/>
          <w:sz w:val="28"/>
          <w:szCs w:val="28"/>
        </w:rPr>
        <w:t>.</w:t>
      </w:r>
    </w:p>
    <w:p w:rsidR="005460D3" w:rsidRPr="005460D3" w:rsidRDefault="005460D3" w:rsidP="005460D3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460D3">
        <w:rPr>
          <w:rFonts w:ascii="Times New Roman" w:hAnsi="Times New Roman"/>
          <w:sz w:val="28"/>
          <w:szCs w:val="28"/>
        </w:rPr>
        <w:t>2. Признать утратившими силу постановления Администрации Холмского муниципального района:</w:t>
      </w:r>
    </w:p>
    <w:p w:rsidR="005460D3" w:rsidRPr="005460D3" w:rsidRDefault="005460D3" w:rsidP="005460D3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460D3">
        <w:rPr>
          <w:rFonts w:ascii="Times New Roman" w:hAnsi="Times New Roman"/>
          <w:sz w:val="28"/>
          <w:szCs w:val="28"/>
        </w:rPr>
        <w:t>от 30.08.2016 № 507 «О комиссии по координации работы по противодействию коррупции в Холмском муниципальном районе»;</w:t>
      </w:r>
    </w:p>
    <w:p w:rsidR="005460D3" w:rsidRPr="005460D3" w:rsidRDefault="005460D3" w:rsidP="005460D3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460D3">
        <w:rPr>
          <w:rFonts w:ascii="Times New Roman" w:hAnsi="Times New Roman"/>
          <w:sz w:val="28"/>
          <w:szCs w:val="28"/>
        </w:rPr>
        <w:t>от 12.10.2020 № 549 «О внесении изменений в постановление Администрации района от 30.08.2016 № 507»;</w:t>
      </w:r>
    </w:p>
    <w:p w:rsidR="005460D3" w:rsidRPr="005460D3" w:rsidRDefault="005460D3" w:rsidP="005460D3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460D3">
        <w:rPr>
          <w:rFonts w:ascii="Times New Roman" w:hAnsi="Times New Roman"/>
          <w:sz w:val="28"/>
          <w:szCs w:val="28"/>
        </w:rPr>
        <w:t>от 14.09.2023 № 632 «О внесении изменений в постановление Администрации района от 30.08.2016 № 507».</w:t>
      </w:r>
    </w:p>
    <w:p w:rsidR="005460D3" w:rsidRPr="005460D3" w:rsidRDefault="005460D3" w:rsidP="005460D3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460D3">
        <w:rPr>
          <w:rFonts w:ascii="Times New Roman" w:hAnsi="Times New Roman"/>
          <w:sz w:val="28"/>
          <w:szCs w:val="28"/>
        </w:rPr>
        <w:t xml:space="preserve">3. Опубликовать постановление в периодическом печатном издании Холмского муниципального округа – бюллетене «Вестник Холмского муниципального округа» и разместить на официальном сайте Администрации Холмского муниципального округа в информационно - телекоммуникационной сети «Интернет». </w:t>
      </w:r>
    </w:p>
    <w:p w:rsidR="009D5129" w:rsidRDefault="009D5129" w:rsidP="006D671C">
      <w:pPr>
        <w:spacing w:line="240" w:lineRule="exact"/>
        <w:jc w:val="both"/>
        <w:rPr>
          <w:sz w:val="28"/>
          <w:szCs w:val="28"/>
        </w:rPr>
      </w:pPr>
    </w:p>
    <w:p w:rsidR="005460D3" w:rsidRDefault="005460D3" w:rsidP="006D671C">
      <w:pPr>
        <w:spacing w:line="240" w:lineRule="exact"/>
        <w:jc w:val="both"/>
        <w:rPr>
          <w:sz w:val="28"/>
          <w:szCs w:val="28"/>
        </w:rPr>
      </w:pPr>
    </w:p>
    <w:p w:rsidR="00156A9E" w:rsidRDefault="00156A9E" w:rsidP="005448D8">
      <w:pPr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425"/>
        <w:gridCol w:w="5493"/>
      </w:tblGrid>
      <w:tr w:rsidR="009B4B9E" w:rsidTr="005379F9">
        <w:tc>
          <w:tcPr>
            <w:tcW w:w="3652" w:type="dxa"/>
            <w:hideMark/>
          </w:tcPr>
          <w:p w:rsidR="009B4B9E" w:rsidRDefault="009B4B9E" w:rsidP="009F5D1E">
            <w:pPr>
              <w:pStyle w:val="220"/>
              <w:spacing w:before="0" w:after="0" w:line="240" w:lineRule="exact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  <w:p w:rsidR="009B4B9E" w:rsidRDefault="009B4B9E" w:rsidP="0007367A">
            <w:pPr>
              <w:pStyle w:val="220"/>
              <w:spacing w:before="0" w:after="0" w:line="240" w:lineRule="exact"/>
              <w:ind w:firstLine="0"/>
            </w:pPr>
            <w:r>
              <w:rPr>
                <w:b/>
                <w:sz w:val="28"/>
                <w:szCs w:val="28"/>
              </w:rPr>
              <w:t xml:space="preserve">муниципального </w:t>
            </w:r>
            <w:r w:rsidR="0007367A">
              <w:rPr>
                <w:b/>
                <w:sz w:val="28"/>
                <w:szCs w:val="28"/>
              </w:rPr>
              <w:t>округа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9B4B9E" w:rsidRDefault="009B4B9E" w:rsidP="009F5D1E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493" w:type="dxa"/>
          </w:tcPr>
          <w:p w:rsidR="009B4B9E" w:rsidRDefault="009B4B9E" w:rsidP="009F5D1E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A065BE" w:rsidRDefault="00446CBE" w:rsidP="00E25000">
            <w:pPr>
              <w:spacing w:line="240" w:lineRule="exac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П.П. </w:t>
            </w:r>
            <w:proofErr w:type="spellStart"/>
            <w:r>
              <w:rPr>
                <w:b/>
                <w:sz w:val="28"/>
                <w:szCs w:val="28"/>
              </w:rPr>
              <w:t>Голошубов</w:t>
            </w:r>
            <w:proofErr w:type="spellEnd"/>
          </w:p>
        </w:tc>
      </w:tr>
    </w:tbl>
    <w:p w:rsidR="0063240E" w:rsidRDefault="0063240E" w:rsidP="00156A9E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D8096A" w:rsidRDefault="00D8096A" w:rsidP="00156A9E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B85EE2" w:rsidRDefault="00C55E7C" w:rsidP="00156A9E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  <w:r>
        <w:rPr>
          <w:sz w:val="28"/>
        </w:rPr>
        <w:t xml:space="preserve">                                              </w:t>
      </w:r>
      <w:bookmarkStart w:id="3" w:name="штамп"/>
      <w:bookmarkEnd w:id="3"/>
    </w:p>
    <w:p w:rsidR="005460D3" w:rsidRPr="00DC1810" w:rsidRDefault="005460D3" w:rsidP="005460D3">
      <w:pPr>
        <w:pStyle w:val="affb"/>
        <w:ind w:left="4956"/>
      </w:pPr>
      <w:r w:rsidRPr="00DC1810">
        <w:lastRenderedPageBreak/>
        <w:t>УТВЕРЖДЕН</w:t>
      </w:r>
      <w:r>
        <w:t>О</w:t>
      </w:r>
    </w:p>
    <w:p w:rsidR="005460D3" w:rsidRPr="00DC1810" w:rsidRDefault="005460D3" w:rsidP="005460D3">
      <w:pPr>
        <w:pStyle w:val="affb"/>
        <w:spacing w:before="120"/>
        <w:ind w:left="4956"/>
      </w:pPr>
      <w:r w:rsidRPr="00DC1810">
        <w:t xml:space="preserve">постановлением Администрации </w:t>
      </w:r>
    </w:p>
    <w:p w:rsidR="005460D3" w:rsidRPr="00DC1810" w:rsidRDefault="005460D3" w:rsidP="005460D3">
      <w:pPr>
        <w:pStyle w:val="affb"/>
        <w:ind w:left="4956"/>
      </w:pPr>
      <w:r>
        <w:t>округа</w:t>
      </w:r>
      <w:r w:rsidRPr="00DC1810">
        <w:t xml:space="preserve"> </w:t>
      </w:r>
      <w:proofErr w:type="gramStart"/>
      <w:r w:rsidRPr="00DC1810">
        <w:t>от</w:t>
      </w:r>
      <w:proofErr w:type="gramEnd"/>
      <w:r w:rsidRPr="00DC1810">
        <w:t xml:space="preserve"> </w:t>
      </w:r>
      <w:bookmarkStart w:id="4" w:name="дата3"/>
      <w:bookmarkEnd w:id="4"/>
      <w:r>
        <w:t xml:space="preserve"> № </w:t>
      </w:r>
      <w:bookmarkStart w:id="5" w:name="номер3"/>
      <w:bookmarkEnd w:id="5"/>
    </w:p>
    <w:p w:rsidR="005460D3" w:rsidRPr="005460D3" w:rsidRDefault="005460D3" w:rsidP="005460D3">
      <w:pPr>
        <w:pStyle w:val="1"/>
        <w:spacing w:before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460D3" w:rsidRPr="005460D3" w:rsidRDefault="005460D3" w:rsidP="005460D3">
      <w:pPr>
        <w:spacing w:line="240" w:lineRule="exact"/>
        <w:jc w:val="center"/>
        <w:rPr>
          <w:sz w:val="28"/>
          <w:szCs w:val="28"/>
        </w:rPr>
      </w:pPr>
    </w:p>
    <w:p w:rsidR="005460D3" w:rsidRPr="005460D3" w:rsidRDefault="005460D3" w:rsidP="005460D3">
      <w:pPr>
        <w:spacing w:line="240" w:lineRule="exact"/>
        <w:jc w:val="center"/>
        <w:rPr>
          <w:sz w:val="28"/>
          <w:szCs w:val="28"/>
        </w:rPr>
      </w:pPr>
    </w:p>
    <w:p w:rsidR="005460D3" w:rsidRDefault="005460D3" w:rsidP="005460D3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5460D3" w:rsidRDefault="005460D3" w:rsidP="005460D3">
      <w:pPr>
        <w:pStyle w:val="ConsPlusTitle"/>
        <w:spacing w:before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комиссии по координации работы по противодействию коррупции в Холмском муниципальном округе</w:t>
      </w:r>
    </w:p>
    <w:p w:rsidR="005460D3" w:rsidRDefault="005460D3" w:rsidP="005460D3">
      <w:pPr>
        <w:pStyle w:val="ConsPlusNormal"/>
        <w:spacing w:line="240" w:lineRule="exact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5460D3" w:rsidRPr="005460D3" w:rsidRDefault="005460D3" w:rsidP="005460D3">
      <w:pPr>
        <w:pStyle w:val="ConsPlusNormal"/>
        <w:spacing w:line="240" w:lineRule="exact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460D3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5460D3" w:rsidRPr="0053258D" w:rsidRDefault="005460D3" w:rsidP="005460D3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3258D">
        <w:rPr>
          <w:rFonts w:ascii="Times New Roman" w:hAnsi="Times New Roman"/>
          <w:sz w:val="28"/>
          <w:szCs w:val="28"/>
        </w:rPr>
        <w:t xml:space="preserve">1.1. Комиссия по координации работы по противодействию коррупции в Холмском муниципальном </w:t>
      </w:r>
      <w:r>
        <w:rPr>
          <w:rFonts w:ascii="Times New Roman" w:hAnsi="Times New Roman"/>
          <w:sz w:val="28"/>
          <w:szCs w:val="28"/>
        </w:rPr>
        <w:t>округе</w:t>
      </w:r>
      <w:r w:rsidRPr="0053258D">
        <w:rPr>
          <w:rFonts w:ascii="Times New Roman" w:hAnsi="Times New Roman"/>
          <w:sz w:val="28"/>
          <w:szCs w:val="28"/>
        </w:rPr>
        <w:t xml:space="preserve"> (далее - комиссия) является постоянно действующим координационным органом при Главе Холмского 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 w:rsidRPr="0053258D">
        <w:rPr>
          <w:rFonts w:ascii="Times New Roman" w:hAnsi="Times New Roman"/>
          <w:sz w:val="28"/>
          <w:szCs w:val="28"/>
        </w:rPr>
        <w:t>.</w:t>
      </w:r>
    </w:p>
    <w:p w:rsidR="005460D3" w:rsidRDefault="005460D3" w:rsidP="005460D3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3258D">
        <w:rPr>
          <w:rFonts w:ascii="Times New Roman" w:hAnsi="Times New Roman"/>
          <w:sz w:val="28"/>
          <w:szCs w:val="28"/>
        </w:rPr>
        <w:t xml:space="preserve">1.2. Комиссия в своей деятельности руководствуется </w:t>
      </w:r>
      <w:hyperlink r:id="rId13" w:history="1">
        <w:r w:rsidRPr="005460D3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Конституцией</w:t>
        </w:r>
      </w:hyperlink>
      <w:r w:rsidRPr="005460D3">
        <w:rPr>
          <w:rFonts w:ascii="Times New Roman" w:hAnsi="Times New Roman"/>
          <w:sz w:val="28"/>
          <w:szCs w:val="28"/>
        </w:rPr>
        <w:t xml:space="preserve"> </w:t>
      </w:r>
      <w:r w:rsidRPr="0053258D">
        <w:rPr>
          <w:rFonts w:ascii="Times New Roman" w:hAnsi="Times New Roman"/>
          <w:sz w:val="28"/>
          <w:szCs w:val="28"/>
        </w:rPr>
        <w:t>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нормативными правовыми актами Новгородской области, а также настоящим Положением.</w:t>
      </w:r>
    </w:p>
    <w:p w:rsidR="005460D3" w:rsidRDefault="005460D3" w:rsidP="005460D3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Комиссия осуществляет свою деятельность во взаимодействии с </w:t>
      </w:r>
      <w:r w:rsidRPr="00E75212"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z w:val="28"/>
          <w:szCs w:val="28"/>
        </w:rPr>
        <w:t>м</w:t>
      </w:r>
      <w:r w:rsidRPr="00E75212">
        <w:rPr>
          <w:rFonts w:ascii="Times New Roman" w:hAnsi="Times New Roman"/>
          <w:sz w:val="28"/>
          <w:szCs w:val="28"/>
        </w:rPr>
        <w:t xml:space="preserve"> Администрации Губернатора Новгородской области по профилактике корр</w:t>
      </w:r>
      <w:r>
        <w:rPr>
          <w:rFonts w:ascii="Times New Roman" w:hAnsi="Times New Roman"/>
          <w:sz w:val="28"/>
          <w:szCs w:val="28"/>
        </w:rPr>
        <w:t>упционных и иных правонарушений.</w:t>
      </w:r>
    </w:p>
    <w:p w:rsidR="005460D3" w:rsidRPr="005460D3" w:rsidRDefault="005460D3" w:rsidP="005460D3">
      <w:pPr>
        <w:pStyle w:val="ConsPlusNormal"/>
        <w:spacing w:before="120" w:line="240" w:lineRule="exact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460D3">
        <w:rPr>
          <w:rFonts w:ascii="Times New Roman" w:hAnsi="Times New Roman"/>
          <w:b/>
          <w:sz w:val="28"/>
          <w:szCs w:val="28"/>
        </w:rPr>
        <w:t>2. Основные задачи комиссии</w:t>
      </w:r>
    </w:p>
    <w:p w:rsidR="005460D3" w:rsidRPr="0053258D" w:rsidRDefault="005460D3" w:rsidP="005460D3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3258D">
        <w:rPr>
          <w:rFonts w:ascii="Times New Roman" w:hAnsi="Times New Roman"/>
          <w:sz w:val="28"/>
          <w:szCs w:val="28"/>
        </w:rPr>
        <w:t>2.1. Основными задачами комиссии являются:</w:t>
      </w:r>
    </w:p>
    <w:p w:rsidR="005460D3" w:rsidRPr="0053258D" w:rsidRDefault="005460D3" w:rsidP="005460D3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3258D">
        <w:rPr>
          <w:rFonts w:ascii="Times New Roman" w:hAnsi="Times New Roman"/>
          <w:sz w:val="28"/>
          <w:szCs w:val="28"/>
        </w:rPr>
        <w:t>2.1.1. Обеспечение исполнения решений комиссии по координации работы по противодействию корр</w:t>
      </w:r>
      <w:r>
        <w:rPr>
          <w:rFonts w:ascii="Times New Roman" w:hAnsi="Times New Roman"/>
          <w:sz w:val="28"/>
          <w:szCs w:val="28"/>
        </w:rPr>
        <w:t xml:space="preserve">упции </w:t>
      </w:r>
      <w:r w:rsidRPr="0053258D">
        <w:rPr>
          <w:rFonts w:ascii="Times New Roman" w:hAnsi="Times New Roman"/>
          <w:sz w:val="28"/>
          <w:szCs w:val="28"/>
        </w:rPr>
        <w:t>на территории Холмского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53258D">
        <w:rPr>
          <w:rFonts w:ascii="Times New Roman" w:hAnsi="Times New Roman"/>
          <w:sz w:val="28"/>
          <w:szCs w:val="28"/>
        </w:rPr>
        <w:t>;</w:t>
      </w:r>
    </w:p>
    <w:p w:rsidR="005460D3" w:rsidRPr="0053258D" w:rsidRDefault="005460D3" w:rsidP="005460D3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3258D">
        <w:rPr>
          <w:rFonts w:ascii="Times New Roman" w:hAnsi="Times New Roman"/>
          <w:sz w:val="28"/>
          <w:szCs w:val="28"/>
        </w:rPr>
        <w:t>2.1.2. Подготовка предложений о реализации государственной политики в области противодействия коррупции Главе муниципального о</w:t>
      </w:r>
      <w:r>
        <w:rPr>
          <w:rFonts w:ascii="Times New Roman" w:hAnsi="Times New Roman"/>
          <w:sz w:val="28"/>
          <w:szCs w:val="28"/>
        </w:rPr>
        <w:t>круга</w:t>
      </w:r>
      <w:r w:rsidRPr="0053258D">
        <w:rPr>
          <w:rFonts w:ascii="Times New Roman" w:hAnsi="Times New Roman"/>
          <w:sz w:val="28"/>
          <w:szCs w:val="28"/>
        </w:rPr>
        <w:t>;</w:t>
      </w:r>
    </w:p>
    <w:p w:rsidR="005460D3" w:rsidRPr="0053258D" w:rsidRDefault="005460D3" w:rsidP="005460D3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3258D">
        <w:rPr>
          <w:rFonts w:ascii="Times New Roman" w:hAnsi="Times New Roman"/>
          <w:sz w:val="28"/>
          <w:szCs w:val="28"/>
        </w:rPr>
        <w:t xml:space="preserve">2.1.3. Обеспечение координации деятельности </w:t>
      </w:r>
      <w:r>
        <w:rPr>
          <w:rFonts w:ascii="Times New Roman" w:hAnsi="Times New Roman"/>
          <w:sz w:val="28"/>
          <w:szCs w:val="28"/>
        </w:rPr>
        <w:t>органов местного са</w:t>
      </w:r>
      <w:r w:rsidR="00FF1BE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оуправления</w:t>
      </w:r>
      <w:r w:rsidRPr="0053258D">
        <w:rPr>
          <w:rFonts w:ascii="Times New Roman" w:hAnsi="Times New Roman"/>
          <w:sz w:val="28"/>
          <w:szCs w:val="28"/>
        </w:rPr>
        <w:t xml:space="preserve"> по реализации государственной политики в области противодействия коррупции;</w:t>
      </w:r>
    </w:p>
    <w:p w:rsidR="005460D3" w:rsidRPr="0053258D" w:rsidRDefault="005460D3" w:rsidP="005460D3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3258D">
        <w:rPr>
          <w:rFonts w:ascii="Times New Roman" w:hAnsi="Times New Roman"/>
          <w:sz w:val="28"/>
          <w:szCs w:val="28"/>
        </w:rPr>
        <w:t>2.1.4. Обеспечение согласованных действий органов местного самоуправ</w:t>
      </w:r>
      <w:r>
        <w:rPr>
          <w:rFonts w:ascii="Times New Roman" w:hAnsi="Times New Roman"/>
          <w:sz w:val="28"/>
          <w:szCs w:val="28"/>
        </w:rPr>
        <w:t>ления</w:t>
      </w:r>
      <w:r w:rsidRPr="0053258D">
        <w:rPr>
          <w:rFonts w:ascii="Times New Roman" w:hAnsi="Times New Roman"/>
          <w:sz w:val="28"/>
          <w:szCs w:val="28"/>
        </w:rPr>
        <w:t xml:space="preserve">, а также их взаимодействия с территориальными органами </w:t>
      </w:r>
      <w:r>
        <w:rPr>
          <w:rFonts w:ascii="Times New Roman" w:hAnsi="Times New Roman"/>
          <w:sz w:val="28"/>
          <w:szCs w:val="28"/>
        </w:rPr>
        <w:t xml:space="preserve">исполнительной власти области </w:t>
      </w:r>
      <w:r w:rsidRPr="0053258D">
        <w:rPr>
          <w:rFonts w:ascii="Times New Roman" w:hAnsi="Times New Roman"/>
          <w:sz w:val="28"/>
          <w:szCs w:val="28"/>
        </w:rPr>
        <w:t>при реализации мер по противодействию коррупции в Холмском муниципальном о</w:t>
      </w:r>
      <w:r>
        <w:rPr>
          <w:rFonts w:ascii="Times New Roman" w:hAnsi="Times New Roman"/>
          <w:sz w:val="28"/>
          <w:szCs w:val="28"/>
        </w:rPr>
        <w:t>круге</w:t>
      </w:r>
      <w:r w:rsidRPr="0053258D">
        <w:rPr>
          <w:rFonts w:ascii="Times New Roman" w:hAnsi="Times New Roman"/>
          <w:sz w:val="28"/>
          <w:szCs w:val="28"/>
        </w:rPr>
        <w:t>;</w:t>
      </w:r>
    </w:p>
    <w:p w:rsidR="005460D3" w:rsidRPr="0053258D" w:rsidRDefault="005460D3" w:rsidP="005460D3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3258D">
        <w:rPr>
          <w:rFonts w:ascii="Times New Roman" w:hAnsi="Times New Roman"/>
          <w:sz w:val="28"/>
          <w:szCs w:val="28"/>
        </w:rPr>
        <w:t xml:space="preserve">2.1.5. Обеспечение согласованных действий органов местного самоуправления с гражданами, институтами гражданского общества, средствами массовой информации, научными организациями по вопросам </w:t>
      </w:r>
      <w:r w:rsidRPr="0053258D">
        <w:rPr>
          <w:rFonts w:ascii="Times New Roman" w:hAnsi="Times New Roman"/>
          <w:sz w:val="28"/>
          <w:szCs w:val="28"/>
        </w:rPr>
        <w:lastRenderedPageBreak/>
        <w:t>противодействия коррупции в Холмском муниципальном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258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круге</w:t>
      </w:r>
      <w:r w:rsidRPr="0053258D">
        <w:rPr>
          <w:rFonts w:ascii="Times New Roman" w:hAnsi="Times New Roman"/>
          <w:sz w:val="28"/>
          <w:szCs w:val="28"/>
        </w:rPr>
        <w:t>;</w:t>
      </w:r>
    </w:p>
    <w:p w:rsidR="005460D3" w:rsidRPr="0053258D" w:rsidRDefault="005460D3" w:rsidP="005460D3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3258D">
        <w:rPr>
          <w:rFonts w:ascii="Times New Roman" w:hAnsi="Times New Roman"/>
          <w:sz w:val="28"/>
          <w:szCs w:val="28"/>
        </w:rPr>
        <w:t>2.1.6. Информирование общественности о проводимой органами местного самоуправления Холмского муниципального о</w:t>
      </w:r>
      <w:r>
        <w:rPr>
          <w:rFonts w:ascii="Times New Roman" w:hAnsi="Times New Roman"/>
          <w:sz w:val="28"/>
          <w:szCs w:val="28"/>
        </w:rPr>
        <w:t>круг</w:t>
      </w:r>
      <w:r w:rsidRPr="0053258D">
        <w:rPr>
          <w:rFonts w:ascii="Times New Roman" w:hAnsi="Times New Roman"/>
          <w:sz w:val="28"/>
          <w:szCs w:val="28"/>
        </w:rPr>
        <w:t>а работе по противодействию коррупции.</w:t>
      </w:r>
    </w:p>
    <w:p w:rsidR="005460D3" w:rsidRPr="005460D3" w:rsidRDefault="005460D3" w:rsidP="005460D3">
      <w:pPr>
        <w:pStyle w:val="ConsPlusNormal"/>
        <w:spacing w:before="120" w:line="240" w:lineRule="exact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460D3">
        <w:rPr>
          <w:rFonts w:ascii="Times New Roman" w:hAnsi="Times New Roman"/>
          <w:b/>
          <w:sz w:val="28"/>
          <w:szCs w:val="28"/>
        </w:rPr>
        <w:t>3. Полномочия комиссии</w:t>
      </w:r>
    </w:p>
    <w:p w:rsidR="005460D3" w:rsidRPr="0053258D" w:rsidRDefault="005460D3" w:rsidP="005460D3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3258D">
        <w:rPr>
          <w:rFonts w:ascii="Times New Roman" w:hAnsi="Times New Roman"/>
          <w:sz w:val="28"/>
          <w:szCs w:val="28"/>
        </w:rPr>
        <w:t>3.1. Комиссия в целях выполнения возложенных на нее задач осуществляет следующие полномочия:</w:t>
      </w:r>
    </w:p>
    <w:p w:rsidR="005460D3" w:rsidRPr="0053258D" w:rsidRDefault="005460D3" w:rsidP="005460D3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3258D">
        <w:rPr>
          <w:rFonts w:ascii="Times New Roman" w:hAnsi="Times New Roman"/>
          <w:sz w:val="28"/>
          <w:szCs w:val="28"/>
        </w:rPr>
        <w:t>3.1.1. Разрабатывает меры по противодействию коррупции, а также по устранению причин и условий, порождающих коррупцию;</w:t>
      </w:r>
    </w:p>
    <w:p w:rsidR="005460D3" w:rsidRDefault="005460D3" w:rsidP="005460D3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3258D">
        <w:rPr>
          <w:rFonts w:ascii="Times New Roman" w:hAnsi="Times New Roman"/>
          <w:sz w:val="28"/>
          <w:szCs w:val="28"/>
        </w:rPr>
        <w:t>3.1.2.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поведения;</w:t>
      </w:r>
    </w:p>
    <w:p w:rsidR="005460D3" w:rsidRDefault="005460D3" w:rsidP="005460D3">
      <w:pPr>
        <w:overflowPunct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 Организует:</w:t>
      </w:r>
    </w:p>
    <w:p w:rsidR="005460D3" w:rsidRDefault="005460D3" w:rsidP="005460D3">
      <w:pPr>
        <w:overflowPunct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подготовку проектов нормативных правовых актов Холмского муниципального округа по вопросам противодействия коррупции;</w:t>
      </w:r>
    </w:p>
    <w:p w:rsidR="005460D3" w:rsidRPr="0021239F" w:rsidRDefault="005460D3" w:rsidP="005460D3">
      <w:pPr>
        <w:overflowPunct/>
        <w:spacing w:line="360" w:lineRule="atLeast"/>
        <w:ind w:firstLine="709"/>
        <w:jc w:val="both"/>
      </w:pPr>
      <w:r>
        <w:rPr>
          <w:sz w:val="28"/>
          <w:szCs w:val="28"/>
        </w:rPr>
        <w:t xml:space="preserve">разработку плана противодействия коррупции в органах местного самоуправления, а также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его реализацией, в том числе путем мониторинга эффективности реализации мер по противодействию коррупции, предусмотренных этим планом;</w:t>
      </w:r>
    </w:p>
    <w:p w:rsidR="005460D3" w:rsidRDefault="005460D3" w:rsidP="005460D3">
      <w:pPr>
        <w:overflowPunct/>
        <w:spacing w:line="360" w:lineRule="atLeast"/>
        <w:ind w:firstLine="709"/>
        <w:jc w:val="both"/>
        <w:rPr>
          <w:sz w:val="28"/>
          <w:szCs w:val="28"/>
        </w:rPr>
      </w:pPr>
      <w:r w:rsidRPr="00075072">
        <w:rPr>
          <w:sz w:val="28"/>
          <w:szCs w:val="28"/>
        </w:rPr>
        <w:t>3.1.4. 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государственных органов) причин и условий, порождающих коррупцию, создающих административные барьеры;</w:t>
      </w:r>
    </w:p>
    <w:p w:rsidR="005460D3" w:rsidRPr="00075072" w:rsidRDefault="005460D3" w:rsidP="005460D3">
      <w:pPr>
        <w:overflowPunct/>
        <w:spacing w:line="360" w:lineRule="atLeast"/>
        <w:ind w:firstLine="709"/>
        <w:jc w:val="both"/>
        <w:rPr>
          <w:sz w:val="28"/>
          <w:szCs w:val="28"/>
        </w:rPr>
      </w:pPr>
      <w:r w:rsidRPr="00075072">
        <w:rPr>
          <w:sz w:val="28"/>
          <w:szCs w:val="28"/>
        </w:rPr>
        <w:t xml:space="preserve">3.1.5. Оказывает содействие развитию общественного </w:t>
      </w:r>
      <w:proofErr w:type="gramStart"/>
      <w:r w:rsidRPr="00075072">
        <w:rPr>
          <w:sz w:val="28"/>
          <w:szCs w:val="28"/>
        </w:rPr>
        <w:t>контроля за</w:t>
      </w:r>
      <w:proofErr w:type="gramEnd"/>
      <w:r w:rsidRPr="00075072">
        <w:rPr>
          <w:sz w:val="28"/>
          <w:szCs w:val="28"/>
        </w:rPr>
        <w:t xml:space="preserve"> реализацией планов противодействия коррупции;</w:t>
      </w:r>
    </w:p>
    <w:p w:rsidR="005460D3" w:rsidRDefault="005460D3" w:rsidP="005460D3">
      <w:pPr>
        <w:overflowPunct/>
        <w:spacing w:line="360" w:lineRule="atLeast"/>
        <w:ind w:firstLine="709"/>
        <w:jc w:val="both"/>
        <w:rPr>
          <w:sz w:val="28"/>
          <w:szCs w:val="28"/>
        </w:rPr>
      </w:pPr>
      <w:r w:rsidRPr="00075072">
        <w:rPr>
          <w:sz w:val="28"/>
          <w:szCs w:val="28"/>
        </w:rPr>
        <w:t xml:space="preserve">3.1.6. Осуществляет подготовку ежегодного </w:t>
      </w:r>
      <w:r>
        <w:rPr>
          <w:sz w:val="28"/>
          <w:szCs w:val="28"/>
        </w:rPr>
        <w:t xml:space="preserve">отчета о состоянии коррупции и реализации мер антикоррупционной политики в области противодействия </w:t>
      </w:r>
      <w:r w:rsidRPr="00075072">
        <w:rPr>
          <w:sz w:val="28"/>
          <w:szCs w:val="28"/>
        </w:rPr>
        <w:t>коррупции, обеспечивает его размещение на официальном сайте Администрации Холмского муниципального о</w:t>
      </w:r>
      <w:r>
        <w:rPr>
          <w:sz w:val="28"/>
          <w:szCs w:val="28"/>
        </w:rPr>
        <w:t>круг</w:t>
      </w:r>
      <w:r w:rsidRPr="00075072">
        <w:rPr>
          <w:sz w:val="28"/>
          <w:szCs w:val="28"/>
        </w:rPr>
        <w:t xml:space="preserve">а в информационно-телекоммуникационной сети "Интернет" и направление в </w:t>
      </w:r>
      <w:r>
        <w:rPr>
          <w:sz w:val="28"/>
          <w:szCs w:val="28"/>
        </w:rPr>
        <w:t>государственные органы (по их запросам).</w:t>
      </w:r>
    </w:p>
    <w:p w:rsidR="005460D3" w:rsidRPr="005460D3" w:rsidRDefault="005460D3" w:rsidP="005460D3">
      <w:pPr>
        <w:pStyle w:val="ConsPlusNormal"/>
        <w:spacing w:before="120" w:line="240" w:lineRule="exact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460D3">
        <w:rPr>
          <w:rFonts w:ascii="Times New Roman" w:hAnsi="Times New Roman"/>
          <w:b/>
          <w:sz w:val="28"/>
          <w:szCs w:val="28"/>
        </w:rPr>
        <w:t>4. Порядок формирования комиссии</w:t>
      </w:r>
    </w:p>
    <w:p w:rsidR="005460D3" w:rsidRPr="0053258D" w:rsidRDefault="005460D3" w:rsidP="005460D3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3258D">
        <w:rPr>
          <w:rFonts w:ascii="Times New Roman" w:hAnsi="Times New Roman"/>
          <w:sz w:val="28"/>
          <w:szCs w:val="28"/>
        </w:rPr>
        <w:t xml:space="preserve">4.1. Положение о комиссии и персональный состав комиссии утверждаются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Pr="0053258D">
        <w:rPr>
          <w:rFonts w:ascii="Times New Roman" w:hAnsi="Times New Roman"/>
          <w:sz w:val="28"/>
          <w:szCs w:val="28"/>
        </w:rPr>
        <w:t xml:space="preserve">Холмского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53258D">
        <w:rPr>
          <w:rFonts w:ascii="Times New Roman" w:hAnsi="Times New Roman"/>
          <w:sz w:val="28"/>
          <w:szCs w:val="28"/>
        </w:rPr>
        <w:t>.</w:t>
      </w:r>
    </w:p>
    <w:p w:rsidR="005460D3" w:rsidRPr="0053258D" w:rsidRDefault="005460D3" w:rsidP="005460D3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3258D">
        <w:rPr>
          <w:rFonts w:ascii="Times New Roman" w:hAnsi="Times New Roman"/>
          <w:sz w:val="28"/>
          <w:szCs w:val="28"/>
        </w:rPr>
        <w:t>4.2. Комиссия формируется в составе председателя комиссии, его заместителя, секретаря и членов комиссии.</w:t>
      </w:r>
    </w:p>
    <w:p w:rsidR="005460D3" w:rsidRPr="0053258D" w:rsidRDefault="005460D3" w:rsidP="005460D3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3258D">
        <w:rPr>
          <w:rFonts w:ascii="Times New Roman" w:hAnsi="Times New Roman"/>
          <w:sz w:val="28"/>
          <w:szCs w:val="28"/>
        </w:rPr>
        <w:t xml:space="preserve">4.3. Председателем комиссии является Глава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53258D">
        <w:rPr>
          <w:rFonts w:ascii="Times New Roman" w:hAnsi="Times New Roman"/>
          <w:sz w:val="28"/>
          <w:szCs w:val="28"/>
        </w:rPr>
        <w:t>.</w:t>
      </w:r>
    </w:p>
    <w:p w:rsidR="005460D3" w:rsidRPr="0053258D" w:rsidRDefault="005460D3" w:rsidP="005460D3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3258D">
        <w:rPr>
          <w:rFonts w:ascii="Times New Roman" w:hAnsi="Times New Roman"/>
          <w:sz w:val="28"/>
          <w:szCs w:val="28"/>
        </w:rPr>
        <w:lastRenderedPageBreak/>
        <w:t>4.4. Передача полномочий члена комиссии другому лицу не допускается.</w:t>
      </w:r>
    </w:p>
    <w:p w:rsidR="005460D3" w:rsidRPr="0053258D" w:rsidRDefault="005460D3" w:rsidP="005460D3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3258D">
        <w:rPr>
          <w:rFonts w:ascii="Times New Roman" w:hAnsi="Times New Roman"/>
          <w:sz w:val="28"/>
          <w:szCs w:val="28"/>
        </w:rPr>
        <w:t>4.5. Участие в работе комиссии осуществляется на общественных началах.</w:t>
      </w:r>
    </w:p>
    <w:p w:rsidR="005460D3" w:rsidRPr="0053258D" w:rsidRDefault="005460D3" w:rsidP="005460D3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3258D">
        <w:rPr>
          <w:rFonts w:ascii="Times New Roman" w:hAnsi="Times New Roman"/>
          <w:sz w:val="28"/>
          <w:szCs w:val="28"/>
        </w:rPr>
        <w:t xml:space="preserve">4.6. На заседания комиссии могут быть приглашены представители </w:t>
      </w:r>
      <w:r>
        <w:rPr>
          <w:rFonts w:ascii="Times New Roman" w:hAnsi="Times New Roman"/>
          <w:sz w:val="28"/>
          <w:szCs w:val="28"/>
        </w:rPr>
        <w:t>органов</w:t>
      </w:r>
      <w:r w:rsidRPr="0053258D">
        <w:rPr>
          <w:rFonts w:ascii="Times New Roman" w:hAnsi="Times New Roman"/>
          <w:sz w:val="28"/>
          <w:szCs w:val="28"/>
        </w:rPr>
        <w:t xml:space="preserve"> государственн</w:t>
      </w:r>
      <w:r>
        <w:rPr>
          <w:rFonts w:ascii="Times New Roman" w:hAnsi="Times New Roman"/>
          <w:sz w:val="28"/>
          <w:szCs w:val="28"/>
        </w:rPr>
        <w:t>ой власти</w:t>
      </w:r>
      <w:r w:rsidRPr="0053258D">
        <w:rPr>
          <w:rFonts w:ascii="Times New Roman" w:hAnsi="Times New Roman"/>
          <w:sz w:val="28"/>
          <w:szCs w:val="28"/>
        </w:rPr>
        <w:t xml:space="preserve"> Новгородской области, </w:t>
      </w:r>
      <w:r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Pr="0053258D">
        <w:rPr>
          <w:rFonts w:ascii="Times New Roman" w:hAnsi="Times New Roman"/>
          <w:sz w:val="28"/>
          <w:szCs w:val="28"/>
        </w:rPr>
        <w:t>, организаций и средств массовой информации.</w:t>
      </w:r>
    </w:p>
    <w:p w:rsidR="005460D3" w:rsidRPr="0053258D" w:rsidRDefault="005460D3" w:rsidP="005460D3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3258D">
        <w:rPr>
          <w:rFonts w:ascii="Times New Roman" w:hAnsi="Times New Roman"/>
          <w:sz w:val="28"/>
          <w:szCs w:val="28"/>
        </w:rPr>
        <w:t>4.7. По решению председателя комиссии для анализа,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эксперты.</w:t>
      </w:r>
    </w:p>
    <w:p w:rsidR="005460D3" w:rsidRPr="005460D3" w:rsidRDefault="005460D3" w:rsidP="005460D3">
      <w:pPr>
        <w:pStyle w:val="ConsPlusNormal"/>
        <w:spacing w:before="120" w:line="240" w:lineRule="exact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460D3">
        <w:rPr>
          <w:rFonts w:ascii="Times New Roman" w:hAnsi="Times New Roman"/>
          <w:b/>
          <w:sz w:val="28"/>
          <w:szCs w:val="28"/>
        </w:rPr>
        <w:t>5. Организация деятельности комиссии и порядок ее работы</w:t>
      </w:r>
    </w:p>
    <w:p w:rsidR="005460D3" w:rsidRPr="0053258D" w:rsidRDefault="005460D3" w:rsidP="005460D3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3258D">
        <w:rPr>
          <w:rFonts w:ascii="Times New Roman" w:hAnsi="Times New Roman"/>
          <w:sz w:val="28"/>
          <w:szCs w:val="28"/>
        </w:rPr>
        <w:t>5.1. Работа комиссии осуществляется на плановой основе</w:t>
      </w:r>
      <w:r>
        <w:rPr>
          <w:rFonts w:ascii="Times New Roman" w:hAnsi="Times New Roman"/>
          <w:sz w:val="28"/>
          <w:szCs w:val="28"/>
        </w:rPr>
        <w:t>, которая утверждается комиссией</w:t>
      </w:r>
      <w:r w:rsidRPr="0053258D">
        <w:rPr>
          <w:rFonts w:ascii="Times New Roman" w:hAnsi="Times New Roman"/>
          <w:sz w:val="28"/>
          <w:szCs w:val="28"/>
        </w:rPr>
        <w:t>.</w:t>
      </w:r>
    </w:p>
    <w:p w:rsidR="005460D3" w:rsidRPr="0053258D" w:rsidRDefault="005460D3" w:rsidP="005460D3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3258D">
        <w:rPr>
          <w:rFonts w:ascii="Times New Roman" w:hAnsi="Times New Roman"/>
          <w:sz w:val="28"/>
          <w:szCs w:val="28"/>
        </w:rPr>
        <w:t>5.2. Заседания комиссии ведет председатель комиссии или, по его поручению, заместитель председателя комиссии.</w:t>
      </w:r>
    </w:p>
    <w:p w:rsidR="005460D3" w:rsidRPr="0053258D" w:rsidRDefault="005460D3" w:rsidP="005460D3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3258D">
        <w:rPr>
          <w:rFonts w:ascii="Times New Roman" w:hAnsi="Times New Roman"/>
          <w:sz w:val="28"/>
          <w:szCs w:val="28"/>
        </w:rPr>
        <w:t>5.3.</w:t>
      </w:r>
      <w:r>
        <w:rPr>
          <w:rFonts w:ascii="Times New Roman" w:hAnsi="Times New Roman"/>
          <w:sz w:val="28"/>
          <w:szCs w:val="28"/>
        </w:rPr>
        <w:t xml:space="preserve"> Заседания комиссии проводятся не реже одного раза </w:t>
      </w:r>
      <w:r w:rsidRPr="0053258D">
        <w:rPr>
          <w:rFonts w:ascii="Times New Roman" w:hAnsi="Times New Roman"/>
          <w:sz w:val="28"/>
          <w:szCs w:val="28"/>
        </w:rPr>
        <w:t>в квартал. В случае необходимости по инициативе председателя комиссии, заместителя председателя комиссии, а также члена комиссии (по согласованию с председателем комиссии или его заместителем и по представлению секретаря комиссии) могут проводиться внеочередные заседания комиссии.</w:t>
      </w:r>
    </w:p>
    <w:p w:rsidR="005460D3" w:rsidRPr="0053258D" w:rsidRDefault="005460D3" w:rsidP="005460D3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3258D">
        <w:rPr>
          <w:rFonts w:ascii="Times New Roman" w:hAnsi="Times New Roman"/>
          <w:sz w:val="28"/>
          <w:szCs w:val="28"/>
        </w:rPr>
        <w:t>5.4. Заседания комиссии проводятся открыто (разрешается присутствие лиц, не являющихся членами комиссии).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(присутствуют только члены комиссии и приглашенные на заседание лица).</w:t>
      </w:r>
    </w:p>
    <w:p w:rsidR="005460D3" w:rsidRPr="0053258D" w:rsidRDefault="005460D3" w:rsidP="005460D3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3258D">
        <w:rPr>
          <w:rFonts w:ascii="Times New Roman" w:hAnsi="Times New Roman"/>
          <w:sz w:val="28"/>
          <w:szCs w:val="28"/>
        </w:rPr>
        <w:t>5.5. Решение комиссии в течение 3</w:t>
      </w:r>
      <w:r>
        <w:rPr>
          <w:rFonts w:ascii="Times New Roman" w:hAnsi="Times New Roman"/>
          <w:sz w:val="28"/>
          <w:szCs w:val="28"/>
        </w:rPr>
        <w:t xml:space="preserve"> (трех)</w:t>
      </w:r>
      <w:r w:rsidRPr="0053258D">
        <w:rPr>
          <w:rFonts w:ascii="Times New Roman" w:hAnsi="Times New Roman"/>
          <w:sz w:val="28"/>
          <w:szCs w:val="28"/>
        </w:rPr>
        <w:t xml:space="preserve"> рабочих дней со дня заседания комиссии оформляется протоколом, который подписывают председатель и секретарь комиссии.</w:t>
      </w:r>
    </w:p>
    <w:p w:rsidR="005460D3" w:rsidRPr="0053258D" w:rsidRDefault="005460D3" w:rsidP="005460D3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3258D">
        <w:rPr>
          <w:rFonts w:ascii="Times New Roman" w:hAnsi="Times New Roman"/>
          <w:sz w:val="28"/>
          <w:szCs w:val="28"/>
        </w:rPr>
        <w:t>5.6. Для реализации решений комиссии могут издаваться правовые акты Администрации муниципального о</w:t>
      </w:r>
      <w:r>
        <w:rPr>
          <w:rFonts w:ascii="Times New Roman" w:hAnsi="Times New Roman"/>
          <w:sz w:val="28"/>
          <w:szCs w:val="28"/>
        </w:rPr>
        <w:t>круга</w:t>
      </w:r>
      <w:r w:rsidRPr="0053258D">
        <w:rPr>
          <w:rFonts w:ascii="Times New Roman" w:hAnsi="Times New Roman"/>
          <w:sz w:val="28"/>
          <w:szCs w:val="28"/>
        </w:rPr>
        <w:t>, а также даваться поручения Главы муниципального о</w:t>
      </w:r>
      <w:r>
        <w:rPr>
          <w:rFonts w:ascii="Times New Roman" w:hAnsi="Times New Roman"/>
          <w:sz w:val="28"/>
          <w:szCs w:val="28"/>
        </w:rPr>
        <w:t>круга</w:t>
      </w:r>
      <w:r w:rsidRPr="0053258D">
        <w:rPr>
          <w:rFonts w:ascii="Times New Roman" w:hAnsi="Times New Roman"/>
          <w:sz w:val="28"/>
          <w:szCs w:val="28"/>
        </w:rPr>
        <w:t>.</w:t>
      </w:r>
    </w:p>
    <w:p w:rsidR="005460D3" w:rsidRPr="0053258D" w:rsidRDefault="005460D3" w:rsidP="005460D3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3258D">
        <w:rPr>
          <w:rFonts w:ascii="Times New Roman" w:hAnsi="Times New Roman"/>
          <w:sz w:val="28"/>
          <w:szCs w:val="28"/>
        </w:rPr>
        <w:t xml:space="preserve">5.7. По решению комиссии из числа членов комиссии или уполномоченных ими представителей, а также из числа представителей </w:t>
      </w:r>
      <w:r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Pr="0053258D">
        <w:rPr>
          <w:rFonts w:ascii="Times New Roman" w:hAnsi="Times New Roman"/>
          <w:sz w:val="28"/>
          <w:szCs w:val="28"/>
        </w:rPr>
        <w:t>, представителей общественных организаций и экспертов могут создаваться рабочие группы по отдельным вопросам.</w:t>
      </w:r>
    </w:p>
    <w:p w:rsidR="005460D3" w:rsidRPr="0053258D" w:rsidRDefault="005460D3" w:rsidP="005460D3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3258D">
        <w:rPr>
          <w:rFonts w:ascii="Times New Roman" w:hAnsi="Times New Roman"/>
          <w:sz w:val="28"/>
          <w:szCs w:val="28"/>
        </w:rPr>
        <w:t>5.8. Председатель комиссии:</w:t>
      </w:r>
    </w:p>
    <w:p w:rsidR="005460D3" w:rsidRPr="0053258D" w:rsidRDefault="005460D3" w:rsidP="005460D3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3258D">
        <w:rPr>
          <w:rFonts w:ascii="Times New Roman" w:hAnsi="Times New Roman"/>
          <w:sz w:val="28"/>
          <w:szCs w:val="28"/>
        </w:rPr>
        <w:lastRenderedPageBreak/>
        <w:t>осуществляет общее руководство деятельностью комиссии;</w:t>
      </w:r>
    </w:p>
    <w:p w:rsidR="005460D3" w:rsidRPr="0053258D" w:rsidRDefault="005460D3" w:rsidP="005460D3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3258D">
        <w:rPr>
          <w:rFonts w:ascii="Times New Roman" w:hAnsi="Times New Roman"/>
          <w:sz w:val="28"/>
          <w:szCs w:val="28"/>
        </w:rPr>
        <w:t>утверждает план работы комиссии (ежегодный план);</w:t>
      </w:r>
    </w:p>
    <w:p w:rsidR="005460D3" w:rsidRPr="0053258D" w:rsidRDefault="005460D3" w:rsidP="005460D3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3258D">
        <w:rPr>
          <w:rFonts w:ascii="Times New Roman" w:hAnsi="Times New Roman"/>
          <w:sz w:val="28"/>
          <w:szCs w:val="28"/>
        </w:rPr>
        <w:t>утверждает повестку дня очередного заседания комиссии;</w:t>
      </w:r>
    </w:p>
    <w:p w:rsidR="005460D3" w:rsidRPr="0053258D" w:rsidRDefault="005460D3" w:rsidP="005460D3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3258D">
        <w:rPr>
          <w:rFonts w:ascii="Times New Roman" w:hAnsi="Times New Roman"/>
          <w:sz w:val="28"/>
          <w:szCs w:val="28"/>
        </w:rPr>
        <w:t>дает поручения в рамках своих полномочий членам комиссии;</w:t>
      </w:r>
    </w:p>
    <w:p w:rsidR="005460D3" w:rsidRPr="0053258D" w:rsidRDefault="005460D3" w:rsidP="005460D3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3258D">
        <w:rPr>
          <w:rFonts w:ascii="Times New Roman" w:hAnsi="Times New Roman"/>
          <w:sz w:val="28"/>
          <w:szCs w:val="28"/>
        </w:rPr>
        <w:t>представляет комиссию в отношениях с государственными органами</w:t>
      </w:r>
      <w:r>
        <w:rPr>
          <w:rFonts w:ascii="Times New Roman" w:hAnsi="Times New Roman"/>
          <w:sz w:val="28"/>
          <w:szCs w:val="28"/>
        </w:rPr>
        <w:t xml:space="preserve"> исполнительной власти </w:t>
      </w:r>
      <w:r w:rsidRPr="0053258D">
        <w:rPr>
          <w:rFonts w:ascii="Times New Roman" w:hAnsi="Times New Roman"/>
          <w:sz w:val="28"/>
          <w:szCs w:val="28"/>
        </w:rPr>
        <w:t>Новгородской области, органами местного самоуправления, организациями и гражданами по вопросам, относящимся к полномочиям комиссии.</w:t>
      </w:r>
    </w:p>
    <w:p w:rsidR="005460D3" w:rsidRPr="0053258D" w:rsidRDefault="005460D3" w:rsidP="005460D3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3258D">
        <w:rPr>
          <w:rFonts w:ascii="Times New Roman" w:hAnsi="Times New Roman"/>
          <w:sz w:val="28"/>
          <w:szCs w:val="28"/>
        </w:rPr>
        <w:t xml:space="preserve">5.9. Обеспечение деятельности комиссии, подготовку материалов к заседаниям комиссии и </w:t>
      </w:r>
      <w:proofErr w:type="gramStart"/>
      <w:r w:rsidRPr="0053258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3258D">
        <w:rPr>
          <w:rFonts w:ascii="Times New Roman" w:hAnsi="Times New Roman"/>
          <w:sz w:val="28"/>
          <w:szCs w:val="28"/>
        </w:rPr>
        <w:t xml:space="preserve"> исполнением принятых ею решений осуществляет </w:t>
      </w:r>
      <w:r>
        <w:rPr>
          <w:rFonts w:ascii="Times New Roman" w:hAnsi="Times New Roman"/>
          <w:sz w:val="28"/>
          <w:szCs w:val="28"/>
        </w:rPr>
        <w:t xml:space="preserve">отдел по организационным и правовым вопросам Администрации муниципального </w:t>
      </w:r>
      <w:r w:rsidRPr="0053258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круга</w:t>
      </w:r>
      <w:r w:rsidRPr="0053258D">
        <w:rPr>
          <w:rFonts w:ascii="Times New Roman" w:hAnsi="Times New Roman"/>
          <w:sz w:val="28"/>
          <w:szCs w:val="28"/>
        </w:rPr>
        <w:t>.</w:t>
      </w:r>
    </w:p>
    <w:p w:rsidR="005460D3" w:rsidRPr="0053258D" w:rsidRDefault="005460D3" w:rsidP="005460D3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3258D">
        <w:rPr>
          <w:rFonts w:ascii="Times New Roman" w:hAnsi="Times New Roman"/>
          <w:sz w:val="28"/>
          <w:szCs w:val="28"/>
        </w:rPr>
        <w:t>5.10. Секретарь комиссии:</w:t>
      </w:r>
    </w:p>
    <w:p w:rsidR="005460D3" w:rsidRPr="0053258D" w:rsidRDefault="005460D3" w:rsidP="005460D3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3258D">
        <w:rPr>
          <w:rFonts w:ascii="Times New Roman" w:hAnsi="Times New Roman"/>
          <w:sz w:val="28"/>
          <w:szCs w:val="28"/>
        </w:rPr>
        <w:t>обеспечивает подготовку проекта плана работы комиссии (ежегодного плана), формирует повестку дня ее заседания, координирует работу по подготовке необходимых материалов к заседанию комиссии, проектов соответствующих решений, ведет протокол заседания комиссии;</w:t>
      </w:r>
    </w:p>
    <w:p w:rsidR="005460D3" w:rsidRPr="0053258D" w:rsidRDefault="005460D3" w:rsidP="005460D3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3258D">
        <w:rPr>
          <w:rFonts w:ascii="Times New Roman" w:hAnsi="Times New Roman"/>
          <w:sz w:val="28"/>
          <w:szCs w:val="28"/>
        </w:rPr>
        <w:t xml:space="preserve">информирует членов комиссии, приглашенных на заседание лиц, экспертов, иных лиц о месте, времени проведения и повестке дня заседания комиссии не </w:t>
      </w:r>
      <w:proofErr w:type="gramStart"/>
      <w:r w:rsidRPr="0053258D">
        <w:rPr>
          <w:rFonts w:ascii="Times New Roman" w:hAnsi="Times New Roman"/>
          <w:sz w:val="28"/>
          <w:szCs w:val="28"/>
        </w:rPr>
        <w:t>позднее</w:t>
      </w:r>
      <w:proofErr w:type="gramEnd"/>
      <w:r w:rsidRPr="0053258D">
        <w:rPr>
          <w:rFonts w:ascii="Times New Roman" w:hAnsi="Times New Roman"/>
          <w:sz w:val="28"/>
          <w:szCs w:val="28"/>
        </w:rPr>
        <w:t xml:space="preserve"> чем за 3</w:t>
      </w:r>
      <w:r>
        <w:rPr>
          <w:rFonts w:ascii="Times New Roman" w:hAnsi="Times New Roman"/>
          <w:sz w:val="28"/>
          <w:szCs w:val="28"/>
        </w:rPr>
        <w:t xml:space="preserve"> (три)</w:t>
      </w:r>
      <w:r w:rsidRPr="0053258D">
        <w:rPr>
          <w:rFonts w:ascii="Times New Roman" w:hAnsi="Times New Roman"/>
          <w:sz w:val="28"/>
          <w:szCs w:val="28"/>
        </w:rPr>
        <w:t xml:space="preserve"> рабочих дня до дня заседания, обеспечивает их необходимыми материалами;</w:t>
      </w:r>
    </w:p>
    <w:p w:rsidR="005460D3" w:rsidRPr="0053258D" w:rsidRDefault="005460D3" w:rsidP="005460D3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3258D">
        <w:rPr>
          <w:rFonts w:ascii="Times New Roman" w:hAnsi="Times New Roman"/>
          <w:sz w:val="28"/>
          <w:szCs w:val="28"/>
        </w:rPr>
        <w:t>оформляет протоколы заседаний комиссии;</w:t>
      </w:r>
    </w:p>
    <w:p w:rsidR="005460D3" w:rsidRPr="0053258D" w:rsidRDefault="005460D3" w:rsidP="005460D3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3258D">
        <w:rPr>
          <w:rFonts w:ascii="Times New Roman" w:hAnsi="Times New Roman"/>
          <w:sz w:val="28"/>
          <w:szCs w:val="28"/>
        </w:rPr>
        <w:t>организует выполнение поручений председателя комиссии, данных по результатам заседаний комиссии.</w:t>
      </w:r>
    </w:p>
    <w:p w:rsidR="005460D3" w:rsidRPr="0053258D" w:rsidRDefault="005460D3" w:rsidP="005460D3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3258D">
        <w:rPr>
          <w:rFonts w:ascii="Times New Roman" w:hAnsi="Times New Roman"/>
          <w:sz w:val="28"/>
          <w:szCs w:val="28"/>
        </w:rPr>
        <w:t>5.11. По решению председателя комиссии информация о решениях комиссии полностью или в какой-либо части может передаваться средствам массовой информации для опубликования.</w:t>
      </w:r>
    </w:p>
    <w:p w:rsidR="005460D3" w:rsidRPr="0053258D" w:rsidRDefault="005460D3" w:rsidP="005460D3">
      <w:pPr>
        <w:spacing w:line="360" w:lineRule="atLeast"/>
        <w:ind w:firstLine="709"/>
        <w:jc w:val="both"/>
        <w:rPr>
          <w:sz w:val="28"/>
          <w:szCs w:val="28"/>
        </w:rPr>
      </w:pPr>
      <w:r w:rsidRPr="0053258D">
        <w:rPr>
          <w:sz w:val="28"/>
          <w:szCs w:val="28"/>
        </w:rPr>
        <w:t>5.12. Заседание комиссии считается правомочным, если на нем присутствует не менее половины от общего числа членов комиссии.</w:t>
      </w:r>
    </w:p>
    <w:p w:rsidR="005460D3" w:rsidRPr="0053258D" w:rsidRDefault="005460D3" w:rsidP="005460D3">
      <w:pPr>
        <w:spacing w:line="360" w:lineRule="atLeast"/>
        <w:ind w:firstLine="709"/>
        <w:jc w:val="both"/>
        <w:rPr>
          <w:sz w:val="28"/>
          <w:szCs w:val="28"/>
        </w:rPr>
      </w:pPr>
      <w:r w:rsidRPr="0053258D">
        <w:rPr>
          <w:sz w:val="28"/>
          <w:szCs w:val="28"/>
        </w:rPr>
        <w:t>5.13. Решения комиссии принимаются открытым голосованием простым большинством голосов присутствующих на заседании членов комиссии. При равенстве голосов членов комиссии голос председательствующего на заседании комиссии является решающим.</w:t>
      </w:r>
    </w:p>
    <w:p w:rsidR="005460D3" w:rsidRDefault="005460D3" w:rsidP="005460D3">
      <w:pPr>
        <w:pStyle w:val="affb"/>
        <w:ind w:left="4956"/>
      </w:pPr>
    </w:p>
    <w:p w:rsidR="005460D3" w:rsidRDefault="005460D3" w:rsidP="005460D3">
      <w:pPr>
        <w:pStyle w:val="affb"/>
        <w:ind w:left="4956"/>
      </w:pPr>
    </w:p>
    <w:p w:rsidR="005460D3" w:rsidRDefault="005460D3" w:rsidP="005460D3">
      <w:pPr>
        <w:pStyle w:val="affb"/>
        <w:ind w:left="4956"/>
      </w:pPr>
    </w:p>
    <w:p w:rsidR="005460D3" w:rsidRDefault="005460D3" w:rsidP="005460D3">
      <w:pPr>
        <w:pStyle w:val="affb"/>
        <w:ind w:left="4956"/>
      </w:pPr>
    </w:p>
    <w:p w:rsidR="005460D3" w:rsidRDefault="005460D3" w:rsidP="005460D3">
      <w:pPr>
        <w:pStyle w:val="affb"/>
        <w:ind w:left="4956"/>
      </w:pPr>
      <w:r>
        <w:br w:type="page"/>
      </w:r>
    </w:p>
    <w:p w:rsidR="005460D3" w:rsidRDefault="005460D3" w:rsidP="005460D3">
      <w:pPr>
        <w:pStyle w:val="affb"/>
        <w:ind w:left="4956"/>
      </w:pPr>
    </w:p>
    <w:p w:rsidR="005460D3" w:rsidRPr="00DC1810" w:rsidRDefault="005460D3" w:rsidP="005460D3">
      <w:pPr>
        <w:pStyle w:val="affb"/>
        <w:ind w:left="4956"/>
      </w:pPr>
      <w:r w:rsidRPr="00DC1810">
        <w:t>УТВЕРЖДЕН</w:t>
      </w:r>
    </w:p>
    <w:p w:rsidR="005460D3" w:rsidRPr="00DC1810" w:rsidRDefault="005460D3" w:rsidP="005460D3">
      <w:pPr>
        <w:pStyle w:val="affb"/>
        <w:spacing w:before="120"/>
        <w:ind w:left="4956"/>
      </w:pPr>
      <w:r w:rsidRPr="00DC1810">
        <w:t xml:space="preserve">постановлением Администрации </w:t>
      </w:r>
    </w:p>
    <w:p w:rsidR="005460D3" w:rsidRDefault="005460D3" w:rsidP="005460D3">
      <w:pPr>
        <w:pStyle w:val="affb"/>
        <w:ind w:left="4956"/>
      </w:pPr>
      <w:r>
        <w:t>округ</w:t>
      </w:r>
      <w:r w:rsidRPr="00DC1810">
        <w:t xml:space="preserve">а </w:t>
      </w:r>
      <w:proofErr w:type="gramStart"/>
      <w:r w:rsidRPr="00DC1810">
        <w:t>от</w:t>
      </w:r>
      <w:proofErr w:type="gramEnd"/>
      <w:r w:rsidRPr="00DC1810">
        <w:t xml:space="preserve"> </w:t>
      </w:r>
      <w:bookmarkStart w:id="6" w:name="дата4"/>
      <w:bookmarkEnd w:id="6"/>
      <w:r>
        <w:t xml:space="preserve"> № </w:t>
      </w:r>
      <w:bookmarkStart w:id="7" w:name="номер4"/>
      <w:bookmarkEnd w:id="7"/>
    </w:p>
    <w:p w:rsidR="005460D3" w:rsidRDefault="005460D3" w:rsidP="005460D3">
      <w:pPr>
        <w:pStyle w:val="affb"/>
        <w:ind w:left="4956"/>
      </w:pPr>
    </w:p>
    <w:p w:rsidR="005460D3" w:rsidRDefault="005460D3" w:rsidP="005460D3">
      <w:pPr>
        <w:pStyle w:val="affb"/>
        <w:ind w:left="4956"/>
      </w:pPr>
    </w:p>
    <w:p w:rsidR="005460D3" w:rsidRDefault="005460D3" w:rsidP="005460D3">
      <w:pPr>
        <w:pStyle w:val="affb"/>
        <w:ind w:left="4956"/>
      </w:pPr>
    </w:p>
    <w:p w:rsidR="005460D3" w:rsidRDefault="005460D3" w:rsidP="005460D3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5460D3" w:rsidRDefault="005460D3" w:rsidP="005460D3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координации работы по противодействию коррупции в Холмском муниципальном округе</w:t>
      </w:r>
    </w:p>
    <w:p w:rsidR="005460D3" w:rsidRDefault="005460D3" w:rsidP="005460D3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82"/>
        <w:tblW w:w="9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425"/>
        <w:gridCol w:w="6560"/>
        <w:gridCol w:w="92"/>
      </w:tblGrid>
      <w:tr w:rsidR="005460D3" w:rsidTr="005460D3">
        <w:trPr>
          <w:trHeight w:val="248"/>
        </w:trPr>
        <w:tc>
          <w:tcPr>
            <w:tcW w:w="2660" w:type="dxa"/>
            <w:hideMark/>
          </w:tcPr>
          <w:p w:rsidR="005460D3" w:rsidRDefault="005460D3" w:rsidP="005460D3">
            <w:pPr>
              <w:pStyle w:val="ConsPlusNormal"/>
              <w:spacing w:before="120"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Голошубов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П.П.</w:t>
            </w:r>
          </w:p>
        </w:tc>
        <w:tc>
          <w:tcPr>
            <w:tcW w:w="425" w:type="dxa"/>
            <w:hideMark/>
          </w:tcPr>
          <w:p w:rsidR="005460D3" w:rsidRDefault="005460D3" w:rsidP="005460D3">
            <w:pPr>
              <w:pStyle w:val="ConsPlusNormal"/>
              <w:spacing w:before="120"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52" w:type="dxa"/>
            <w:gridSpan w:val="2"/>
            <w:hideMark/>
          </w:tcPr>
          <w:p w:rsidR="005460D3" w:rsidRDefault="005460D3" w:rsidP="005460D3">
            <w:pPr>
              <w:pStyle w:val="ConsPlusNormal"/>
              <w:spacing w:before="120"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муниципального округа, председатель комиссии;</w:t>
            </w:r>
          </w:p>
        </w:tc>
      </w:tr>
      <w:tr w:rsidR="005460D3" w:rsidTr="005460D3">
        <w:trPr>
          <w:trHeight w:val="640"/>
        </w:trPr>
        <w:tc>
          <w:tcPr>
            <w:tcW w:w="2660" w:type="dxa"/>
            <w:hideMark/>
          </w:tcPr>
          <w:p w:rsidR="005460D3" w:rsidRDefault="005460D3" w:rsidP="005460D3">
            <w:pPr>
              <w:pStyle w:val="ConsPlusNormal"/>
              <w:spacing w:before="120"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Мальцева Е.А.</w:t>
            </w:r>
          </w:p>
        </w:tc>
        <w:tc>
          <w:tcPr>
            <w:tcW w:w="425" w:type="dxa"/>
            <w:hideMark/>
          </w:tcPr>
          <w:p w:rsidR="005460D3" w:rsidRDefault="005460D3" w:rsidP="005460D3">
            <w:pPr>
              <w:pStyle w:val="ConsPlusNormal"/>
              <w:spacing w:before="120"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52" w:type="dxa"/>
            <w:gridSpan w:val="2"/>
            <w:hideMark/>
          </w:tcPr>
          <w:p w:rsidR="005460D3" w:rsidRDefault="005460D3" w:rsidP="005460D3">
            <w:pPr>
              <w:pStyle w:val="ConsPlusNormal"/>
              <w:spacing w:before="120"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Управляющий делами Администрации округа, заместитель председателя комиссии;</w:t>
            </w:r>
          </w:p>
        </w:tc>
      </w:tr>
      <w:tr w:rsidR="005460D3" w:rsidTr="005460D3">
        <w:tc>
          <w:tcPr>
            <w:tcW w:w="2660" w:type="dxa"/>
            <w:hideMark/>
          </w:tcPr>
          <w:p w:rsidR="005460D3" w:rsidRDefault="005460D3" w:rsidP="005460D3">
            <w:pPr>
              <w:pStyle w:val="ConsPlusNormal"/>
              <w:spacing w:before="120"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Логинова И.Е.</w:t>
            </w:r>
          </w:p>
        </w:tc>
        <w:tc>
          <w:tcPr>
            <w:tcW w:w="425" w:type="dxa"/>
            <w:hideMark/>
          </w:tcPr>
          <w:p w:rsidR="005460D3" w:rsidRDefault="005460D3" w:rsidP="005460D3">
            <w:pPr>
              <w:pStyle w:val="ConsPlusNormal"/>
              <w:spacing w:before="120"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52" w:type="dxa"/>
            <w:gridSpan w:val="2"/>
            <w:hideMark/>
          </w:tcPr>
          <w:p w:rsidR="005460D3" w:rsidRDefault="005460D3" w:rsidP="005460D3">
            <w:pPr>
              <w:pStyle w:val="ConsPlusNormal"/>
              <w:spacing w:before="120"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– юрист отдела по организационным и правовым вопросам Администрации округа, секретарь комиссии.</w:t>
            </w:r>
          </w:p>
        </w:tc>
      </w:tr>
      <w:tr w:rsidR="005460D3" w:rsidTr="005460D3">
        <w:trPr>
          <w:gridAfter w:val="1"/>
          <w:wAfter w:w="92" w:type="dxa"/>
          <w:trHeight w:val="239"/>
        </w:trPr>
        <w:tc>
          <w:tcPr>
            <w:tcW w:w="9645" w:type="dxa"/>
            <w:gridSpan w:val="3"/>
            <w:hideMark/>
          </w:tcPr>
          <w:p w:rsidR="005460D3" w:rsidRDefault="005460D3" w:rsidP="005460D3">
            <w:pPr>
              <w:pStyle w:val="ConsPlusNormal"/>
              <w:spacing w:before="120"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 w:rsidR="005460D3" w:rsidTr="005460D3">
        <w:trPr>
          <w:gridAfter w:val="1"/>
          <w:wAfter w:w="92" w:type="dxa"/>
        </w:trPr>
        <w:tc>
          <w:tcPr>
            <w:tcW w:w="2660" w:type="dxa"/>
          </w:tcPr>
          <w:p w:rsidR="005460D3" w:rsidRDefault="005460D3" w:rsidP="005460D3">
            <w:pPr>
              <w:pStyle w:val="ConsPlusNormal"/>
              <w:spacing w:before="120"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Александрова О.В. </w:t>
            </w:r>
          </w:p>
        </w:tc>
        <w:tc>
          <w:tcPr>
            <w:tcW w:w="425" w:type="dxa"/>
          </w:tcPr>
          <w:p w:rsidR="005460D3" w:rsidRDefault="005460D3" w:rsidP="005460D3">
            <w:pPr>
              <w:pStyle w:val="ConsPlusNormal"/>
              <w:spacing w:before="120"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60" w:type="dxa"/>
          </w:tcPr>
          <w:p w:rsidR="005460D3" w:rsidRDefault="005460D3" w:rsidP="005460D3">
            <w:pPr>
              <w:pStyle w:val="ConsPlusNormal"/>
              <w:spacing w:before="120"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Pr="002356C8">
              <w:rPr>
                <w:rFonts w:ascii="Times New Roman" w:hAnsi="Times New Roman"/>
                <w:sz w:val="28"/>
                <w:szCs w:val="28"/>
              </w:rPr>
              <w:t>отдела по организационным и пр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356C8">
              <w:rPr>
                <w:rFonts w:ascii="Times New Roman" w:hAnsi="Times New Roman"/>
                <w:sz w:val="28"/>
                <w:szCs w:val="28"/>
              </w:rPr>
              <w:t>вовым вопросам Администрации о</w:t>
            </w:r>
            <w:r>
              <w:rPr>
                <w:rFonts w:ascii="Times New Roman" w:hAnsi="Times New Roman"/>
                <w:sz w:val="28"/>
                <w:szCs w:val="28"/>
              </w:rPr>
              <w:t>круга;</w:t>
            </w:r>
          </w:p>
        </w:tc>
      </w:tr>
      <w:tr w:rsidR="005460D3" w:rsidTr="005460D3">
        <w:trPr>
          <w:gridAfter w:val="1"/>
          <w:wAfter w:w="92" w:type="dxa"/>
        </w:trPr>
        <w:tc>
          <w:tcPr>
            <w:tcW w:w="2660" w:type="dxa"/>
          </w:tcPr>
          <w:p w:rsidR="005460D3" w:rsidRDefault="005460D3" w:rsidP="005460D3">
            <w:pPr>
              <w:pStyle w:val="ConsPlusNormal"/>
              <w:spacing w:before="120"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Александрова Т.Н.</w:t>
            </w:r>
          </w:p>
        </w:tc>
        <w:tc>
          <w:tcPr>
            <w:tcW w:w="425" w:type="dxa"/>
          </w:tcPr>
          <w:p w:rsidR="005460D3" w:rsidRDefault="005460D3" w:rsidP="005460D3">
            <w:pPr>
              <w:pStyle w:val="ConsPlusNormal"/>
              <w:spacing w:before="120"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60" w:type="dxa"/>
          </w:tcPr>
          <w:p w:rsidR="005460D3" w:rsidRDefault="005460D3" w:rsidP="005460D3">
            <w:pPr>
              <w:pStyle w:val="ConsPlusNormal"/>
              <w:spacing w:before="120"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Думы Холмского муниципального округа (по согласованию);</w:t>
            </w:r>
          </w:p>
        </w:tc>
      </w:tr>
      <w:tr w:rsidR="005460D3" w:rsidTr="005460D3">
        <w:trPr>
          <w:gridAfter w:val="1"/>
          <w:wAfter w:w="92" w:type="dxa"/>
        </w:trPr>
        <w:tc>
          <w:tcPr>
            <w:tcW w:w="2660" w:type="dxa"/>
          </w:tcPr>
          <w:p w:rsidR="005460D3" w:rsidRDefault="005460D3" w:rsidP="005460D3">
            <w:pPr>
              <w:pStyle w:val="ConsPlusNormal"/>
              <w:spacing w:before="120"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Елисеева Е.В.</w:t>
            </w:r>
          </w:p>
        </w:tc>
        <w:tc>
          <w:tcPr>
            <w:tcW w:w="425" w:type="dxa"/>
          </w:tcPr>
          <w:p w:rsidR="005460D3" w:rsidRDefault="005460D3" w:rsidP="005460D3">
            <w:pPr>
              <w:pStyle w:val="ConsPlusNormal"/>
              <w:spacing w:before="120"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60" w:type="dxa"/>
          </w:tcPr>
          <w:p w:rsidR="005460D3" w:rsidRDefault="005460D3" w:rsidP="005460D3">
            <w:pPr>
              <w:pStyle w:val="ConsPlusNormal"/>
              <w:spacing w:before="120"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</w:t>
            </w:r>
            <w:r w:rsidRPr="002A0D65">
              <w:rPr>
                <w:rFonts w:ascii="Times New Roman" w:hAnsi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комитета финансов Администрации Холмского муниципального округа;</w:t>
            </w:r>
          </w:p>
        </w:tc>
      </w:tr>
      <w:tr w:rsidR="005460D3" w:rsidTr="005460D3">
        <w:trPr>
          <w:gridAfter w:val="1"/>
          <w:wAfter w:w="92" w:type="dxa"/>
        </w:trPr>
        <w:tc>
          <w:tcPr>
            <w:tcW w:w="2660" w:type="dxa"/>
          </w:tcPr>
          <w:p w:rsidR="005460D3" w:rsidRDefault="005460D3" w:rsidP="005460D3">
            <w:pPr>
              <w:pStyle w:val="ConsPlusNormal"/>
              <w:spacing w:before="120"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Егорова О.В.</w:t>
            </w:r>
          </w:p>
        </w:tc>
        <w:tc>
          <w:tcPr>
            <w:tcW w:w="425" w:type="dxa"/>
          </w:tcPr>
          <w:p w:rsidR="005460D3" w:rsidRDefault="005460D3" w:rsidP="005460D3">
            <w:pPr>
              <w:pStyle w:val="ConsPlusNormal"/>
              <w:spacing w:before="120"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60" w:type="dxa"/>
          </w:tcPr>
          <w:p w:rsidR="005460D3" w:rsidRDefault="005460D3" w:rsidP="005460D3">
            <w:pPr>
              <w:pStyle w:val="ConsPlusNormal"/>
              <w:spacing w:before="120"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контрольно – счетной комиссии Холмского муниципального округа (по согласованию);</w:t>
            </w:r>
          </w:p>
        </w:tc>
      </w:tr>
      <w:tr w:rsidR="005460D3" w:rsidTr="005460D3">
        <w:trPr>
          <w:gridAfter w:val="1"/>
          <w:wAfter w:w="92" w:type="dxa"/>
        </w:trPr>
        <w:tc>
          <w:tcPr>
            <w:tcW w:w="2660" w:type="dxa"/>
          </w:tcPr>
          <w:p w:rsidR="005460D3" w:rsidRDefault="005460D3" w:rsidP="005460D3">
            <w:pPr>
              <w:tabs>
                <w:tab w:val="left" w:pos="6800"/>
              </w:tabs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Загайнова Е.В. </w:t>
            </w:r>
          </w:p>
        </w:tc>
        <w:tc>
          <w:tcPr>
            <w:tcW w:w="425" w:type="dxa"/>
          </w:tcPr>
          <w:p w:rsidR="005460D3" w:rsidRDefault="005460D3" w:rsidP="005460D3">
            <w:pPr>
              <w:tabs>
                <w:tab w:val="left" w:pos="6800"/>
              </w:tabs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60" w:type="dxa"/>
          </w:tcPr>
          <w:p w:rsidR="005460D3" w:rsidRPr="00E53177" w:rsidRDefault="005460D3" w:rsidP="005460D3">
            <w:pPr>
              <w:tabs>
                <w:tab w:val="left" w:pos="6800"/>
              </w:tabs>
              <w:spacing w:before="120" w:line="240" w:lineRule="exact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E53177">
              <w:rPr>
                <w:sz w:val="28"/>
                <w:szCs w:val="28"/>
              </w:rPr>
              <w:t xml:space="preserve">Главы </w:t>
            </w:r>
            <w:r>
              <w:rPr>
                <w:sz w:val="28"/>
                <w:szCs w:val="28"/>
              </w:rPr>
              <w:t xml:space="preserve">Морховского территориального отдела Администрации округа; </w:t>
            </w:r>
          </w:p>
        </w:tc>
      </w:tr>
      <w:tr w:rsidR="005460D3" w:rsidTr="005460D3">
        <w:trPr>
          <w:gridAfter w:val="1"/>
          <w:wAfter w:w="92" w:type="dxa"/>
        </w:trPr>
        <w:tc>
          <w:tcPr>
            <w:tcW w:w="2660" w:type="dxa"/>
          </w:tcPr>
          <w:p w:rsidR="005460D3" w:rsidRDefault="005460D3" w:rsidP="005460D3">
            <w:pPr>
              <w:pStyle w:val="ConsPlusNormal"/>
              <w:spacing w:before="120"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Максимов В.И.</w:t>
            </w:r>
          </w:p>
        </w:tc>
        <w:tc>
          <w:tcPr>
            <w:tcW w:w="425" w:type="dxa"/>
          </w:tcPr>
          <w:p w:rsidR="005460D3" w:rsidRDefault="005460D3" w:rsidP="005460D3">
            <w:pPr>
              <w:pStyle w:val="ConsPlusNormal"/>
              <w:spacing w:before="120"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60" w:type="dxa"/>
          </w:tcPr>
          <w:p w:rsidR="005460D3" w:rsidRDefault="005460D3" w:rsidP="005460D3">
            <w:pPr>
              <w:pStyle w:val="ConsPlusNormal"/>
              <w:spacing w:before="120"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отделения полиции по Холмскому району межмуниципального отдела Министерства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внуьренних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дел Российской Федерации «Старорусский» (по согласованию);</w:t>
            </w:r>
          </w:p>
        </w:tc>
      </w:tr>
      <w:tr w:rsidR="005460D3" w:rsidTr="005460D3">
        <w:trPr>
          <w:gridAfter w:val="1"/>
          <w:wAfter w:w="92" w:type="dxa"/>
        </w:trPr>
        <w:tc>
          <w:tcPr>
            <w:tcW w:w="2660" w:type="dxa"/>
          </w:tcPr>
          <w:p w:rsidR="005460D3" w:rsidRDefault="005460D3" w:rsidP="005460D3">
            <w:pPr>
              <w:pStyle w:val="ConsPlusNormal"/>
              <w:spacing w:before="120"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Мухина Е.И.</w:t>
            </w:r>
          </w:p>
        </w:tc>
        <w:tc>
          <w:tcPr>
            <w:tcW w:w="425" w:type="dxa"/>
          </w:tcPr>
          <w:p w:rsidR="005460D3" w:rsidRDefault="005460D3" w:rsidP="005460D3">
            <w:pPr>
              <w:pStyle w:val="ConsPlusNormal"/>
              <w:spacing w:before="120"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60" w:type="dxa"/>
          </w:tcPr>
          <w:p w:rsidR="005460D3" w:rsidRDefault="005460D3" w:rsidP="005460D3">
            <w:pPr>
              <w:pStyle w:val="ConsPlusNormal"/>
              <w:spacing w:before="120"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Общественного Совета при Администрации Холмского муниципального округа (по согласованию); </w:t>
            </w:r>
          </w:p>
        </w:tc>
      </w:tr>
      <w:tr w:rsidR="005460D3" w:rsidTr="005460D3">
        <w:trPr>
          <w:gridAfter w:val="1"/>
          <w:wAfter w:w="92" w:type="dxa"/>
        </w:trPr>
        <w:tc>
          <w:tcPr>
            <w:tcW w:w="2660" w:type="dxa"/>
          </w:tcPr>
          <w:p w:rsidR="005460D3" w:rsidRDefault="005460D3" w:rsidP="005460D3">
            <w:pPr>
              <w:tabs>
                <w:tab w:val="left" w:pos="6800"/>
              </w:tabs>
              <w:spacing w:before="120"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Хаббо</w:t>
            </w:r>
            <w:proofErr w:type="spellEnd"/>
            <w:r>
              <w:rPr>
                <w:sz w:val="28"/>
                <w:szCs w:val="28"/>
              </w:rPr>
              <w:t xml:space="preserve"> Г.И.</w:t>
            </w:r>
          </w:p>
        </w:tc>
        <w:tc>
          <w:tcPr>
            <w:tcW w:w="425" w:type="dxa"/>
          </w:tcPr>
          <w:p w:rsidR="005460D3" w:rsidRDefault="005460D3" w:rsidP="005460D3">
            <w:pPr>
              <w:pStyle w:val="ConsPlusNormal"/>
              <w:spacing w:before="120"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60" w:type="dxa"/>
          </w:tcPr>
          <w:p w:rsidR="005460D3" w:rsidRDefault="005460D3" w:rsidP="005460D3">
            <w:pPr>
              <w:tabs>
                <w:tab w:val="left" w:pos="6800"/>
              </w:tabs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  <w:proofErr w:type="spellStart"/>
            <w:r>
              <w:rPr>
                <w:sz w:val="28"/>
                <w:szCs w:val="28"/>
              </w:rPr>
              <w:t>Тогодского</w:t>
            </w:r>
            <w:proofErr w:type="spellEnd"/>
            <w:r>
              <w:rPr>
                <w:sz w:val="28"/>
                <w:szCs w:val="28"/>
              </w:rPr>
              <w:t xml:space="preserve"> территориального отдела Администрации округа;</w:t>
            </w:r>
          </w:p>
        </w:tc>
      </w:tr>
      <w:tr w:rsidR="005460D3" w:rsidTr="005460D3">
        <w:trPr>
          <w:gridAfter w:val="1"/>
          <w:wAfter w:w="92" w:type="dxa"/>
        </w:trPr>
        <w:tc>
          <w:tcPr>
            <w:tcW w:w="2660" w:type="dxa"/>
          </w:tcPr>
          <w:p w:rsidR="005460D3" w:rsidRDefault="005460D3" w:rsidP="005460D3">
            <w:pPr>
              <w:tabs>
                <w:tab w:val="left" w:pos="6800"/>
              </w:tabs>
              <w:spacing w:before="120"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Чиркова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</w:p>
        </w:tc>
        <w:tc>
          <w:tcPr>
            <w:tcW w:w="425" w:type="dxa"/>
          </w:tcPr>
          <w:p w:rsidR="005460D3" w:rsidRDefault="005460D3" w:rsidP="005460D3">
            <w:pPr>
              <w:tabs>
                <w:tab w:val="left" w:pos="6800"/>
              </w:tabs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60" w:type="dxa"/>
          </w:tcPr>
          <w:p w:rsidR="005460D3" w:rsidRDefault="005460D3" w:rsidP="005460D3">
            <w:pPr>
              <w:tabs>
                <w:tab w:val="left" w:pos="6800"/>
              </w:tabs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Красноборского</w:t>
            </w:r>
            <w:proofErr w:type="spellEnd"/>
            <w:r>
              <w:rPr>
                <w:sz w:val="28"/>
                <w:szCs w:val="28"/>
              </w:rPr>
              <w:t xml:space="preserve"> территориального отдела Администрации округа;</w:t>
            </w:r>
          </w:p>
        </w:tc>
      </w:tr>
      <w:tr w:rsidR="005460D3" w:rsidTr="005460D3">
        <w:trPr>
          <w:gridAfter w:val="1"/>
          <w:wAfter w:w="92" w:type="dxa"/>
        </w:trPr>
        <w:tc>
          <w:tcPr>
            <w:tcW w:w="2660" w:type="dxa"/>
          </w:tcPr>
          <w:p w:rsidR="005460D3" w:rsidRDefault="005460D3" w:rsidP="005460D3">
            <w:pPr>
              <w:pStyle w:val="ConsPlusNormal"/>
              <w:spacing w:before="120"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Ж.О.</w:t>
            </w:r>
          </w:p>
        </w:tc>
        <w:tc>
          <w:tcPr>
            <w:tcW w:w="425" w:type="dxa"/>
          </w:tcPr>
          <w:p w:rsidR="005460D3" w:rsidRDefault="005460D3" w:rsidP="005460D3">
            <w:pPr>
              <w:pStyle w:val="ConsPlusNormal"/>
              <w:spacing w:before="120"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60" w:type="dxa"/>
          </w:tcPr>
          <w:p w:rsidR="005460D3" w:rsidRDefault="005460D3" w:rsidP="005460D3">
            <w:pPr>
              <w:pStyle w:val="ConsPlusNormal"/>
              <w:spacing w:before="120"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r w:rsidRPr="002356C8">
              <w:rPr>
                <w:rFonts w:ascii="Times New Roman" w:hAnsi="Times New Roman"/>
                <w:sz w:val="28"/>
                <w:szCs w:val="28"/>
              </w:rPr>
              <w:t>отдела по организационным и пр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356C8">
              <w:rPr>
                <w:rFonts w:ascii="Times New Roman" w:hAnsi="Times New Roman"/>
                <w:sz w:val="28"/>
                <w:szCs w:val="28"/>
              </w:rPr>
              <w:t xml:space="preserve">вовым вопросам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округа.</w:t>
            </w:r>
          </w:p>
        </w:tc>
      </w:tr>
    </w:tbl>
    <w:p w:rsidR="005460D3" w:rsidRDefault="005460D3" w:rsidP="005460D3">
      <w:pPr>
        <w:pStyle w:val="affb"/>
        <w:ind w:left="4956"/>
      </w:pPr>
    </w:p>
    <w:p w:rsidR="005460D3" w:rsidRDefault="005460D3" w:rsidP="00156A9E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sectPr w:rsidR="005460D3" w:rsidSect="001659C5">
      <w:headerReference w:type="default" r:id="rId14"/>
      <w:pgSz w:w="11906" w:h="16838" w:code="9"/>
      <w:pgMar w:top="567" w:right="567" w:bottom="964" w:left="1985" w:header="567" w:footer="96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D53" w:rsidRDefault="00D47D53">
      <w:r>
        <w:separator/>
      </w:r>
    </w:p>
  </w:endnote>
  <w:endnote w:type="continuationSeparator" w:id="0">
    <w:p w:rsidR="00D47D53" w:rsidRDefault="00D47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D53" w:rsidRDefault="00D47D53">
      <w:r>
        <w:separator/>
      </w:r>
    </w:p>
  </w:footnote>
  <w:footnote w:type="continuationSeparator" w:id="0">
    <w:p w:rsidR="00D47D53" w:rsidRDefault="00D47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576" w:rsidRPr="00BD71B4" w:rsidRDefault="00221576">
    <w:pPr>
      <w:pStyle w:val="a3"/>
      <w:jc w:val="center"/>
      <w:rPr>
        <w:sz w:val="24"/>
        <w:szCs w:val="24"/>
      </w:rPr>
    </w:pPr>
    <w:r w:rsidRPr="00BD71B4">
      <w:rPr>
        <w:sz w:val="24"/>
        <w:szCs w:val="24"/>
      </w:rPr>
      <w:fldChar w:fldCharType="begin"/>
    </w:r>
    <w:r w:rsidRPr="00BD71B4">
      <w:rPr>
        <w:sz w:val="24"/>
        <w:szCs w:val="24"/>
      </w:rPr>
      <w:instrText>PAGE   \* MERGEFORMAT</w:instrText>
    </w:r>
    <w:r w:rsidRPr="00BD71B4">
      <w:rPr>
        <w:sz w:val="24"/>
        <w:szCs w:val="24"/>
      </w:rPr>
      <w:fldChar w:fldCharType="separate"/>
    </w:r>
    <w:r w:rsidR="001615E4">
      <w:rPr>
        <w:noProof/>
        <w:sz w:val="24"/>
        <w:szCs w:val="24"/>
      </w:rPr>
      <w:t>6</w:t>
    </w:r>
    <w:r w:rsidRPr="00BD71B4">
      <w:rPr>
        <w:sz w:val="24"/>
        <w:szCs w:val="24"/>
      </w:rPr>
      <w:fldChar w:fldCharType="end"/>
    </w:r>
  </w:p>
  <w:p w:rsidR="00221576" w:rsidRPr="00BD71B4" w:rsidRDefault="00221576">
    <w:pPr>
      <w:pStyle w:val="a3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8"/>
    <w:lvl w:ilvl="0">
      <w:start w:val="5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D"/>
    <w:multiLevelType w:val="multilevel"/>
    <w:tmpl w:val="0000000D"/>
    <w:name w:val="WW8Num15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3">
    <w:nsid w:val="00000013"/>
    <w:multiLevelType w:val="multilevel"/>
    <w:tmpl w:val="00000013"/>
    <w:name w:val="WW8Num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1570457"/>
    <w:multiLevelType w:val="hybridMultilevel"/>
    <w:tmpl w:val="5CFCB120"/>
    <w:lvl w:ilvl="0" w:tplc="39421D0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06714EAF"/>
    <w:multiLevelType w:val="hybridMultilevel"/>
    <w:tmpl w:val="AB686A46"/>
    <w:lvl w:ilvl="0" w:tplc="6E04ECDE">
      <w:start w:val="1"/>
      <w:numFmt w:val="decimal"/>
      <w:lvlText w:val="%1."/>
      <w:lvlJc w:val="left"/>
      <w:pPr>
        <w:ind w:left="104" w:hanging="331"/>
      </w:pPr>
      <w:rPr>
        <w:rFonts w:ascii="Microsoft Sans Serif" w:eastAsia="Microsoft Sans Serif" w:hAnsi="Microsoft Sans Serif" w:cs="Microsoft Sans Serif" w:hint="default"/>
        <w:spacing w:val="-6"/>
        <w:w w:val="88"/>
        <w:sz w:val="23"/>
        <w:szCs w:val="23"/>
        <w:lang w:val="ru-RU" w:eastAsia="en-US" w:bidi="ar-SA"/>
      </w:rPr>
    </w:lvl>
    <w:lvl w:ilvl="1" w:tplc="B5E24BB0">
      <w:start w:val="1"/>
      <w:numFmt w:val="upperRoman"/>
      <w:lvlText w:val="%2."/>
      <w:lvlJc w:val="left"/>
      <w:pPr>
        <w:ind w:left="1220" w:hanging="181"/>
        <w:jc w:val="right"/>
      </w:pPr>
      <w:rPr>
        <w:rFonts w:ascii="Arial" w:eastAsia="Arial" w:hAnsi="Arial" w:cs="Arial" w:hint="default"/>
        <w:b/>
        <w:bCs/>
        <w:spacing w:val="-6"/>
        <w:w w:val="90"/>
        <w:sz w:val="26"/>
        <w:szCs w:val="26"/>
        <w:lang w:val="ru-RU" w:eastAsia="en-US" w:bidi="ar-SA"/>
      </w:rPr>
    </w:lvl>
    <w:lvl w:ilvl="2" w:tplc="F7A66256">
      <w:numFmt w:val="bullet"/>
      <w:lvlText w:val="•"/>
      <w:lvlJc w:val="left"/>
      <w:pPr>
        <w:ind w:left="2311" w:hanging="181"/>
      </w:pPr>
      <w:rPr>
        <w:rFonts w:hint="default"/>
        <w:lang w:val="ru-RU" w:eastAsia="en-US" w:bidi="ar-SA"/>
      </w:rPr>
    </w:lvl>
    <w:lvl w:ilvl="3" w:tplc="187A6834">
      <w:numFmt w:val="bullet"/>
      <w:lvlText w:val="•"/>
      <w:lvlJc w:val="left"/>
      <w:pPr>
        <w:ind w:left="3402" w:hanging="181"/>
      </w:pPr>
      <w:rPr>
        <w:rFonts w:hint="default"/>
        <w:lang w:val="ru-RU" w:eastAsia="en-US" w:bidi="ar-SA"/>
      </w:rPr>
    </w:lvl>
    <w:lvl w:ilvl="4" w:tplc="27A099E4">
      <w:numFmt w:val="bullet"/>
      <w:lvlText w:val="•"/>
      <w:lvlJc w:val="left"/>
      <w:pPr>
        <w:ind w:left="4493" w:hanging="181"/>
      </w:pPr>
      <w:rPr>
        <w:rFonts w:hint="default"/>
        <w:lang w:val="ru-RU" w:eastAsia="en-US" w:bidi="ar-SA"/>
      </w:rPr>
    </w:lvl>
    <w:lvl w:ilvl="5" w:tplc="2D50A1EA">
      <w:numFmt w:val="bullet"/>
      <w:lvlText w:val="•"/>
      <w:lvlJc w:val="left"/>
      <w:pPr>
        <w:ind w:left="5584" w:hanging="181"/>
      </w:pPr>
      <w:rPr>
        <w:rFonts w:hint="default"/>
        <w:lang w:val="ru-RU" w:eastAsia="en-US" w:bidi="ar-SA"/>
      </w:rPr>
    </w:lvl>
    <w:lvl w:ilvl="6" w:tplc="00ECDC9E">
      <w:numFmt w:val="bullet"/>
      <w:lvlText w:val="•"/>
      <w:lvlJc w:val="left"/>
      <w:pPr>
        <w:ind w:left="6675" w:hanging="181"/>
      </w:pPr>
      <w:rPr>
        <w:rFonts w:hint="default"/>
        <w:lang w:val="ru-RU" w:eastAsia="en-US" w:bidi="ar-SA"/>
      </w:rPr>
    </w:lvl>
    <w:lvl w:ilvl="7" w:tplc="5BBCA7EC">
      <w:numFmt w:val="bullet"/>
      <w:lvlText w:val="•"/>
      <w:lvlJc w:val="left"/>
      <w:pPr>
        <w:ind w:left="7766" w:hanging="181"/>
      </w:pPr>
      <w:rPr>
        <w:rFonts w:hint="default"/>
        <w:lang w:val="ru-RU" w:eastAsia="en-US" w:bidi="ar-SA"/>
      </w:rPr>
    </w:lvl>
    <w:lvl w:ilvl="8" w:tplc="B6F2F344">
      <w:numFmt w:val="bullet"/>
      <w:lvlText w:val="•"/>
      <w:lvlJc w:val="left"/>
      <w:pPr>
        <w:ind w:left="8857" w:hanging="181"/>
      </w:pPr>
      <w:rPr>
        <w:rFonts w:hint="default"/>
        <w:lang w:val="ru-RU" w:eastAsia="en-US" w:bidi="ar-SA"/>
      </w:rPr>
    </w:lvl>
  </w:abstractNum>
  <w:abstractNum w:abstractNumId="6">
    <w:nsid w:val="12C83A78"/>
    <w:multiLevelType w:val="hybridMultilevel"/>
    <w:tmpl w:val="771CCA48"/>
    <w:lvl w:ilvl="0" w:tplc="0419000F">
      <w:start w:val="1"/>
      <w:numFmt w:val="decimal"/>
      <w:lvlText w:val="%1."/>
      <w:lvlJc w:val="left"/>
      <w:pPr>
        <w:ind w:left="1735" w:hanging="360"/>
      </w:pPr>
    </w:lvl>
    <w:lvl w:ilvl="1" w:tplc="04190019" w:tentative="1">
      <w:start w:val="1"/>
      <w:numFmt w:val="lowerLetter"/>
      <w:lvlText w:val="%2."/>
      <w:lvlJc w:val="left"/>
      <w:pPr>
        <w:ind w:left="2455" w:hanging="360"/>
      </w:pPr>
    </w:lvl>
    <w:lvl w:ilvl="2" w:tplc="0419001B" w:tentative="1">
      <w:start w:val="1"/>
      <w:numFmt w:val="lowerRoman"/>
      <w:lvlText w:val="%3."/>
      <w:lvlJc w:val="right"/>
      <w:pPr>
        <w:ind w:left="3175" w:hanging="180"/>
      </w:pPr>
    </w:lvl>
    <w:lvl w:ilvl="3" w:tplc="0419000F" w:tentative="1">
      <w:start w:val="1"/>
      <w:numFmt w:val="decimal"/>
      <w:lvlText w:val="%4."/>
      <w:lvlJc w:val="left"/>
      <w:pPr>
        <w:ind w:left="3895" w:hanging="360"/>
      </w:pPr>
    </w:lvl>
    <w:lvl w:ilvl="4" w:tplc="04190019" w:tentative="1">
      <w:start w:val="1"/>
      <w:numFmt w:val="lowerLetter"/>
      <w:lvlText w:val="%5."/>
      <w:lvlJc w:val="left"/>
      <w:pPr>
        <w:ind w:left="4615" w:hanging="360"/>
      </w:pPr>
    </w:lvl>
    <w:lvl w:ilvl="5" w:tplc="0419001B" w:tentative="1">
      <w:start w:val="1"/>
      <w:numFmt w:val="lowerRoman"/>
      <w:lvlText w:val="%6."/>
      <w:lvlJc w:val="right"/>
      <w:pPr>
        <w:ind w:left="5335" w:hanging="180"/>
      </w:pPr>
    </w:lvl>
    <w:lvl w:ilvl="6" w:tplc="0419000F" w:tentative="1">
      <w:start w:val="1"/>
      <w:numFmt w:val="decimal"/>
      <w:lvlText w:val="%7."/>
      <w:lvlJc w:val="left"/>
      <w:pPr>
        <w:ind w:left="6055" w:hanging="360"/>
      </w:pPr>
    </w:lvl>
    <w:lvl w:ilvl="7" w:tplc="04190019" w:tentative="1">
      <w:start w:val="1"/>
      <w:numFmt w:val="lowerLetter"/>
      <w:lvlText w:val="%8."/>
      <w:lvlJc w:val="left"/>
      <w:pPr>
        <w:ind w:left="6775" w:hanging="360"/>
      </w:pPr>
    </w:lvl>
    <w:lvl w:ilvl="8" w:tplc="0419001B" w:tentative="1">
      <w:start w:val="1"/>
      <w:numFmt w:val="lowerRoman"/>
      <w:lvlText w:val="%9."/>
      <w:lvlJc w:val="right"/>
      <w:pPr>
        <w:ind w:left="7495" w:hanging="180"/>
      </w:pPr>
    </w:lvl>
  </w:abstractNum>
  <w:abstractNum w:abstractNumId="7">
    <w:nsid w:val="30045009"/>
    <w:multiLevelType w:val="hybridMultilevel"/>
    <w:tmpl w:val="7F88EFF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C4339A"/>
    <w:multiLevelType w:val="multilevel"/>
    <w:tmpl w:val="93861AE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>
    <w:nsid w:val="35BF1565"/>
    <w:multiLevelType w:val="multilevel"/>
    <w:tmpl w:val="7750D764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0">
    <w:nsid w:val="382C2822"/>
    <w:multiLevelType w:val="hybridMultilevel"/>
    <w:tmpl w:val="C4E03FAE"/>
    <w:lvl w:ilvl="0" w:tplc="9F260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8B411BD"/>
    <w:multiLevelType w:val="hybridMultilevel"/>
    <w:tmpl w:val="366C399A"/>
    <w:lvl w:ilvl="0" w:tplc="BD96C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D8E3014"/>
    <w:multiLevelType w:val="hybridMultilevel"/>
    <w:tmpl w:val="93CEB6CA"/>
    <w:lvl w:ilvl="0" w:tplc="5EAAFC96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F8D445E"/>
    <w:multiLevelType w:val="multilevel"/>
    <w:tmpl w:val="7F764DFA"/>
    <w:lvl w:ilvl="0">
      <w:start w:val="1"/>
      <w:numFmt w:val="decimal"/>
      <w:lvlText w:val="%1."/>
      <w:lvlJc w:val="left"/>
      <w:pPr>
        <w:ind w:left="1294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5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9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1" w:hanging="9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9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9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9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9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930"/>
      </w:pPr>
      <w:rPr>
        <w:rFonts w:hint="default"/>
        <w:lang w:val="ru-RU" w:eastAsia="en-US" w:bidi="ar-SA"/>
      </w:rPr>
    </w:lvl>
  </w:abstractNum>
  <w:abstractNum w:abstractNumId="14">
    <w:nsid w:val="40F64DEF"/>
    <w:multiLevelType w:val="singleLevel"/>
    <w:tmpl w:val="42E00322"/>
    <w:lvl w:ilvl="0">
      <w:start w:val="3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5">
    <w:nsid w:val="475962F6"/>
    <w:multiLevelType w:val="hybridMultilevel"/>
    <w:tmpl w:val="29D09F56"/>
    <w:lvl w:ilvl="0" w:tplc="7782123E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11C7506"/>
    <w:multiLevelType w:val="multilevel"/>
    <w:tmpl w:val="7A14B2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w w:val="85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w w:val="85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w w:val="85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w w:val="85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w w:val="85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w w:val="85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w w:val="85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w w:val="85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w w:val="85"/>
      </w:rPr>
    </w:lvl>
  </w:abstractNum>
  <w:abstractNum w:abstractNumId="17">
    <w:nsid w:val="52892941"/>
    <w:multiLevelType w:val="hybridMultilevel"/>
    <w:tmpl w:val="D9343FAA"/>
    <w:lvl w:ilvl="0" w:tplc="E37A677E">
      <w:numFmt w:val="bullet"/>
      <w:lvlText w:val="-"/>
      <w:lvlJc w:val="left"/>
      <w:pPr>
        <w:ind w:left="305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50EDC8">
      <w:numFmt w:val="bullet"/>
      <w:lvlText w:val="•"/>
      <w:lvlJc w:val="left"/>
      <w:pPr>
        <w:ind w:left="1268" w:hanging="180"/>
      </w:pPr>
      <w:rPr>
        <w:rFonts w:hint="default"/>
        <w:lang w:val="ru-RU" w:eastAsia="en-US" w:bidi="ar-SA"/>
      </w:rPr>
    </w:lvl>
    <w:lvl w:ilvl="2" w:tplc="AAB45778">
      <w:numFmt w:val="bullet"/>
      <w:lvlText w:val="•"/>
      <w:lvlJc w:val="left"/>
      <w:pPr>
        <w:ind w:left="2237" w:hanging="180"/>
      </w:pPr>
      <w:rPr>
        <w:rFonts w:hint="default"/>
        <w:lang w:val="ru-RU" w:eastAsia="en-US" w:bidi="ar-SA"/>
      </w:rPr>
    </w:lvl>
    <w:lvl w:ilvl="3" w:tplc="0D04AED6">
      <w:numFmt w:val="bullet"/>
      <w:lvlText w:val="•"/>
      <w:lvlJc w:val="left"/>
      <w:pPr>
        <w:ind w:left="3205" w:hanging="180"/>
      </w:pPr>
      <w:rPr>
        <w:rFonts w:hint="default"/>
        <w:lang w:val="ru-RU" w:eastAsia="en-US" w:bidi="ar-SA"/>
      </w:rPr>
    </w:lvl>
    <w:lvl w:ilvl="4" w:tplc="CB1C73CE">
      <w:numFmt w:val="bullet"/>
      <w:lvlText w:val="•"/>
      <w:lvlJc w:val="left"/>
      <w:pPr>
        <w:ind w:left="4174" w:hanging="180"/>
      </w:pPr>
      <w:rPr>
        <w:rFonts w:hint="default"/>
        <w:lang w:val="ru-RU" w:eastAsia="en-US" w:bidi="ar-SA"/>
      </w:rPr>
    </w:lvl>
    <w:lvl w:ilvl="5" w:tplc="22B6F67C">
      <w:numFmt w:val="bullet"/>
      <w:lvlText w:val="•"/>
      <w:lvlJc w:val="left"/>
      <w:pPr>
        <w:ind w:left="5143" w:hanging="180"/>
      </w:pPr>
      <w:rPr>
        <w:rFonts w:hint="default"/>
        <w:lang w:val="ru-RU" w:eastAsia="en-US" w:bidi="ar-SA"/>
      </w:rPr>
    </w:lvl>
    <w:lvl w:ilvl="6" w:tplc="7398F09E">
      <w:numFmt w:val="bullet"/>
      <w:lvlText w:val="•"/>
      <w:lvlJc w:val="left"/>
      <w:pPr>
        <w:ind w:left="6111" w:hanging="180"/>
      </w:pPr>
      <w:rPr>
        <w:rFonts w:hint="default"/>
        <w:lang w:val="ru-RU" w:eastAsia="en-US" w:bidi="ar-SA"/>
      </w:rPr>
    </w:lvl>
    <w:lvl w:ilvl="7" w:tplc="720EE6A0">
      <w:numFmt w:val="bullet"/>
      <w:lvlText w:val="•"/>
      <w:lvlJc w:val="left"/>
      <w:pPr>
        <w:ind w:left="7080" w:hanging="180"/>
      </w:pPr>
      <w:rPr>
        <w:rFonts w:hint="default"/>
        <w:lang w:val="ru-RU" w:eastAsia="en-US" w:bidi="ar-SA"/>
      </w:rPr>
    </w:lvl>
    <w:lvl w:ilvl="8" w:tplc="0A8E4696">
      <w:numFmt w:val="bullet"/>
      <w:lvlText w:val="•"/>
      <w:lvlJc w:val="left"/>
      <w:pPr>
        <w:ind w:left="8048" w:hanging="180"/>
      </w:pPr>
      <w:rPr>
        <w:rFonts w:hint="default"/>
        <w:lang w:val="ru-RU" w:eastAsia="en-US" w:bidi="ar-SA"/>
      </w:rPr>
    </w:lvl>
  </w:abstractNum>
  <w:abstractNum w:abstractNumId="18">
    <w:nsid w:val="54493146"/>
    <w:multiLevelType w:val="hybridMultilevel"/>
    <w:tmpl w:val="EF8696FC"/>
    <w:lvl w:ilvl="0" w:tplc="B6A4576A">
      <w:start w:val="4"/>
      <w:numFmt w:val="upperRoman"/>
      <w:lvlText w:val="%1."/>
      <w:lvlJc w:val="left"/>
      <w:pPr>
        <w:ind w:left="1429" w:hanging="72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63A2BDF"/>
    <w:multiLevelType w:val="multilevel"/>
    <w:tmpl w:val="7750D764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0">
    <w:nsid w:val="56B1077E"/>
    <w:multiLevelType w:val="multilevel"/>
    <w:tmpl w:val="5B28670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w w:val="9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w w:val="9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w w:val="9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w w:val="9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w w:val="9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w w:val="9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w w:val="9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w w:val="9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w w:val="90"/>
      </w:rPr>
    </w:lvl>
  </w:abstractNum>
  <w:abstractNum w:abstractNumId="21">
    <w:nsid w:val="593E720E"/>
    <w:multiLevelType w:val="hybridMultilevel"/>
    <w:tmpl w:val="F6DCEC68"/>
    <w:lvl w:ilvl="0" w:tplc="0AD25D18">
      <w:start w:val="3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2">
    <w:nsid w:val="5A5657DB"/>
    <w:multiLevelType w:val="hybridMultilevel"/>
    <w:tmpl w:val="E88A9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B357E8"/>
    <w:multiLevelType w:val="hybridMultilevel"/>
    <w:tmpl w:val="51F23C72"/>
    <w:lvl w:ilvl="0" w:tplc="FCCE120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C27DB8"/>
    <w:multiLevelType w:val="hybridMultilevel"/>
    <w:tmpl w:val="81204A02"/>
    <w:lvl w:ilvl="0" w:tplc="EB6631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FF337B1"/>
    <w:multiLevelType w:val="multilevel"/>
    <w:tmpl w:val="803CDE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w w:val="85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w w:val="85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w w:val="85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w w:val="85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w w:val="85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w w:val="85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w w:val="85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w w:val="85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w w:val="85"/>
      </w:rPr>
    </w:lvl>
  </w:abstractNum>
  <w:abstractNum w:abstractNumId="26">
    <w:nsid w:val="622571C5"/>
    <w:multiLevelType w:val="hybridMultilevel"/>
    <w:tmpl w:val="DBC6DD9A"/>
    <w:lvl w:ilvl="0" w:tplc="0F50C5AC">
      <w:start w:val="1"/>
      <w:numFmt w:val="decimal"/>
      <w:lvlText w:val="%1."/>
      <w:lvlJc w:val="left"/>
      <w:pPr>
        <w:ind w:left="305" w:hanging="6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90A0CE">
      <w:numFmt w:val="bullet"/>
      <w:lvlText w:val="•"/>
      <w:lvlJc w:val="left"/>
      <w:pPr>
        <w:ind w:left="1246" w:hanging="609"/>
      </w:pPr>
      <w:rPr>
        <w:rFonts w:hint="default"/>
        <w:lang w:val="ru-RU" w:eastAsia="en-US" w:bidi="ar-SA"/>
      </w:rPr>
    </w:lvl>
    <w:lvl w:ilvl="2" w:tplc="8AF69BB0">
      <w:numFmt w:val="bullet"/>
      <w:lvlText w:val="•"/>
      <w:lvlJc w:val="left"/>
      <w:pPr>
        <w:ind w:left="2193" w:hanging="609"/>
      </w:pPr>
      <w:rPr>
        <w:rFonts w:hint="default"/>
        <w:lang w:val="ru-RU" w:eastAsia="en-US" w:bidi="ar-SA"/>
      </w:rPr>
    </w:lvl>
    <w:lvl w:ilvl="3" w:tplc="4ED24C28">
      <w:numFmt w:val="bullet"/>
      <w:lvlText w:val="•"/>
      <w:lvlJc w:val="left"/>
      <w:pPr>
        <w:ind w:left="3139" w:hanging="609"/>
      </w:pPr>
      <w:rPr>
        <w:rFonts w:hint="default"/>
        <w:lang w:val="ru-RU" w:eastAsia="en-US" w:bidi="ar-SA"/>
      </w:rPr>
    </w:lvl>
    <w:lvl w:ilvl="4" w:tplc="0BD8C66A">
      <w:numFmt w:val="bullet"/>
      <w:lvlText w:val="•"/>
      <w:lvlJc w:val="left"/>
      <w:pPr>
        <w:ind w:left="4086" w:hanging="609"/>
      </w:pPr>
      <w:rPr>
        <w:rFonts w:hint="default"/>
        <w:lang w:val="ru-RU" w:eastAsia="en-US" w:bidi="ar-SA"/>
      </w:rPr>
    </w:lvl>
    <w:lvl w:ilvl="5" w:tplc="853A8D7A">
      <w:numFmt w:val="bullet"/>
      <w:lvlText w:val="•"/>
      <w:lvlJc w:val="left"/>
      <w:pPr>
        <w:ind w:left="5033" w:hanging="609"/>
      </w:pPr>
      <w:rPr>
        <w:rFonts w:hint="default"/>
        <w:lang w:val="ru-RU" w:eastAsia="en-US" w:bidi="ar-SA"/>
      </w:rPr>
    </w:lvl>
    <w:lvl w:ilvl="6" w:tplc="F00451C8">
      <w:numFmt w:val="bullet"/>
      <w:lvlText w:val="•"/>
      <w:lvlJc w:val="left"/>
      <w:pPr>
        <w:ind w:left="5979" w:hanging="609"/>
      </w:pPr>
      <w:rPr>
        <w:rFonts w:hint="default"/>
        <w:lang w:val="ru-RU" w:eastAsia="en-US" w:bidi="ar-SA"/>
      </w:rPr>
    </w:lvl>
    <w:lvl w:ilvl="7" w:tplc="CDDAA7D6">
      <w:numFmt w:val="bullet"/>
      <w:lvlText w:val="•"/>
      <w:lvlJc w:val="left"/>
      <w:pPr>
        <w:ind w:left="6926" w:hanging="609"/>
      </w:pPr>
      <w:rPr>
        <w:rFonts w:hint="default"/>
        <w:lang w:val="ru-RU" w:eastAsia="en-US" w:bidi="ar-SA"/>
      </w:rPr>
    </w:lvl>
    <w:lvl w:ilvl="8" w:tplc="558A1308">
      <w:numFmt w:val="bullet"/>
      <w:lvlText w:val="•"/>
      <w:lvlJc w:val="left"/>
      <w:pPr>
        <w:ind w:left="7872" w:hanging="609"/>
      </w:pPr>
      <w:rPr>
        <w:rFonts w:hint="default"/>
        <w:lang w:val="ru-RU" w:eastAsia="en-US" w:bidi="ar-SA"/>
      </w:rPr>
    </w:lvl>
  </w:abstractNum>
  <w:abstractNum w:abstractNumId="27">
    <w:nsid w:val="64D86BFC"/>
    <w:multiLevelType w:val="multilevel"/>
    <w:tmpl w:val="E79E4C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690364B6"/>
    <w:multiLevelType w:val="hybridMultilevel"/>
    <w:tmpl w:val="64D6EFAE"/>
    <w:lvl w:ilvl="0" w:tplc="A78C4196">
      <w:start w:val="1"/>
      <w:numFmt w:val="decimal"/>
      <w:lvlText w:val="%1."/>
      <w:lvlJc w:val="left"/>
      <w:pPr>
        <w:ind w:left="1069" w:hanging="360"/>
      </w:pPr>
      <w:rPr>
        <w:w w:val="105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AA749A8"/>
    <w:multiLevelType w:val="multilevel"/>
    <w:tmpl w:val="EDF6BB40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0">
    <w:nsid w:val="720B52AF"/>
    <w:multiLevelType w:val="hybridMultilevel"/>
    <w:tmpl w:val="93FEF91C"/>
    <w:lvl w:ilvl="0" w:tplc="5E64A7CC">
      <w:start w:val="1"/>
      <w:numFmt w:val="decimal"/>
      <w:lvlText w:val="%1."/>
      <w:lvlJc w:val="left"/>
      <w:pPr>
        <w:ind w:left="305" w:hanging="2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5A183E">
      <w:numFmt w:val="bullet"/>
      <w:lvlText w:val="•"/>
      <w:lvlJc w:val="left"/>
      <w:pPr>
        <w:ind w:left="1268" w:hanging="270"/>
      </w:pPr>
      <w:rPr>
        <w:rFonts w:hint="default"/>
        <w:lang w:val="ru-RU" w:eastAsia="en-US" w:bidi="ar-SA"/>
      </w:rPr>
    </w:lvl>
    <w:lvl w:ilvl="2" w:tplc="5158EEE4">
      <w:numFmt w:val="bullet"/>
      <w:lvlText w:val="•"/>
      <w:lvlJc w:val="left"/>
      <w:pPr>
        <w:ind w:left="2237" w:hanging="270"/>
      </w:pPr>
      <w:rPr>
        <w:rFonts w:hint="default"/>
        <w:lang w:val="ru-RU" w:eastAsia="en-US" w:bidi="ar-SA"/>
      </w:rPr>
    </w:lvl>
    <w:lvl w:ilvl="3" w:tplc="1EE0C854">
      <w:numFmt w:val="bullet"/>
      <w:lvlText w:val="•"/>
      <w:lvlJc w:val="left"/>
      <w:pPr>
        <w:ind w:left="3205" w:hanging="270"/>
      </w:pPr>
      <w:rPr>
        <w:rFonts w:hint="default"/>
        <w:lang w:val="ru-RU" w:eastAsia="en-US" w:bidi="ar-SA"/>
      </w:rPr>
    </w:lvl>
    <w:lvl w:ilvl="4" w:tplc="C68EF3C0">
      <w:numFmt w:val="bullet"/>
      <w:lvlText w:val="•"/>
      <w:lvlJc w:val="left"/>
      <w:pPr>
        <w:ind w:left="4174" w:hanging="270"/>
      </w:pPr>
      <w:rPr>
        <w:rFonts w:hint="default"/>
        <w:lang w:val="ru-RU" w:eastAsia="en-US" w:bidi="ar-SA"/>
      </w:rPr>
    </w:lvl>
    <w:lvl w:ilvl="5" w:tplc="9E00CC46">
      <w:numFmt w:val="bullet"/>
      <w:lvlText w:val="•"/>
      <w:lvlJc w:val="left"/>
      <w:pPr>
        <w:ind w:left="5143" w:hanging="270"/>
      </w:pPr>
      <w:rPr>
        <w:rFonts w:hint="default"/>
        <w:lang w:val="ru-RU" w:eastAsia="en-US" w:bidi="ar-SA"/>
      </w:rPr>
    </w:lvl>
    <w:lvl w:ilvl="6" w:tplc="19BE0D7C">
      <w:numFmt w:val="bullet"/>
      <w:lvlText w:val="•"/>
      <w:lvlJc w:val="left"/>
      <w:pPr>
        <w:ind w:left="6111" w:hanging="270"/>
      </w:pPr>
      <w:rPr>
        <w:rFonts w:hint="default"/>
        <w:lang w:val="ru-RU" w:eastAsia="en-US" w:bidi="ar-SA"/>
      </w:rPr>
    </w:lvl>
    <w:lvl w:ilvl="7" w:tplc="C5F853DC">
      <w:numFmt w:val="bullet"/>
      <w:lvlText w:val="•"/>
      <w:lvlJc w:val="left"/>
      <w:pPr>
        <w:ind w:left="7080" w:hanging="270"/>
      </w:pPr>
      <w:rPr>
        <w:rFonts w:hint="default"/>
        <w:lang w:val="ru-RU" w:eastAsia="en-US" w:bidi="ar-SA"/>
      </w:rPr>
    </w:lvl>
    <w:lvl w:ilvl="8" w:tplc="8F285E1E">
      <w:numFmt w:val="bullet"/>
      <w:lvlText w:val="•"/>
      <w:lvlJc w:val="left"/>
      <w:pPr>
        <w:ind w:left="8048" w:hanging="270"/>
      </w:pPr>
      <w:rPr>
        <w:rFonts w:hint="default"/>
        <w:lang w:val="ru-RU" w:eastAsia="en-US" w:bidi="ar-SA"/>
      </w:rPr>
    </w:lvl>
  </w:abstractNum>
  <w:abstractNum w:abstractNumId="31">
    <w:nsid w:val="727D7C31"/>
    <w:multiLevelType w:val="hybridMultilevel"/>
    <w:tmpl w:val="D5F24196"/>
    <w:lvl w:ilvl="0" w:tplc="3376AC9E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3706C1B"/>
    <w:multiLevelType w:val="multilevel"/>
    <w:tmpl w:val="FC20DCB4"/>
    <w:lvl w:ilvl="0">
      <w:start w:val="4"/>
      <w:numFmt w:val="decimal"/>
      <w:lvlText w:val="%1."/>
      <w:lvlJc w:val="left"/>
      <w:pPr>
        <w:ind w:left="30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20" w:hanging="7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5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3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5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5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5" w:hanging="704"/>
      </w:pPr>
      <w:rPr>
        <w:rFonts w:hint="default"/>
        <w:lang w:val="ru-RU" w:eastAsia="en-US" w:bidi="ar-SA"/>
      </w:rPr>
    </w:lvl>
  </w:abstractNum>
  <w:abstractNum w:abstractNumId="33">
    <w:nsid w:val="73D03F24"/>
    <w:multiLevelType w:val="hybridMultilevel"/>
    <w:tmpl w:val="04E2B3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3D51585"/>
    <w:multiLevelType w:val="hybridMultilevel"/>
    <w:tmpl w:val="A5B0FE82"/>
    <w:lvl w:ilvl="0" w:tplc="5DCA7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4CE54BE"/>
    <w:multiLevelType w:val="hybridMultilevel"/>
    <w:tmpl w:val="EEC6CB98"/>
    <w:lvl w:ilvl="0" w:tplc="2A66EE6C">
      <w:start w:val="1"/>
      <w:numFmt w:val="decimal"/>
      <w:lvlText w:val="%1."/>
      <w:lvlJc w:val="left"/>
      <w:pPr>
        <w:ind w:left="1846" w:hanging="7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A16A614">
      <w:numFmt w:val="bullet"/>
      <w:lvlText w:val="•"/>
      <w:lvlJc w:val="left"/>
      <w:pPr>
        <w:ind w:left="1246" w:hanging="711"/>
      </w:pPr>
      <w:rPr>
        <w:rFonts w:hint="default"/>
        <w:lang w:val="ru-RU" w:eastAsia="en-US" w:bidi="ar-SA"/>
      </w:rPr>
    </w:lvl>
    <w:lvl w:ilvl="2" w:tplc="C85C0CC2">
      <w:numFmt w:val="bullet"/>
      <w:lvlText w:val="•"/>
      <w:lvlJc w:val="left"/>
      <w:pPr>
        <w:ind w:left="2193" w:hanging="711"/>
      </w:pPr>
      <w:rPr>
        <w:rFonts w:hint="default"/>
        <w:lang w:val="ru-RU" w:eastAsia="en-US" w:bidi="ar-SA"/>
      </w:rPr>
    </w:lvl>
    <w:lvl w:ilvl="3" w:tplc="B39AA3B4">
      <w:numFmt w:val="bullet"/>
      <w:lvlText w:val="•"/>
      <w:lvlJc w:val="left"/>
      <w:pPr>
        <w:ind w:left="3140" w:hanging="711"/>
      </w:pPr>
      <w:rPr>
        <w:rFonts w:hint="default"/>
        <w:lang w:val="ru-RU" w:eastAsia="en-US" w:bidi="ar-SA"/>
      </w:rPr>
    </w:lvl>
    <w:lvl w:ilvl="4" w:tplc="DC96E39C">
      <w:numFmt w:val="bullet"/>
      <w:lvlText w:val="•"/>
      <w:lvlJc w:val="left"/>
      <w:pPr>
        <w:ind w:left="4087" w:hanging="711"/>
      </w:pPr>
      <w:rPr>
        <w:rFonts w:hint="default"/>
        <w:lang w:val="ru-RU" w:eastAsia="en-US" w:bidi="ar-SA"/>
      </w:rPr>
    </w:lvl>
    <w:lvl w:ilvl="5" w:tplc="8076D6F0">
      <w:numFmt w:val="bullet"/>
      <w:lvlText w:val="•"/>
      <w:lvlJc w:val="left"/>
      <w:pPr>
        <w:ind w:left="5034" w:hanging="711"/>
      </w:pPr>
      <w:rPr>
        <w:rFonts w:hint="default"/>
        <w:lang w:val="ru-RU" w:eastAsia="en-US" w:bidi="ar-SA"/>
      </w:rPr>
    </w:lvl>
    <w:lvl w:ilvl="6" w:tplc="6CCAE7CE">
      <w:numFmt w:val="bullet"/>
      <w:lvlText w:val="•"/>
      <w:lvlJc w:val="left"/>
      <w:pPr>
        <w:ind w:left="5981" w:hanging="711"/>
      </w:pPr>
      <w:rPr>
        <w:rFonts w:hint="default"/>
        <w:lang w:val="ru-RU" w:eastAsia="en-US" w:bidi="ar-SA"/>
      </w:rPr>
    </w:lvl>
    <w:lvl w:ilvl="7" w:tplc="8A36A70C">
      <w:numFmt w:val="bullet"/>
      <w:lvlText w:val="•"/>
      <w:lvlJc w:val="left"/>
      <w:pPr>
        <w:ind w:left="6928" w:hanging="711"/>
      </w:pPr>
      <w:rPr>
        <w:rFonts w:hint="default"/>
        <w:lang w:val="ru-RU" w:eastAsia="en-US" w:bidi="ar-SA"/>
      </w:rPr>
    </w:lvl>
    <w:lvl w:ilvl="8" w:tplc="02026046">
      <w:numFmt w:val="bullet"/>
      <w:lvlText w:val="•"/>
      <w:lvlJc w:val="left"/>
      <w:pPr>
        <w:ind w:left="7875" w:hanging="711"/>
      </w:pPr>
      <w:rPr>
        <w:rFonts w:hint="default"/>
        <w:lang w:val="ru-RU" w:eastAsia="en-US" w:bidi="ar-SA"/>
      </w:rPr>
    </w:lvl>
  </w:abstractNum>
  <w:abstractNum w:abstractNumId="36">
    <w:nsid w:val="75AC1771"/>
    <w:multiLevelType w:val="hybridMultilevel"/>
    <w:tmpl w:val="EA487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E2079B"/>
    <w:multiLevelType w:val="hybridMultilevel"/>
    <w:tmpl w:val="12A8279A"/>
    <w:lvl w:ilvl="0" w:tplc="0D50362E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7066CD4"/>
    <w:multiLevelType w:val="multilevel"/>
    <w:tmpl w:val="FC20DCB4"/>
    <w:lvl w:ilvl="0">
      <w:start w:val="4"/>
      <w:numFmt w:val="decimal"/>
      <w:lvlText w:val="%1."/>
      <w:lvlJc w:val="left"/>
      <w:pPr>
        <w:ind w:left="30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20" w:hanging="7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5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3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5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5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5" w:hanging="704"/>
      </w:pPr>
      <w:rPr>
        <w:rFonts w:hint="default"/>
        <w:lang w:val="ru-RU" w:eastAsia="en-US" w:bidi="ar-SA"/>
      </w:rPr>
    </w:lvl>
  </w:abstractNum>
  <w:abstractNum w:abstractNumId="39">
    <w:nsid w:val="793A6C83"/>
    <w:multiLevelType w:val="hybridMultilevel"/>
    <w:tmpl w:val="1FBE2DB0"/>
    <w:lvl w:ilvl="0" w:tplc="FE06E776">
      <w:start w:val="1"/>
      <w:numFmt w:val="decimal"/>
      <w:lvlText w:val="%1."/>
      <w:lvlJc w:val="left"/>
      <w:pPr>
        <w:ind w:left="2119" w:hanging="141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A014327"/>
    <w:multiLevelType w:val="hybridMultilevel"/>
    <w:tmpl w:val="BDD4ED18"/>
    <w:lvl w:ilvl="0" w:tplc="5BF060FE">
      <w:start w:val="1"/>
      <w:numFmt w:val="decimal"/>
      <w:lvlText w:val="%1."/>
      <w:lvlJc w:val="left"/>
      <w:pPr>
        <w:ind w:left="655" w:hanging="229"/>
      </w:pPr>
      <w:rPr>
        <w:rFonts w:ascii="Microsoft Sans Serif" w:eastAsia="Microsoft Sans Serif" w:hAnsi="Microsoft Sans Serif" w:cs="Microsoft Sans Serif" w:hint="default"/>
        <w:spacing w:val="-6"/>
        <w:w w:val="88"/>
        <w:sz w:val="23"/>
        <w:szCs w:val="23"/>
        <w:lang w:val="ru-RU" w:eastAsia="en-US" w:bidi="ar-SA"/>
      </w:rPr>
    </w:lvl>
    <w:lvl w:ilvl="1" w:tplc="6ED2DE78">
      <w:numFmt w:val="none"/>
      <w:lvlText w:val=""/>
      <w:lvlJc w:val="left"/>
      <w:pPr>
        <w:tabs>
          <w:tab w:val="num" w:pos="360"/>
        </w:tabs>
      </w:pPr>
    </w:lvl>
    <w:lvl w:ilvl="2" w:tplc="39A4AD7E">
      <w:numFmt w:val="bullet"/>
      <w:lvlText w:val="•"/>
      <w:lvlJc w:val="left"/>
      <w:pPr>
        <w:ind w:left="940" w:hanging="397"/>
      </w:pPr>
      <w:rPr>
        <w:rFonts w:hint="default"/>
        <w:lang w:val="ru-RU" w:eastAsia="en-US" w:bidi="ar-SA"/>
      </w:rPr>
    </w:lvl>
    <w:lvl w:ilvl="3" w:tplc="6E088F9A">
      <w:numFmt w:val="bullet"/>
      <w:lvlText w:val="•"/>
      <w:lvlJc w:val="left"/>
      <w:pPr>
        <w:ind w:left="2202" w:hanging="397"/>
      </w:pPr>
      <w:rPr>
        <w:rFonts w:hint="default"/>
        <w:lang w:val="ru-RU" w:eastAsia="en-US" w:bidi="ar-SA"/>
      </w:rPr>
    </w:lvl>
    <w:lvl w:ilvl="4" w:tplc="72BAA34C">
      <w:numFmt w:val="bullet"/>
      <w:lvlText w:val="•"/>
      <w:lvlJc w:val="left"/>
      <w:pPr>
        <w:ind w:left="3465" w:hanging="397"/>
      </w:pPr>
      <w:rPr>
        <w:rFonts w:hint="default"/>
        <w:lang w:val="ru-RU" w:eastAsia="en-US" w:bidi="ar-SA"/>
      </w:rPr>
    </w:lvl>
    <w:lvl w:ilvl="5" w:tplc="13A64F5E">
      <w:numFmt w:val="bullet"/>
      <w:lvlText w:val="•"/>
      <w:lvlJc w:val="left"/>
      <w:pPr>
        <w:ind w:left="4727" w:hanging="397"/>
      </w:pPr>
      <w:rPr>
        <w:rFonts w:hint="default"/>
        <w:lang w:val="ru-RU" w:eastAsia="en-US" w:bidi="ar-SA"/>
      </w:rPr>
    </w:lvl>
    <w:lvl w:ilvl="6" w:tplc="2AB0FC00">
      <w:numFmt w:val="bullet"/>
      <w:lvlText w:val="•"/>
      <w:lvlJc w:val="left"/>
      <w:pPr>
        <w:ind w:left="5990" w:hanging="397"/>
      </w:pPr>
      <w:rPr>
        <w:rFonts w:hint="default"/>
        <w:lang w:val="ru-RU" w:eastAsia="en-US" w:bidi="ar-SA"/>
      </w:rPr>
    </w:lvl>
    <w:lvl w:ilvl="7" w:tplc="19EE391E">
      <w:numFmt w:val="bullet"/>
      <w:lvlText w:val="•"/>
      <w:lvlJc w:val="left"/>
      <w:pPr>
        <w:ind w:left="7252" w:hanging="397"/>
      </w:pPr>
      <w:rPr>
        <w:rFonts w:hint="default"/>
        <w:lang w:val="ru-RU" w:eastAsia="en-US" w:bidi="ar-SA"/>
      </w:rPr>
    </w:lvl>
    <w:lvl w:ilvl="8" w:tplc="BCCC8C8E">
      <w:numFmt w:val="bullet"/>
      <w:lvlText w:val="•"/>
      <w:lvlJc w:val="left"/>
      <w:pPr>
        <w:ind w:left="8515" w:hanging="397"/>
      </w:pPr>
      <w:rPr>
        <w:rFonts w:hint="default"/>
        <w:lang w:val="ru-RU" w:eastAsia="en-US" w:bidi="ar-SA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4"/>
  </w:num>
  <w:num w:numId="4">
    <w:abstractNumId w:val="17"/>
  </w:num>
  <w:num w:numId="5">
    <w:abstractNumId w:val="30"/>
  </w:num>
  <w:num w:numId="6">
    <w:abstractNumId w:val="21"/>
  </w:num>
  <w:num w:numId="7">
    <w:abstractNumId w:val="10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7"/>
  </w:num>
  <w:num w:numId="12">
    <w:abstractNumId w:val="23"/>
  </w:num>
  <w:num w:numId="13">
    <w:abstractNumId w:val="35"/>
  </w:num>
  <w:num w:numId="14">
    <w:abstractNumId w:val="31"/>
  </w:num>
  <w:num w:numId="15">
    <w:abstractNumId w:val="13"/>
  </w:num>
  <w:num w:numId="16">
    <w:abstractNumId w:val="38"/>
  </w:num>
  <w:num w:numId="17">
    <w:abstractNumId w:val="26"/>
  </w:num>
  <w:num w:numId="18">
    <w:abstractNumId w:val="32"/>
  </w:num>
  <w:num w:numId="19">
    <w:abstractNumId w:val="33"/>
  </w:num>
  <w:num w:numId="20">
    <w:abstractNumId w:val="34"/>
  </w:num>
  <w:num w:numId="21">
    <w:abstractNumId w:val="14"/>
  </w:num>
  <w:num w:numId="22">
    <w:abstractNumId w:val="4"/>
  </w:num>
  <w:num w:numId="23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7"/>
  </w:num>
  <w:num w:numId="25">
    <w:abstractNumId w:val="6"/>
  </w:num>
  <w:num w:numId="26">
    <w:abstractNumId w:val="12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36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</w:num>
  <w:num w:numId="32">
    <w:abstractNumId w:val="5"/>
  </w:num>
  <w:num w:numId="33">
    <w:abstractNumId w:val="25"/>
  </w:num>
  <w:num w:numId="34">
    <w:abstractNumId w:val="16"/>
  </w:num>
  <w:num w:numId="35">
    <w:abstractNumId w:val="20"/>
  </w:num>
  <w:num w:numId="36">
    <w:abstractNumId w:val="8"/>
  </w:num>
  <w:num w:numId="37">
    <w:abstractNumId w:val="29"/>
  </w:num>
  <w:num w:numId="38">
    <w:abstractNumId w:val="19"/>
  </w:num>
  <w:num w:numId="39">
    <w:abstractNumId w:val="18"/>
  </w:num>
  <w:num w:numId="40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E4"/>
    <w:rsid w:val="0000006A"/>
    <w:rsid w:val="000000F7"/>
    <w:rsid w:val="00000A34"/>
    <w:rsid w:val="00000ADF"/>
    <w:rsid w:val="00000BE5"/>
    <w:rsid w:val="00000C88"/>
    <w:rsid w:val="00000CC7"/>
    <w:rsid w:val="00001107"/>
    <w:rsid w:val="00001206"/>
    <w:rsid w:val="00001691"/>
    <w:rsid w:val="00001906"/>
    <w:rsid w:val="00001B46"/>
    <w:rsid w:val="00001C00"/>
    <w:rsid w:val="00001E48"/>
    <w:rsid w:val="000021C6"/>
    <w:rsid w:val="0000222A"/>
    <w:rsid w:val="00002B4F"/>
    <w:rsid w:val="0000301A"/>
    <w:rsid w:val="000039AE"/>
    <w:rsid w:val="00003C9F"/>
    <w:rsid w:val="00004333"/>
    <w:rsid w:val="0000444F"/>
    <w:rsid w:val="0000472F"/>
    <w:rsid w:val="000047C8"/>
    <w:rsid w:val="000059D0"/>
    <w:rsid w:val="00005CB2"/>
    <w:rsid w:val="0000628D"/>
    <w:rsid w:val="00006386"/>
    <w:rsid w:val="00006397"/>
    <w:rsid w:val="000068E2"/>
    <w:rsid w:val="00006EA4"/>
    <w:rsid w:val="0000777C"/>
    <w:rsid w:val="00007A67"/>
    <w:rsid w:val="00007EFC"/>
    <w:rsid w:val="00007F5F"/>
    <w:rsid w:val="000101C1"/>
    <w:rsid w:val="0001071D"/>
    <w:rsid w:val="00010886"/>
    <w:rsid w:val="00010CDD"/>
    <w:rsid w:val="00010D6E"/>
    <w:rsid w:val="00011626"/>
    <w:rsid w:val="00011667"/>
    <w:rsid w:val="000118C2"/>
    <w:rsid w:val="00011CBC"/>
    <w:rsid w:val="00011EEC"/>
    <w:rsid w:val="00011F50"/>
    <w:rsid w:val="000120C4"/>
    <w:rsid w:val="0001271E"/>
    <w:rsid w:val="00012E14"/>
    <w:rsid w:val="00012F7A"/>
    <w:rsid w:val="000132C0"/>
    <w:rsid w:val="000138BC"/>
    <w:rsid w:val="00013F96"/>
    <w:rsid w:val="00014405"/>
    <w:rsid w:val="00014473"/>
    <w:rsid w:val="0001464C"/>
    <w:rsid w:val="00014738"/>
    <w:rsid w:val="00014C7D"/>
    <w:rsid w:val="00014E22"/>
    <w:rsid w:val="00015952"/>
    <w:rsid w:val="00015B46"/>
    <w:rsid w:val="00015D80"/>
    <w:rsid w:val="00015EAB"/>
    <w:rsid w:val="00016859"/>
    <w:rsid w:val="00016B0F"/>
    <w:rsid w:val="000171BC"/>
    <w:rsid w:val="000175BD"/>
    <w:rsid w:val="0001762B"/>
    <w:rsid w:val="000178D2"/>
    <w:rsid w:val="00017F58"/>
    <w:rsid w:val="00020091"/>
    <w:rsid w:val="000200F3"/>
    <w:rsid w:val="00020297"/>
    <w:rsid w:val="00020475"/>
    <w:rsid w:val="000207CB"/>
    <w:rsid w:val="000211C4"/>
    <w:rsid w:val="000214B7"/>
    <w:rsid w:val="0002153A"/>
    <w:rsid w:val="0002192A"/>
    <w:rsid w:val="00022453"/>
    <w:rsid w:val="000225A8"/>
    <w:rsid w:val="00022975"/>
    <w:rsid w:val="00022CD1"/>
    <w:rsid w:val="00023031"/>
    <w:rsid w:val="0002356D"/>
    <w:rsid w:val="00023E6A"/>
    <w:rsid w:val="0002416B"/>
    <w:rsid w:val="000246C5"/>
    <w:rsid w:val="000254C2"/>
    <w:rsid w:val="00025999"/>
    <w:rsid w:val="00025B22"/>
    <w:rsid w:val="00025DF6"/>
    <w:rsid w:val="00027041"/>
    <w:rsid w:val="00027382"/>
    <w:rsid w:val="000275A0"/>
    <w:rsid w:val="00027BBE"/>
    <w:rsid w:val="00030398"/>
    <w:rsid w:val="000308B7"/>
    <w:rsid w:val="0003162F"/>
    <w:rsid w:val="000318A6"/>
    <w:rsid w:val="00031D38"/>
    <w:rsid w:val="00032210"/>
    <w:rsid w:val="00032723"/>
    <w:rsid w:val="00032839"/>
    <w:rsid w:val="00032C65"/>
    <w:rsid w:val="00032C8C"/>
    <w:rsid w:val="00033221"/>
    <w:rsid w:val="000338BC"/>
    <w:rsid w:val="00033A87"/>
    <w:rsid w:val="0003403A"/>
    <w:rsid w:val="000340F3"/>
    <w:rsid w:val="000344E8"/>
    <w:rsid w:val="000345FB"/>
    <w:rsid w:val="00034DFF"/>
    <w:rsid w:val="00035D5D"/>
    <w:rsid w:val="000364D2"/>
    <w:rsid w:val="00036D0F"/>
    <w:rsid w:val="00036E4D"/>
    <w:rsid w:val="000371E2"/>
    <w:rsid w:val="000372F1"/>
    <w:rsid w:val="00037991"/>
    <w:rsid w:val="00037B71"/>
    <w:rsid w:val="000401EE"/>
    <w:rsid w:val="00040390"/>
    <w:rsid w:val="000406C6"/>
    <w:rsid w:val="0004089F"/>
    <w:rsid w:val="00040AC3"/>
    <w:rsid w:val="000413F7"/>
    <w:rsid w:val="0004142F"/>
    <w:rsid w:val="00041D2B"/>
    <w:rsid w:val="000422DE"/>
    <w:rsid w:val="00042E03"/>
    <w:rsid w:val="00042E92"/>
    <w:rsid w:val="00043748"/>
    <w:rsid w:val="000437D3"/>
    <w:rsid w:val="00043A12"/>
    <w:rsid w:val="00044352"/>
    <w:rsid w:val="00044DB9"/>
    <w:rsid w:val="00044E7A"/>
    <w:rsid w:val="00044FDD"/>
    <w:rsid w:val="00045704"/>
    <w:rsid w:val="0004576A"/>
    <w:rsid w:val="00045B89"/>
    <w:rsid w:val="00045DB1"/>
    <w:rsid w:val="00045E86"/>
    <w:rsid w:val="00046758"/>
    <w:rsid w:val="0004720D"/>
    <w:rsid w:val="0004753D"/>
    <w:rsid w:val="00047FC8"/>
    <w:rsid w:val="00050A1D"/>
    <w:rsid w:val="00050C19"/>
    <w:rsid w:val="00050E38"/>
    <w:rsid w:val="0005183F"/>
    <w:rsid w:val="00051A00"/>
    <w:rsid w:val="00052C9C"/>
    <w:rsid w:val="00053CBA"/>
    <w:rsid w:val="00053D9D"/>
    <w:rsid w:val="000543E2"/>
    <w:rsid w:val="00054851"/>
    <w:rsid w:val="00054DCA"/>
    <w:rsid w:val="00055063"/>
    <w:rsid w:val="00055AC9"/>
    <w:rsid w:val="000567D3"/>
    <w:rsid w:val="00056947"/>
    <w:rsid w:val="00056B4C"/>
    <w:rsid w:val="00056E04"/>
    <w:rsid w:val="00057769"/>
    <w:rsid w:val="0005792D"/>
    <w:rsid w:val="00060324"/>
    <w:rsid w:val="00060516"/>
    <w:rsid w:val="00060BBF"/>
    <w:rsid w:val="00061490"/>
    <w:rsid w:val="00061CEE"/>
    <w:rsid w:val="00062822"/>
    <w:rsid w:val="00062A2B"/>
    <w:rsid w:val="00062D6D"/>
    <w:rsid w:val="00062E61"/>
    <w:rsid w:val="0006321C"/>
    <w:rsid w:val="0006335E"/>
    <w:rsid w:val="00063401"/>
    <w:rsid w:val="000636D6"/>
    <w:rsid w:val="0006391D"/>
    <w:rsid w:val="000639C7"/>
    <w:rsid w:val="00063CFD"/>
    <w:rsid w:val="00063EAB"/>
    <w:rsid w:val="00063F6E"/>
    <w:rsid w:val="00064575"/>
    <w:rsid w:val="0006485E"/>
    <w:rsid w:val="00064883"/>
    <w:rsid w:val="00064960"/>
    <w:rsid w:val="000649E6"/>
    <w:rsid w:val="00064E2E"/>
    <w:rsid w:val="00065350"/>
    <w:rsid w:val="0006618C"/>
    <w:rsid w:val="00066E36"/>
    <w:rsid w:val="00067026"/>
    <w:rsid w:val="0006724A"/>
    <w:rsid w:val="00067745"/>
    <w:rsid w:val="00067879"/>
    <w:rsid w:val="00067F37"/>
    <w:rsid w:val="000705CA"/>
    <w:rsid w:val="00070ACB"/>
    <w:rsid w:val="0007134B"/>
    <w:rsid w:val="00071644"/>
    <w:rsid w:val="0007174A"/>
    <w:rsid w:val="00071E75"/>
    <w:rsid w:val="00072B74"/>
    <w:rsid w:val="00072E12"/>
    <w:rsid w:val="00072F70"/>
    <w:rsid w:val="0007310B"/>
    <w:rsid w:val="0007319C"/>
    <w:rsid w:val="0007367A"/>
    <w:rsid w:val="00073727"/>
    <w:rsid w:val="000737F7"/>
    <w:rsid w:val="000740B7"/>
    <w:rsid w:val="0007443B"/>
    <w:rsid w:val="0007460A"/>
    <w:rsid w:val="00074E29"/>
    <w:rsid w:val="000763EF"/>
    <w:rsid w:val="000768F0"/>
    <w:rsid w:val="00076998"/>
    <w:rsid w:val="00076B66"/>
    <w:rsid w:val="00077810"/>
    <w:rsid w:val="00077985"/>
    <w:rsid w:val="00080731"/>
    <w:rsid w:val="0008150D"/>
    <w:rsid w:val="0008240F"/>
    <w:rsid w:val="0008245A"/>
    <w:rsid w:val="00082699"/>
    <w:rsid w:val="00082721"/>
    <w:rsid w:val="00082B86"/>
    <w:rsid w:val="00082C58"/>
    <w:rsid w:val="00082D2B"/>
    <w:rsid w:val="0008363E"/>
    <w:rsid w:val="00083683"/>
    <w:rsid w:val="0008387A"/>
    <w:rsid w:val="00083D52"/>
    <w:rsid w:val="000840E3"/>
    <w:rsid w:val="00084238"/>
    <w:rsid w:val="00084316"/>
    <w:rsid w:val="0008498C"/>
    <w:rsid w:val="00084CFF"/>
    <w:rsid w:val="00084F64"/>
    <w:rsid w:val="00085554"/>
    <w:rsid w:val="00085A0C"/>
    <w:rsid w:val="00085BA7"/>
    <w:rsid w:val="00085DEC"/>
    <w:rsid w:val="00085EAB"/>
    <w:rsid w:val="000867F7"/>
    <w:rsid w:val="00087291"/>
    <w:rsid w:val="0008736D"/>
    <w:rsid w:val="00087C17"/>
    <w:rsid w:val="0009046E"/>
    <w:rsid w:val="00090707"/>
    <w:rsid w:val="0009074C"/>
    <w:rsid w:val="00090C88"/>
    <w:rsid w:val="00091051"/>
    <w:rsid w:val="000912B3"/>
    <w:rsid w:val="00091385"/>
    <w:rsid w:val="000913C6"/>
    <w:rsid w:val="00091D19"/>
    <w:rsid w:val="000922AA"/>
    <w:rsid w:val="0009240B"/>
    <w:rsid w:val="00092849"/>
    <w:rsid w:val="00092BCF"/>
    <w:rsid w:val="00093089"/>
    <w:rsid w:val="00094082"/>
    <w:rsid w:val="000941B8"/>
    <w:rsid w:val="000943B1"/>
    <w:rsid w:val="00094720"/>
    <w:rsid w:val="0009532C"/>
    <w:rsid w:val="00095F05"/>
    <w:rsid w:val="00095F36"/>
    <w:rsid w:val="0009651A"/>
    <w:rsid w:val="0009657D"/>
    <w:rsid w:val="00096ED6"/>
    <w:rsid w:val="00097323"/>
    <w:rsid w:val="00097470"/>
    <w:rsid w:val="000A0192"/>
    <w:rsid w:val="000A01E0"/>
    <w:rsid w:val="000A0D49"/>
    <w:rsid w:val="000A0DE3"/>
    <w:rsid w:val="000A0F04"/>
    <w:rsid w:val="000A249E"/>
    <w:rsid w:val="000A259A"/>
    <w:rsid w:val="000A28DF"/>
    <w:rsid w:val="000A2E29"/>
    <w:rsid w:val="000A47D7"/>
    <w:rsid w:val="000A4FF8"/>
    <w:rsid w:val="000A51B7"/>
    <w:rsid w:val="000A5794"/>
    <w:rsid w:val="000A5D40"/>
    <w:rsid w:val="000A6193"/>
    <w:rsid w:val="000A6DAF"/>
    <w:rsid w:val="000A72E1"/>
    <w:rsid w:val="000A7389"/>
    <w:rsid w:val="000A7B71"/>
    <w:rsid w:val="000B0338"/>
    <w:rsid w:val="000B0CEA"/>
    <w:rsid w:val="000B0E62"/>
    <w:rsid w:val="000B1284"/>
    <w:rsid w:val="000B15DD"/>
    <w:rsid w:val="000B1B95"/>
    <w:rsid w:val="000B1BAA"/>
    <w:rsid w:val="000B242F"/>
    <w:rsid w:val="000B25AC"/>
    <w:rsid w:val="000B27CF"/>
    <w:rsid w:val="000B2B8C"/>
    <w:rsid w:val="000B2E79"/>
    <w:rsid w:val="000B30E9"/>
    <w:rsid w:val="000B33DA"/>
    <w:rsid w:val="000B42B6"/>
    <w:rsid w:val="000B4995"/>
    <w:rsid w:val="000B5FF2"/>
    <w:rsid w:val="000B63CB"/>
    <w:rsid w:val="000B6527"/>
    <w:rsid w:val="000B7174"/>
    <w:rsid w:val="000B7AFA"/>
    <w:rsid w:val="000B7C35"/>
    <w:rsid w:val="000C02EF"/>
    <w:rsid w:val="000C0C38"/>
    <w:rsid w:val="000C15DE"/>
    <w:rsid w:val="000C1643"/>
    <w:rsid w:val="000C1B8F"/>
    <w:rsid w:val="000C1D21"/>
    <w:rsid w:val="000C2476"/>
    <w:rsid w:val="000C2A64"/>
    <w:rsid w:val="000C2C6B"/>
    <w:rsid w:val="000C36D6"/>
    <w:rsid w:val="000C3A53"/>
    <w:rsid w:val="000C3AD5"/>
    <w:rsid w:val="000C3BD6"/>
    <w:rsid w:val="000C45E9"/>
    <w:rsid w:val="000C4E2A"/>
    <w:rsid w:val="000C4EE4"/>
    <w:rsid w:val="000C51E7"/>
    <w:rsid w:val="000C6CAD"/>
    <w:rsid w:val="000C70A9"/>
    <w:rsid w:val="000C7498"/>
    <w:rsid w:val="000C7F28"/>
    <w:rsid w:val="000D094F"/>
    <w:rsid w:val="000D1274"/>
    <w:rsid w:val="000D178B"/>
    <w:rsid w:val="000D22EC"/>
    <w:rsid w:val="000D2671"/>
    <w:rsid w:val="000D2E3F"/>
    <w:rsid w:val="000D2EBA"/>
    <w:rsid w:val="000D3162"/>
    <w:rsid w:val="000D31B3"/>
    <w:rsid w:val="000D35A8"/>
    <w:rsid w:val="000D397C"/>
    <w:rsid w:val="000D4273"/>
    <w:rsid w:val="000D4542"/>
    <w:rsid w:val="000D4573"/>
    <w:rsid w:val="000D4AB5"/>
    <w:rsid w:val="000D4B06"/>
    <w:rsid w:val="000D4EA0"/>
    <w:rsid w:val="000D5195"/>
    <w:rsid w:val="000D56B5"/>
    <w:rsid w:val="000D6C16"/>
    <w:rsid w:val="000D736A"/>
    <w:rsid w:val="000D7640"/>
    <w:rsid w:val="000D76F8"/>
    <w:rsid w:val="000E0103"/>
    <w:rsid w:val="000E0321"/>
    <w:rsid w:val="000E041B"/>
    <w:rsid w:val="000E04D5"/>
    <w:rsid w:val="000E0616"/>
    <w:rsid w:val="000E0E2A"/>
    <w:rsid w:val="000E1281"/>
    <w:rsid w:val="000E1DA1"/>
    <w:rsid w:val="000E2473"/>
    <w:rsid w:val="000E2924"/>
    <w:rsid w:val="000E2AE0"/>
    <w:rsid w:val="000E2FFB"/>
    <w:rsid w:val="000E3631"/>
    <w:rsid w:val="000E37AA"/>
    <w:rsid w:val="000E3C26"/>
    <w:rsid w:val="000E4770"/>
    <w:rsid w:val="000E4DF3"/>
    <w:rsid w:val="000E4E4F"/>
    <w:rsid w:val="000E5C75"/>
    <w:rsid w:val="000E60CA"/>
    <w:rsid w:val="000E6AC4"/>
    <w:rsid w:val="000E7241"/>
    <w:rsid w:val="000E74F9"/>
    <w:rsid w:val="000E7A16"/>
    <w:rsid w:val="000F090C"/>
    <w:rsid w:val="000F1194"/>
    <w:rsid w:val="000F13DA"/>
    <w:rsid w:val="000F17F5"/>
    <w:rsid w:val="000F1A39"/>
    <w:rsid w:val="000F1E4D"/>
    <w:rsid w:val="000F2A82"/>
    <w:rsid w:val="000F345A"/>
    <w:rsid w:val="000F3471"/>
    <w:rsid w:val="000F35A4"/>
    <w:rsid w:val="000F3B3F"/>
    <w:rsid w:val="000F4071"/>
    <w:rsid w:val="000F4313"/>
    <w:rsid w:val="000F43A3"/>
    <w:rsid w:val="000F500B"/>
    <w:rsid w:val="000F52F9"/>
    <w:rsid w:val="000F5632"/>
    <w:rsid w:val="000F5BC7"/>
    <w:rsid w:val="000F5DF3"/>
    <w:rsid w:val="000F6EF5"/>
    <w:rsid w:val="000F739C"/>
    <w:rsid w:val="000F77BD"/>
    <w:rsid w:val="000F7A1E"/>
    <w:rsid w:val="000F7B86"/>
    <w:rsid w:val="000F7E47"/>
    <w:rsid w:val="0010012F"/>
    <w:rsid w:val="0010048B"/>
    <w:rsid w:val="0010091E"/>
    <w:rsid w:val="00100DEB"/>
    <w:rsid w:val="00100DED"/>
    <w:rsid w:val="001014CF"/>
    <w:rsid w:val="0010180E"/>
    <w:rsid w:val="00101A91"/>
    <w:rsid w:val="00102848"/>
    <w:rsid w:val="00102E5D"/>
    <w:rsid w:val="001030AC"/>
    <w:rsid w:val="00103591"/>
    <w:rsid w:val="00103846"/>
    <w:rsid w:val="00103A24"/>
    <w:rsid w:val="001045AB"/>
    <w:rsid w:val="00104EE6"/>
    <w:rsid w:val="001057F8"/>
    <w:rsid w:val="00105E9F"/>
    <w:rsid w:val="00105F0B"/>
    <w:rsid w:val="0010635B"/>
    <w:rsid w:val="00107450"/>
    <w:rsid w:val="00107556"/>
    <w:rsid w:val="001078F0"/>
    <w:rsid w:val="0011012C"/>
    <w:rsid w:val="001105F9"/>
    <w:rsid w:val="00110A10"/>
    <w:rsid w:val="00110B62"/>
    <w:rsid w:val="0011122A"/>
    <w:rsid w:val="00111DC6"/>
    <w:rsid w:val="00112134"/>
    <w:rsid w:val="001129E8"/>
    <w:rsid w:val="00113071"/>
    <w:rsid w:val="00113648"/>
    <w:rsid w:val="00113750"/>
    <w:rsid w:val="00113B73"/>
    <w:rsid w:val="00113FE6"/>
    <w:rsid w:val="0011445E"/>
    <w:rsid w:val="001145BD"/>
    <w:rsid w:val="00114ADF"/>
    <w:rsid w:val="00114D00"/>
    <w:rsid w:val="00115096"/>
    <w:rsid w:val="00115637"/>
    <w:rsid w:val="00115769"/>
    <w:rsid w:val="00115D1D"/>
    <w:rsid w:val="0011623E"/>
    <w:rsid w:val="001164DC"/>
    <w:rsid w:val="001166A3"/>
    <w:rsid w:val="001166D2"/>
    <w:rsid w:val="0011696E"/>
    <w:rsid w:val="00116B96"/>
    <w:rsid w:val="00117265"/>
    <w:rsid w:val="0011756E"/>
    <w:rsid w:val="001205C1"/>
    <w:rsid w:val="00120EA6"/>
    <w:rsid w:val="00120EDF"/>
    <w:rsid w:val="00121173"/>
    <w:rsid w:val="001216ED"/>
    <w:rsid w:val="0012230F"/>
    <w:rsid w:val="0012274B"/>
    <w:rsid w:val="0012275C"/>
    <w:rsid w:val="00123090"/>
    <w:rsid w:val="001237F8"/>
    <w:rsid w:val="00123ACD"/>
    <w:rsid w:val="00123C7A"/>
    <w:rsid w:val="00124524"/>
    <w:rsid w:val="0012493D"/>
    <w:rsid w:val="001251BD"/>
    <w:rsid w:val="00125314"/>
    <w:rsid w:val="00126369"/>
    <w:rsid w:val="00126B22"/>
    <w:rsid w:val="0012714E"/>
    <w:rsid w:val="001276D1"/>
    <w:rsid w:val="0012782A"/>
    <w:rsid w:val="00127A6B"/>
    <w:rsid w:val="00130762"/>
    <w:rsid w:val="00130EAD"/>
    <w:rsid w:val="00130FF3"/>
    <w:rsid w:val="00131077"/>
    <w:rsid w:val="00134496"/>
    <w:rsid w:val="00134BDF"/>
    <w:rsid w:val="00134DBF"/>
    <w:rsid w:val="001353F4"/>
    <w:rsid w:val="00135A73"/>
    <w:rsid w:val="001361AF"/>
    <w:rsid w:val="001363FF"/>
    <w:rsid w:val="001372B2"/>
    <w:rsid w:val="00137320"/>
    <w:rsid w:val="001374FA"/>
    <w:rsid w:val="001376A3"/>
    <w:rsid w:val="001378BD"/>
    <w:rsid w:val="00137A38"/>
    <w:rsid w:val="00137AAE"/>
    <w:rsid w:val="00137F07"/>
    <w:rsid w:val="001400E5"/>
    <w:rsid w:val="0014024D"/>
    <w:rsid w:val="00140DDF"/>
    <w:rsid w:val="00140FBF"/>
    <w:rsid w:val="0014118A"/>
    <w:rsid w:val="00141239"/>
    <w:rsid w:val="00141372"/>
    <w:rsid w:val="00141681"/>
    <w:rsid w:val="001416F0"/>
    <w:rsid w:val="00141DBA"/>
    <w:rsid w:val="00141F23"/>
    <w:rsid w:val="0014217F"/>
    <w:rsid w:val="00142327"/>
    <w:rsid w:val="001427F7"/>
    <w:rsid w:val="0014291E"/>
    <w:rsid w:val="00142F4A"/>
    <w:rsid w:val="00143608"/>
    <w:rsid w:val="00143A24"/>
    <w:rsid w:val="00143BA5"/>
    <w:rsid w:val="00143E54"/>
    <w:rsid w:val="00144626"/>
    <w:rsid w:val="00144C6F"/>
    <w:rsid w:val="00144FA9"/>
    <w:rsid w:val="001450B7"/>
    <w:rsid w:val="001456AE"/>
    <w:rsid w:val="001457D9"/>
    <w:rsid w:val="00145903"/>
    <w:rsid w:val="00145AF4"/>
    <w:rsid w:val="001460A7"/>
    <w:rsid w:val="001463B2"/>
    <w:rsid w:val="00146445"/>
    <w:rsid w:val="00147137"/>
    <w:rsid w:val="001475B1"/>
    <w:rsid w:val="00147B2D"/>
    <w:rsid w:val="00147BF6"/>
    <w:rsid w:val="00147F44"/>
    <w:rsid w:val="00150494"/>
    <w:rsid w:val="00150972"/>
    <w:rsid w:val="001518BF"/>
    <w:rsid w:val="001527EC"/>
    <w:rsid w:val="00152FFB"/>
    <w:rsid w:val="00153012"/>
    <w:rsid w:val="00153210"/>
    <w:rsid w:val="001532A1"/>
    <w:rsid w:val="00153703"/>
    <w:rsid w:val="001543A0"/>
    <w:rsid w:val="00154BC5"/>
    <w:rsid w:val="00154C08"/>
    <w:rsid w:val="00154D28"/>
    <w:rsid w:val="00154DDF"/>
    <w:rsid w:val="00154EAD"/>
    <w:rsid w:val="0015518F"/>
    <w:rsid w:val="00155CD2"/>
    <w:rsid w:val="00156529"/>
    <w:rsid w:val="00156A81"/>
    <w:rsid w:val="00156A9E"/>
    <w:rsid w:val="0015716F"/>
    <w:rsid w:val="001578B8"/>
    <w:rsid w:val="001602EB"/>
    <w:rsid w:val="00160500"/>
    <w:rsid w:val="00160931"/>
    <w:rsid w:val="00160C8D"/>
    <w:rsid w:val="001615E4"/>
    <w:rsid w:val="001618BA"/>
    <w:rsid w:val="0016198E"/>
    <w:rsid w:val="001622B5"/>
    <w:rsid w:val="00162794"/>
    <w:rsid w:val="00162E5D"/>
    <w:rsid w:val="00163619"/>
    <w:rsid w:val="001636E8"/>
    <w:rsid w:val="0016379B"/>
    <w:rsid w:val="001638E6"/>
    <w:rsid w:val="00163C70"/>
    <w:rsid w:val="00163DDA"/>
    <w:rsid w:val="0016463C"/>
    <w:rsid w:val="00164A29"/>
    <w:rsid w:val="00164C86"/>
    <w:rsid w:val="00164EA1"/>
    <w:rsid w:val="00164EB8"/>
    <w:rsid w:val="00165240"/>
    <w:rsid w:val="001654BC"/>
    <w:rsid w:val="00165742"/>
    <w:rsid w:val="00165852"/>
    <w:rsid w:val="001659C5"/>
    <w:rsid w:val="00165A5C"/>
    <w:rsid w:val="00165BBF"/>
    <w:rsid w:val="00165F1F"/>
    <w:rsid w:val="00166362"/>
    <w:rsid w:val="00166510"/>
    <w:rsid w:val="00166F9C"/>
    <w:rsid w:val="0016746E"/>
    <w:rsid w:val="00167B07"/>
    <w:rsid w:val="00170394"/>
    <w:rsid w:val="001706D2"/>
    <w:rsid w:val="00170A1F"/>
    <w:rsid w:val="0017134E"/>
    <w:rsid w:val="0017138C"/>
    <w:rsid w:val="00171827"/>
    <w:rsid w:val="00171C19"/>
    <w:rsid w:val="001722F8"/>
    <w:rsid w:val="0017260F"/>
    <w:rsid w:val="00172A67"/>
    <w:rsid w:val="00173653"/>
    <w:rsid w:val="00173B40"/>
    <w:rsid w:val="00173B71"/>
    <w:rsid w:val="00173EA7"/>
    <w:rsid w:val="001746EF"/>
    <w:rsid w:val="001748BB"/>
    <w:rsid w:val="00175057"/>
    <w:rsid w:val="001755F7"/>
    <w:rsid w:val="00175679"/>
    <w:rsid w:val="0017592B"/>
    <w:rsid w:val="00175947"/>
    <w:rsid w:val="00175C3A"/>
    <w:rsid w:val="00176669"/>
    <w:rsid w:val="0017688D"/>
    <w:rsid w:val="00176CD8"/>
    <w:rsid w:val="00176F67"/>
    <w:rsid w:val="001777CA"/>
    <w:rsid w:val="00177A6A"/>
    <w:rsid w:val="00177CA8"/>
    <w:rsid w:val="001806E1"/>
    <w:rsid w:val="001807A8"/>
    <w:rsid w:val="00180AE3"/>
    <w:rsid w:val="00181416"/>
    <w:rsid w:val="00182017"/>
    <w:rsid w:val="00182EE7"/>
    <w:rsid w:val="001830B1"/>
    <w:rsid w:val="00183630"/>
    <w:rsid w:val="00183DF1"/>
    <w:rsid w:val="00184310"/>
    <w:rsid w:val="00185733"/>
    <w:rsid w:val="001859A0"/>
    <w:rsid w:val="00185A90"/>
    <w:rsid w:val="00186874"/>
    <w:rsid w:val="00187A93"/>
    <w:rsid w:val="0019004F"/>
    <w:rsid w:val="00190680"/>
    <w:rsid w:val="00190CE1"/>
    <w:rsid w:val="00190D37"/>
    <w:rsid w:val="00191F89"/>
    <w:rsid w:val="00192051"/>
    <w:rsid w:val="001923BA"/>
    <w:rsid w:val="00192B0A"/>
    <w:rsid w:val="00192B21"/>
    <w:rsid w:val="00192CE0"/>
    <w:rsid w:val="00193071"/>
    <w:rsid w:val="00193146"/>
    <w:rsid w:val="001938D5"/>
    <w:rsid w:val="0019428E"/>
    <w:rsid w:val="0019458F"/>
    <w:rsid w:val="00195749"/>
    <w:rsid w:val="00195F4D"/>
    <w:rsid w:val="00196113"/>
    <w:rsid w:val="001A020F"/>
    <w:rsid w:val="001A02A2"/>
    <w:rsid w:val="001A0CC8"/>
    <w:rsid w:val="001A0DFF"/>
    <w:rsid w:val="001A0FF9"/>
    <w:rsid w:val="001A131B"/>
    <w:rsid w:val="001A1B77"/>
    <w:rsid w:val="001A1DFC"/>
    <w:rsid w:val="001A1F97"/>
    <w:rsid w:val="001A2046"/>
    <w:rsid w:val="001A2475"/>
    <w:rsid w:val="001A2AD6"/>
    <w:rsid w:val="001A2D4E"/>
    <w:rsid w:val="001A303C"/>
    <w:rsid w:val="001A3C24"/>
    <w:rsid w:val="001A40C5"/>
    <w:rsid w:val="001A50A0"/>
    <w:rsid w:val="001A50C4"/>
    <w:rsid w:val="001A54F7"/>
    <w:rsid w:val="001A591E"/>
    <w:rsid w:val="001A5D1A"/>
    <w:rsid w:val="001A5FE1"/>
    <w:rsid w:val="001A6B23"/>
    <w:rsid w:val="001A6E33"/>
    <w:rsid w:val="001A772F"/>
    <w:rsid w:val="001A7AB6"/>
    <w:rsid w:val="001A7C27"/>
    <w:rsid w:val="001A7D15"/>
    <w:rsid w:val="001A7DC6"/>
    <w:rsid w:val="001B0069"/>
    <w:rsid w:val="001B0D0A"/>
    <w:rsid w:val="001B0E0B"/>
    <w:rsid w:val="001B1277"/>
    <w:rsid w:val="001B17C7"/>
    <w:rsid w:val="001B1930"/>
    <w:rsid w:val="001B1F67"/>
    <w:rsid w:val="001B2D82"/>
    <w:rsid w:val="001B322C"/>
    <w:rsid w:val="001B3F60"/>
    <w:rsid w:val="001B4019"/>
    <w:rsid w:val="001B4131"/>
    <w:rsid w:val="001B443D"/>
    <w:rsid w:val="001B4C04"/>
    <w:rsid w:val="001B51C6"/>
    <w:rsid w:val="001B52C6"/>
    <w:rsid w:val="001B56CE"/>
    <w:rsid w:val="001B5ADF"/>
    <w:rsid w:val="001B600A"/>
    <w:rsid w:val="001B6647"/>
    <w:rsid w:val="001B6A3D"/>
    <w:rsid w:val="001B7763"/>
    <w:rsid w:val="001B7D53"/>
    <w:rsid w:val="001B7D81"/>
    <w:rsid w:val="001C0187"/>
    <w:rsid w:val="001C0C44"/>
    <w:rsid w:val="001C0FAF"/>
    <w:rsid w:val="001C1B39"/>
    <w:rsid w:val="001C1C34"/>
    <w:rsid w:val="001C22D3"/>
    <w:rsid w:val="001C254A"/>
    <w:rsid w:val="001C2623"/>
    <w:rsid w:val="001C2F15"/>
    <w:rsid w:val="001C30BB"/>
    <w:rsid w:val="001C3FCB"/>
    <w:rsid w:val="001C4059"/>
    <w:rsid w:val="001C4689"/>
    <w:rsid w:val="001C4FA1"/>
    <w:rsid w:val="001C5155"/>
    <w:rsid w:val="001C5576"/>
    <w:rsid w:val="001C5D66"/>
    <w:rsid w:val="001C70C0"/>
    <w:rsid w:val="001C74D5"/>
    <w:rsid w:val="001C787B"/>
    <w:rsid w:val="001C7CDB"/>
    <w:rsid w:val="001D133B"/>
    <w:rsid w:val="001D1798"/>
    <w:rsid w:val="001D1D26"/>
    <w:rsid w:val="001D200A"/>
    <w:rsid w:val="001D2362"/>
    <w:rsid w:val="001D26D4"/>
    <w:rsid w:val="001D27BF"/>
    <w:rsid w:val="001D28D2"/>
    <w:rsid w:val="001D2998"/>
    <w:rsid w:val="001D320F"/>
    <w:rsid w:val="001D327A"/>
    <w:rsid w:val="001D34CE"/>
    <w:rsid w:val="001D3503"/>
    <w:rsid w:val="001D3647"/>
    <w:rsid w:val="001D3A5C"/>
    <w:rsid w:val="001D4769"/>
    <w:rsid w:val="001D4EBD"/>
    <w:rsid w:val="001D5712"/>
    <w:rsid w:val="001D6D1B"/>
    <w:rsid w:val="001D74CB"/>
    <w:rsid w:val="001D7892"/>
    <w:rsid w:val="001D7945"/>
    <w:rsid w:val="001D7995"/>
    <w:rsid w:val="001D7BD2"/>
    <w:rsid w:val="001D7C0F"/>
    <w:rsid w:val="001D7EE9"/>
    <w:rsid w:val="001E0CDC"/>
    <w:rsid w:val="001E0F8E"/>
    <w:rsid w:val="001E1391"/>
    <w:rsid w:val="001E1563"/>
    <w:rsid w:val="001E1753"/>
    <w:rsid w:val="001E238B"/>
    <w:rsid w:val="001E2839"/>
    <w:rsid w:val="001E29D5"/>
    <w:rsid w:val="001E2E19"/>
    <w:rsid w:val="001E3E7E"/>
    <w:rsid w:val="001E4A5E"/>
    <w:rsid w:val="001E4C16"/>
    <w:rsid w:val="001E4CF5"/>
    <w:rsid w:val="001E5075"/>
    <w:rsid w:val="001E5428"/>
    <w:rsid w:val="001E55FD"/>
    <w:rsid w:val="001E56F6"/>
    <w:rsid w:val="001E5C41"/>
    <w:rsid w:val="001E6141"/>
    <w:rsid w:val="001E6515"/>
    <w:rsid w:val="001E66D7"/>
    <w:rsid w:val="001E67B3"/>
    <w:rsid w:val="001E67FA"/>
    <w:rsid w:val="001E7096"/>
    <w:rsid w:val="001E70B9"/>
    <w:rsid w:val="001E7582"/>
    <w:rsid w:val="001E793E"/>
    <w:rsid w:val="001E7C0A"/>
    <w:rsid w:val="001E7CDF"/>
    <w:rsid w:val="001E7E56"/>
    <w:rsid w:val="001F00EC"/>
    <w:rsid w:val="001F01BB"/>
    <w:rsid w:val="001F16BB"/>
    <w:rsid w:val="001F175E"/>
    <w:rsid w:val="001F2042"/>
    <w:rsid w:val="001F38E8"/>
    <w:rsid w:val="001F4200"/>
    <w:rsid w:val="001F42D5"/>
    <w:rsid w:val="001F4AED"/>
    <w:rsid w:val="001F4F3F"/>
    <w:rsid w:val="001F5671"/>
    <w:rsid w:val="001F7792"/>
    <w:rsid w:val="001F77F2"/>
    <w:rsid w:val="001F7981"/>
    <w:rsid w:val="002002F1"/>
    <w:rsid w:val="00200870"/>
    <w:rsid w:val="00200B17"/>
    <w:rsid w:val="00200B90"/>
    <w:rsid w:val="00200CD9"/>
    <w:rsid w:val="00200E1C"/>
    <w:rsid w:val="0020138D"/>
    <w:rsid w:val="00201F41"/>
    <w:rsid w:val="0020219E"/>
    <w:rsid w:val="002021E4"/>
    <w:rsid w:val="00202872"/>
    <w:rsid w:val="0020290F"/>
    <w:rsid w:val="00202A52"/>
    <w:rsid w:val="00202D50"/>
    <w:rsid w:val="002030C8"/>
    <w:rsid w:val="0020342A"/>
    <w:rsid w:val="0020358C"/>
    <w:rsid w:val="0020368F"/>
    <w:rsid w:val="00203722"/>
    <w:rsid w:val="00203792"/>
    <w:rsid w:val="002038EF"/>
    <w:rsid w:val="00203A6D"/>
    <w:rsid w:val="00204139"/>
    <w:rsid w:val="002042CB"/>
    <w:rsid w:val="0020433B"/>
    <w:rsid w:val="00205965"/>
    <w:rsid w:val="002059A8"/>
    <w:rsid w:val="00205C9D"/>
    <w:rsid w:val="0020633B"/>
    <w:rsid w:val="002064F2"/>
    <w:rsid w:val="00206A2D"/>
    <w:rsid w:val="00206BBC"/>
    <w:rsid w:val="00206E27"/>
    <w:rsid w:val="002071F2"/>
    <w:rsid w:val="00207252"/>
    <w:rsid w:val="00207328"/>
    <w:rsid w:val="002104C2"/>
    <w:rsid w:val="002106FA"/>
    <w:rsid w:val="002109B3"/>
    <w:rsid w:val="00210E44"/>
    <w:rsid w:val="0021154C"/>
    <w:rsid w:val="002116A8"/>
    <w:rsid w:val="002118B5"/>
    <w:rsid w:val="00211BB7"/>
    <w:rsid w:val="00211FDE"/>
    <w:rsid w:val="00212194"/>
    <w:rsid w:val="002125B8"/>
    <w:rsid w:val="00212AF8"/>
    <w:rsid w:val="00212C84"/>
    <w:rsid w:val="00212E3F"/>
    <w:rsid w:val="00212F11"/>
    <w:rsid w:val="00213B2B"/>
    <w:rsid w:val="00213C9D"/>
    <w:rsid w:val="0021407B"/>
    <w:rsid w:val="002144CA"/>
    <w:rsid w:val="00214910"/>
    <w:rsid w:val="00214A88"/>
    <w:rsid w:val="00214AE0"/>
    <w:rsid w:val="00214F0D"/>
    <w:rsid w:val="002151AD"/>
    <w:rsid w:val="002159A9"/>
    <w:rsid w:val="002159E7"/>
    <w:rsid w:val="00216F5F"/>
    <w:rsid w:val="002177A8"/>
    <w:rsid w:val="00217C70"/>
    <w:rsid w:val="0022003C"/>
    <w:rsid w:val="002202BA"/>
    <w:rsid w:val="002206CC"/>
    <w:rsid w:val="00221576"/>
    <w:rsid w:val="00221DA1"/>
    <w:rsid w:val="002221E2"/>
    <w:rsid w:val="00222620"/>
    <w:rsid w:val="0022273A"/>
    <w:rsid w:val="00222DDD"/>
    <w:rsid w:val="00222FB4"/>
    <w:rsid w:val="002237B4"/>
    <w:rsid w:val="00223C2A"/>
    <w:rsid w:val="0022411D"/>
    <w:rsid w:val="00224E2F"/>
    <w:rsid w:val="002256CC"/>
    <w:rsid w:val="00225911"/>
    <w:rsid w:val="0022670C"/>
    <w:rsid w:val="00227228"/>
    <w:rsid w:val="002300CB"/>
    <w:rsid w:val="002303FA"/>
    <w:rsid w:val="0023060A"/>
    <w:rsid w:val="00230E49"/>
    <w:rsid w:val="00230E56"/>
    <w:rsid w:val="002319C8"/>
    <w:rsid w:val="00231AF7"/>
    <w:rsid w:val="0023251A"/>
    <w:rsid w:val="0023259D"/>
    <w:rsid w:val="002330B6"/>
    <w:rsid w:val="00233824"/>
    <w:rsid w:val="00233C5F"/>
    <w:rsid w:val="0023401D"/>
    <w:rsid w:val="0023448E"/>
    <w:rsid w:val="0023466E"/>
    <w:rsid w:val="002349D6"/>
    <w:rsid w:val="00234CA5"/>
    <w:rsid w:val="00234D58"/>
    <w:rsid w:val="0023503B"/>
    <w:rsid w:val="00235106"/>
    <w:rsid w:val="00235931"/>
    <w:rsid w:val="00235E35"/>
    <w:rsid w:val="00235E86"/>
    <w:rsid w:val="00235EA5"/>
    <w:rsid w:val="002362AC"/>
    <w:rsid w:val="00236651"/>
    <w:rsid w:val="002367E7"/>
    <w:rsid w:val="0023686B"/>
    <w:rsid w:val="00236E96"/>
    <w:rsid w:val="00237373"/>
    <w:rsid w:val="0023778D"/>
    <w:rsid w:val="00237A29"/>
    <w:rsid w:val="00240A6D"/>
    <w:rsid w:val="00240F96"/>
    <w:rsid w:val="002410B6"/>
    <w:rsid w:val="00241F4C"/>
    <w:rsid w:val="002421CF"/>
    <w:rsid w:val="0024221C"/>
    <w:rsid w:val="002422B3"/>
    <w:rsid w:val="00242C8A"/>
    <w:rsid w:val="00242D45"/>
    <w:rsid w:val="00242EB2"/>
    <w:rsid w:val="0024322E"/>
    <w:rsid w:val="00243618"/>
    <w:rsid w:val="00243C68"/>
    <w:rsid w:val="002440EF"/>
    <w:rsid w:val="00244189"/>
    <w:rsid w:val="002446BA"/>
    <w:rsid w:val="0024487E"/>
    <w:rsid w:val="00244937"/>
    <w:rsid w:val="00244DF6"/>
    <w:rsid w:val="00244EF2"/>
    <w:rsid w:val="00244F3F"/>
    <w:rsid w:val="002453AE"/>
    <w:rsid w:val="00245489"/>
    <w:rsid w:val="002454B4"/>
    <w:rsid w:val="00245E5B"/>
    <w:rsid w:val="0024639B"/>
    <w:rsid w:val="00246CD5"/>
    <w:rsid w:val="00246EA2"/>
    <w:rsid w:val="00246F21"/>
    <w:rsid w:val="0024741D"/>
    <w:rsid w:val="002476CB"/>
    <w:rsid w:val="0024795C"/>
    <w:rsid w:val="00247AEA"/>
    <w:rsid w:val="00247D54"/>
    <w:rsid w:val="00250170"/>
    <w:rsid w:val="002507F0"/>
    <w:rsid w:val="00251814"/>
    <w:rsid w:val="00251CAE"/>
    <w:rsid w:val="00252137"/>
    <w:rsid w:val="00252199"/>
    <w:rsid w:val="00252309"/>
    <w:rsid w:val="002527DB"/>
    <w:rsid w:val="0025280D"/>
    <w:rsid w:val="00252920"/>
    <w:rsid w:val="00253621"/>
    <w:rsid w:val="00253634"/>
    <w:rsid w:val="00253A21"/>
    <w:rsid w:val="00253FF3"/>
    <w:rsid w:val="0025459E"/>
    <w:rsid w:val="00254E2C"/>
    <w:rsid w:val="0025556D"/>
    <w:rsid w:val="00255746"/>
    <w:rsid w:val="00255CEE"/>
    <w:rsid w:val="00256307"/>
    <w:rsid w:val="00256419"/>
    <w:rsid w:val="00256F89"/>
    <w:rsid w:val="0025740E"/>
    <w:rsid w:val="002602E5"/>
    <w:rsid w:val="00260B1B"/>
    <w:rsid w:val="00260E93"/>
    <w:rsid w:val="00261213"/>
    <w:rsid w:val="00261353"/>
    <w:rsid w:val="00261418"/>
    <w:rsid w:val="002620D9"/>
    <w:rsid w:val="002621F7"/>
    <w:rsid w:val="00262A19"/>
    <w:rsid w:val="00263015"/>
    <w:rsid w:val="00263C3D"/>
    <w:rsid w:val="00263C7D"/>
    <w:rsid w:val="0026449B"/>
    <w:rsid w:val="002644E6"/>
    <w:rsid w:val="00264527"/>
    <w:rsid w:val="0026458C"/>
    <w:rsid w:val="002649B8"/>
    <w:rsid w:val="002653A7"/>
    <w:rsid w:val="002654EF"/>
    <w:rsid w:val="00265525"/>
    <w:rsid w:val="002657FA"/>
    <w:rsid w:val="0026585D"/>
    <w:rsid w:val="00265990"/>
    <w:rsid w:val="00265992"/>
    <w:rsid w:val="00265AFA"/>
    <w:rsid w:val="0026644F"/>
    <w:rsid w:val="00266FB2"/>
    <w:rsid w:val="00267238"/>
    <w:rsid w:val="00267631"/>
    <w:rsid w:val="00267F5F"/>
    <w:rsid w:val="00267FBD"/>
    <w:rsid w:val="002708E7"/>
    <w:rsid w:val="00270ECB"/>
    <w:rsid w:val="002712F4"/>
    <w:rsid w:val="0027130D"/>
    <w:rsid w:val="00271338"/>
    <w:rsid w:val="002717F2"/>
    <w:rsid w:val="00271CCA"/>
    <w:rsid w:val="00271F96"/>
    <w:rsid w:val="00272677"/>
    <w:rsid w:val="00272A38"/>
    <w:rsid w:val="00272C79"/>
    <w:rsid w:val="00272D16"/>
    <w:rsid w:val="00273405"/>
    <w:rsid w:val="002735E7"/>
    <w:rsid w:val="00273613"/>
    <w:rsid w:val="00273EB5"/>
    <w:rsid w:val="00274673"/>
    <w:rsid w:val="002746F5"/>
    <w:rsid w:val="00274961"/>
    <w:rsid w:val="00274998"/>
    <w:rsid w:val="002752B0"/>
    <w:rsid w:val="002756D1"/>
    <w:rsid w:val="002756F8"/>
    <w:rsid w:val="002758E6"/>
    <w:rsid w:val="00275EF0"/>
    <w:rsid w:val="00276247"/>
    <w:rsid w:val="0027677A"/>
    <w:rsid w:val="00276C24"/>
    <w:rsid w:val="00276C77"/>
    <w:rsid w:val="00277123"/>
    <w:rsid w:val="00277C23"/>
    <w:rsid w:val="00280626"/>
    <w:rsid w:val="00280EF3"/>
    <w:rsid w:val="00280F19"/>
    <w:rsid w:val="00281183"/>
    <w:rsid w:val="002811CA"/>
    <w:rsid w:val="002812B9"/>
    <w:rsid w:val="0028139E"/>
    <w:rsid w:val="002815A7"/>
    <w:rsid w:val="002816F8"/>
    <w:rsid w:val="0028172A"/>
    <w:rsid w:val="0028196F"/>
    <w:rsid w:val="00281F7C"/>
    <w:rsid w:val="00281F91"/>
    <w:rsid w:val="002826EE"/>
    <w:rsid w:val="00282817"/>
    <w:rsid w:val="00282A51"/>
    <w:rsid w:val="00282D11"/>
    <w:rsid w:val="00283D83"/>
    <w:rsid w:val="00283F0C"/>
    <w:rsid w:val="002848FA"/>
    <w:rsid w:val="00284AA5"/>
    <w:rsid w:val="00284B3B"/>
    <w:rsid w:val="00284E49"/>
    <w:rsid w:val="0028513D"/>
    <w:rsid w:val="002858DE"/>
    <w:rsid w:val="00286022"/>
    <w:rsid w:val="002864FE"/>
    <w:rsid w:val="002866AA"/>
    <w:rsid w:val="002869B4"/>
    <w:rsid w:val="00287804"/>
    <w:rsid w:val="00287934"/>
    <w:rsid w:val="00287A4B"/>
    <w:rsid w:val="00287A80"/>
    <w:rsid w:val="002903F8"/>
    <w:rsid w:val="0029094B"/>
    <w:rsid w:val="00290D5F"/>
    <w:rsid w:val="00290F77"/>
    <w:rsid w:val="00291250"/>
    <w:rsid w:val="00291B19"/>
    <w:rsid w:val="00291D8E"/>
    <w:rsid w:val="00292788"/>
    <w:rsid w:val="00292A47"/>
    <w:rsid w:val="00292BA3"/>
    <w:rsid w:val="00293027"/>
    <w:rsid w:val="00293336"/>
    <w:rsid w:val="00293752"/>
    <w:rsid w:val="00294727"/>
    <w:rsid w:val="00294B4B"/>
    <w:rsid w:val="00295120"/>
    <w:rsid w:val="0029551B"/>
    <w:rsid w:val="002956D1"/>
    <w:rsid w:val="002958FB"/>
    <w:rsid w:val="00296038"/>
    <w:rsid w:val="0029670E"/>
    <w:rsid w:val="00296CB6"/>
    <w:rsid w:val="00296D95"/>
    <w:rsid w:val="00296DCE"/>
    <w:rsid w:val="0029788E"/>
    <w:rsid w:val="00297BF7"/>
    <w:rsid w:val="002A0E36"/>
    <w:rsid w:val="002A0FBA"/>
    <w:rsid w:val="002A11D4"/>
    <w:rsid w:val="002A1A80"/>
    <w:rsid w:val="002A1CC5"/>
    <w:rsid w:val="002A1D1A"/>
    <w:rsid w:val="002A1F05"/>
    <w:rsid w:val="002A2DFD"/>
    <w:rsid w:val="002A2F17"/>
    <w:rsid w:val="002A3384"/>
    <w:rsid w:val="002A3E9D"/>
    <w:rsid w:val="002A3FAE"/>
    <w:rsid w:val="002A43F4"/>
    <w:rsid w:val="002A4AC0"/>
    <w:rsid w:val="002A4C00"/>
    <w:rsid w:val="002A4DAE"/>
    <w:rsid w:val="002A504D"/>
    <w:rsid w:val="002A5609"/>
    <w:rsid w:val="002A57EA"/>
    <w:rsid w:val="002A5A09"/>
    <w:rsid w:val="002A61B5"/>
    <w:rsid w:val="002A6562"/>
    <w:rsid w:val="002A69AC"/>
    <w:rsid w:val="002A7552"/>
    <w:rsid w:val="002A7735"/>
    <w:rsid w:val="002A7750"/>
    <w:rsid w:val="002A77A9"/>
    <w:rsid w:val="002A7ED4"/>
    <w:rsid w:val="002B12E3"/>
    <w:rsid w:val="002B1343"/>
    <w:rsid w:val="002B2061"/>
    <w:rsid w:val="002B208A"/>
    <w:rsid w:val="002B2988"/>
    <w:rsid w:val="002B31BD"/>
    <w:rsid w:val="002B3923"/>
    <w:rsid w:val="002B3B71"/>
    <w:rsid w:val="002B3DFE"/>
    <w:rsid w:val="002B3EF8"/>
    <w:rsid w:val="002B4298"/>
    <w:rsid w:val="002B4EBD"/>
    <w:rsid w:val="002B4FF9"/>
    <w:rsid w:val="002B5373"/>
    <w:rsid w:val="002B5A02"/>
    <w:rsid w:val="002B5B69"/>
    <w:rsid w:val="002B5CA1"/>
    <w:rsid w:val="002B5D53"/>
    <w:rsid w:val="002B5DA6"/>
    <w:rsid w:val="002B603A"/>
    <w:rsid w:val="002B6099"/>
    <w:rsid w:val="002B67E8"/>
    <w:rsid w:val="002B6BD2"/>
    <w:rsid w:val="002B6E29"/>
    <w:rsid w:val="002B6EF3"/>
    <w:rsid w:val="002C0588"/>
    <w:rsid w:val="002C0A23"/>
    <w:rsid w:val="002C0E9A"/>
    <w:rsid w:val="002C1038"/>
    <w:rsid w:val="002C1410"/>
    <w:rsid w:val="002C175A"/>
    <w:rsid w:val="002C18CD"/>
    <w:rsid w:val="002C1C3E"/>
    <w:rsid w:val="002C1D14"/>
    <w:rsid w:val="002C2101"/>
    <w:rsid w:val="002C2107"/>
    <w:rsid w:val="002C25F3"/>
    <w:rsid w:val="002C2683"/>
    <w:rsid w:val="002C292F"/>
    <w:rsid w:val="002C29C7"/>
    <w:rsid w:val="002C2CC1"/>
    <w:rsid w:val="002C2DB4"/>
    <w:rsid w:val="002C2DCE"/>
    <w:rsid w:val="002C31C3"/>
    <w:rsid w:val="002C31CD"/>
    <w:rsid w:val="002C37B0"/>
    <w:rsid w:val="002C3A92"/>
    <w:rsid w:val="002C4161"/>
    <w:rsid w:val="002C4351"/>
    <w:rsid w:val="002C53CE"/>
    <w:rsid w:val="002C56A1"/>
    <w:rsid w:val="002C5E12"/>
    <w:rsid w:val="002C6C2C"/>
    <w:rsid w:val="002C78FD"/>
    <w:rsid w:val="002C791A"/>
    <w:rsid w:val="002C7AEC"/>
    <w:rsid w:val="002C7B26"/>
    <w:rsid w:val="002C7BA0"/>
    <w:rsid w:val="002D00F1"/>
    <w:rsid w:val="002D03D8"/>
    <w:rsid w:val="002D0828"/>
    <w:rsid w:val="002D0BA9"/>
    <w:rsid w:val="002D0CF9"/>
    <w:rsid w:val="002D17CB"/>
    <w:rsid w:val="002D20CE"/>
    <w:rsid w:val="002D2391"/>
    <w:rsid w:val="002D243C"/>
    <w:rsid w:val="002D2EAF"/>
    <w:rsid w:val="002D35C8"/>
    <w:rsid w:val="002D35D7"/>
    <w:rsid w:val="002D3D31"/>
    <w:rsid w:val="002D40CF"/>
    <w:rsid w:val="002D471F"/>
    <w:rsid w:val="002D47C3"/>
    <w:rsid w:val="002D51AC"/>
    <w:rsid w:val="002D58AF"/>
    <w:rsid w:val="002D5925"/>
    <w:rsid w:val="002D5BF2"/>
    <w:rsid w:val="002D6609"/>
    <w:rsid w:val="002D7247"/>
    <w:rsid w:val="002D7279"/>
    <w:rsid w:val="002D7F5B"/>
    <w:rsid w:val="002E0761"/>
    <w:rsid w:val="002E0FCA"/>
    <w:rsid w:val="002E1827"/>
    <w:rsid w:val="002E185B"/>
    <w:rsid w:val="002E1866"/>
    <w:rsid w:val="002E1B2E"/>
    <w:rsid w:val="002E1FF1"/>
    <w:rsid w:val="002E2229"/>
    <w:rsid w:val="002E25AD"/>
    <w:rsid w:val="002E2A8A"/>
    <w:rsid w:val="002E2D8A"/>
    <w:rsid w:val="002E309F"/>
    <w:rsid w:val="002E3115"/>
    <w:rsid w:val="002E3416"/>
    <w:rsid w:val="002E4471"/>
    <w:rsid w:val="002E46D6"/>
    <w:rsid w:val="002E4A16"/>
    <w:rsid w:val="002E4FD4"/>
    <w:rsid w:val="002E52CD"/>
    <w:rsid w:val="002E56E2"/>
    <w:rsid w:val="002E5A87"/>
    <w:rsid w:val="002E615C"/>
    <w:rsid w:val="002E625C"/>
    <w:rsid w:val="002E6817"/>
    <w:rsid w:val="002E6B77"/>
    <w:rsid w:val="002E7DDB"/>
    <w:rsid w:val="002F075A"/>
    <w:rsid w:val="002F0F5B"/>
    <w:rsid w:val="002F2411"/>
    <w:rsid w:val="002F282E"/>
    <w:rsid w:val="002F2893"/>
    <w:rsid w:val="002F2C7F"/>
    <w:rsid w:val="002F2CEF"/>
    <w:rsid w:val="002F2E65"/>
    <w:rsid w:val="002F2E77"/>
    <w:rsid w:val="002F3817"/>
    <w:rsid w:val="002F43D9"/>
    <w:rsid w:val="002F48E5"/>
    <w:rsid w:val="002F4F46"/>
    <w:rsid w:val="002F540E"/>
    <w:rsid w:val="002F56E8"/>
    <w:rsid w:val="002F5944"/>
    <w:rsid w:val="002F5A02"/>
    <w:rsid w:val="002F6641"/>
    <w:rsid w:val="002F735E"/>
    <w:rsid w:val="002F7AD0"/>
    <w:rsid w:val="00301600"/>
    <w:rsid w:val="00301885"/>
    <w:rsid w:val="00301E14"/>
    <w:rsid w:val="00301F45"/>
    <w:rsid w:val="00302181"/>
    <w:rsid w:val="00302235"/>
    <w:rsid w:val="00302C0F"/>
    <w:rsid w:val="00302D5C"/>
    <w:rsid w:val="00303429"/>
    <w:rsid w:val="00303662"/>
    <w:rsid w:val="00304005"/>
    <w:rsid w:val="0030431E"/>
    <w:rsid w:val="003049E0"/>
    <w:rsid w:val="00305294"/>
    <w:rsid w:val="0030573C"/>
    <w:rsid w:val="00305899"/>
    <w:rsid w:val="00305A7A"/>
    <w:rsid w:val="00305FE7"/>
    <w:rsid w:val="003066FB"/>
    <w:rsid w:val="00306FB6"/>
    <w:rsid w:val="0030795C"/>
    <w:rsid w:val="00307998"/>
    <w:rsid w:val="0031044C"/>
    <w:rsid w:val="0031068B"/>
    <w:rsid w:val="003110F0"/>
    <w:rsid w:val="003111B8"/>
    <w:rsid w:val="003114A1"/>
    <w:rsid w:val="0031166C"/>
    <w:rsid w:val="00311740"/>
    <w:rsid w:val="003117AE"/>
    <w:rsid w:val="00311ACB"/>
    <w:rsid w:val="00313001"/>
    <w:rsid w:val="00313CEF"/>
    <w:rsid w:val="0031427A"/>
    <w:rsid w:val="0031447E"/>
    <w:rsid w:val="003150A3"/>
    <w:rsid w:val="00315B6A"/>
    <w:rsid w:val="00315C91"/>
    <w:rsid w:val="00315F26"/>
    <w:rsid w:val="003162D0"/>
    <w:rsid w:val="00316BE4"/>
    <w:rsid w:val="00316DF5"/>
    <w:rsid w:val="0031778C"/>
    <w:rsid w:val="00317B46"/>
    <w:rsid w:val="00317DCA"/>
    <w:rsid w:val="00317ED2"/>
    <w:rsid w:val="00320023"/>
    <w:rsid w:val="00320E74"/>
    <w:rsid w:val="00320EB3"/>
    <w:rsid w:val="00321145"/>
    <w:rsid w:val="003213D9"/>
    <w:rsid w:val="003217A5"/>
    <w:rsid w:val="003218DF"/>
    <w:rsid w:val="003226CB"/>
    <w:rsid w:val="00322904"/>
    <w:rsid w:val="00322F77"/>
    <w:rsid w:val="00323D71"/>
    <w:rsid w:val="0032504D"/>
    <w:rsid w:val="003251E5"/>
    <w:rsid w:val="003253A7"/>
    <w:rsid w:val="003254B1"/>
    <w:rsid w:val="0032560F"/>
    <w:rsid w:val="00325883"/>
    <w:rsid w:val="003259E0"/>
    <w:rsid w:val="00325EE9"/>
    <w:rsid w:val="00325F0A"/>
    <w:rsid w:val="00326071"/>
    <w:rsid w:val="003264A8"/>
    <w:rsid w:val="00327086"/>
    <w:rsid w:val="0032718F"/>
    <w:rsid w:val="003279DB"/>
    <w:rsid w:val="00327C99"/>
    <w:rsid w:val="00327EAA"/>
    <w:rsid w:val="00327F8A"/>
    <w:rsid w:val="00330961"/>
    <w:rsid w:val="00330E4D"/>
    <w:rsid w:val="00333114"/>
    <w:rsid w:val="0033396F"/>
    <w:rsid w:val="0033447D"/>
    <w:rsid w:val="003344FB"/>
    <w:rsid w:val="0033475F"/>
    <w:rsid w:val="0033534C"/>
    <w:rsid w:val="00335396"/>
    <w:rsid w:val="003362B4"/>
    <w:rsid w:val="00336F7B"/>
    <w:rsid w:val="003379DC"/>
    <w:rsid w:val="00337C69"/>
    <w:rsid w:val="003400F6"/>
    <w:rsid w:val="00340234"/>
    <w:rsid w:val="0034041E"/>
    <w:rsid w:val="003419BA"/>
    <w:rsid w:val="00341C18"/>
    <w:rsid w:val="00341C29"/>
    <w:rsid w:val="00341C9A"/>
    <w:rsid w:val="00342950"/>
    <w:rsid w:val="00342AE0"/>
    <w:rsid w:val="00343466"/>
    <w:rsid w:val="003435AB"/>
    <w:rsid w:val="003438D4"/>
    <w:rsid w:val="003439AE"/>
    <w:rsid w:val="00343CD2"/>
    <w:rsid w:val="00344012"/>
    <w:rsid w:val="003442D4"/>
    <w:rsid w:val="003442D6"/>
    <w:rsid w:val="00345608"/>
    <w:rsid w:val="00345654"/>
    <w:rsid w:val="0034567B"/>
    <w:rsid w:val="00345863"/>
    <w:rsid w:val="00345917"/>
    <w:rsid w:val="00345B33"/>
    <w:rsid w:val="00345DD5"/>
    <w:rsid w:val="003469E1"/>
    <w:rsid w:val="00346CE4"/>
    <w:rsid w:val="003474CA"/>
    <w:rsid w:val="003475D8"/>
    <w:rsid w:val="00347842"/>
    <w:rsid w:val="003478EC"/>
    <w:rsid w:val="003479D0"/>
    <w:rsid w:val="00347E4E"/>
    <w:rsid w:val="00347EF0"/>
    <w:rsid w:val="00347FDF"/>
    <w:rsid w:val="00350103"/>
    <w:rsid w:val="00350D58"/>
    <w:rsid w:val="0035163F"/>
    <w:rsid w:val="0035189B"/>
    <w:rsid w:val="003519A9"/>
    <w:rsid w:val="00351FBD"/>
    <w:rsid w:val="003521EB"/>
    <w:rsid w:val="00352390"/>
    <w:rsid w:val="00352FE4"/>
    <w:rsid w:val="0035334D"/>
    <w:rsid w:val="0035355B"/>
    <w:rsid w:val="00354977"/>
    <w:rsid w:val="00354E97"/>
    <w:rsid w:val="003554ED"/>
    <w:rsid w:val="00355798"/>
    <w:rsid w:val="00355B58"/>
    <w:rsid w:val="003561F2"/>
    <w:rsid w:val="00356354"/>
    <w:rsid w:val="003564CF"/>
    <w:rsid w:val="00356591"/>
    <w:rsid w:val="00356A77"/>
    <w:rsid w:val="00356A7B"/>
    <w:rsid w:val="00356B45"/>
    <w:rsid w:val="00356C9B"/>
    <w:rsid w:val="00357DBE"/>
    <w:rsid w:val="00357FDC"/>
    <w:rsid w:val="003615F5"/>
    <w:rsid w:val="00361978"/>
    <w:rsid w:val="0036254E"/>
    <w:rsid w:val="00362623"/>
    <w:rsid w:val="003626B9"/>
    <w:rsid w:val="00362A45"/>
    <w:rsid w:val="0036307C"/>
    <w:rsid w:val="0036315F"/>
    <w:rsid w:val="00363194"/>
    <w:rsid w:val="00363238"/>
    <w:rsid w:val="0036350F"/>
    <w:rsid w:val="00363516"/>
    <w:rsid w:val="0036393A"/>
    <w:rsid w:val="00363970"/>
    <w:rsid w:val="00363A05"/>
    <w:rsid w:val="00364270"/>
    <w:rsid w:val="003645C4"/>
    <w:rsid w:val="00364AAA"/>
    <w:rsid w:val="00364FF4"/>
    <w:rsid w:val="003655ED"/>
    <w:rsid w:val="003660E7"/>
    <w:rsid w:val="003670A9"/>
    <w:rsid w:val="0036713A"/>
    <w:rsid w:val="003678F2"/>
    <w:rsid w:val="0036793B"/>
    <w:rsid w:val="00370503"/>
    <w:rsid w:val="0037052B"/>
    <w:rsid w:val="003706B2"/>
    <w:rsid w:val="0037077F"/>
    <w:rsid w:val="00370820"/>
    <w:rsid w:val="00371023"/>
    <w:rsid w:val="00371653"/>
    <w:rsid w:val="00371E33"/>
    <w:rsid w:val="0037236F"/>
    <w:rsid w:val="00372C50"/>
    <w:rsid w:val="0037306A"/>
    <w:rsid w:val="003738DD"/>
    <w:rsid w:val="00373DCC"/>
    <w:rsid w:val="00374114"/>
    <w:rsid w:val="00374CD0"/>
    <w:rsid w:val="003750F9"/>
    <w:rsid w:val="0037559F"/>
    <w:rsid w:val="00376AFD"/>
    <w:rsid w:val="00376B61"/>
    <w:rsid w:val="00376B7D"/>
    <w:rsid w:val="00377018"/>
    <w:rsid w:val="00377A5A"/>
    <w:rsid w:val="00377CD2"/>
    <w:rsid w:val="00377DD1"/>
    <w:rsid w:val="00377FBE"/>
    <w:rsid w:val="003800B5"/>
    <w:rsid w:val="00380460"/>
    <w:rsid w:val="00380467"/>
    <w:rsid w:val="0038077C"/>
    <w:rsid w:val="0038088C"/>
    <w:rsid w:val="00380ACD"/>
    <w:rsid w:val="00381987"/>
    <w:rsid w:val="0038219B"/>
    <w:rsid w:val="00382CC7"/>
    <w:rsid w:val="0038310A"/>
    <w:rsid w:val="00383124"/>
    <w:rsid w:val="0038318D"/>
    <w:rsid w:val="00383A3D"/>
    <w:rsid w:val="00383DF6"/>
    <w:rsid w:val="003840F5"/>
    <w:rsid w:val="003842C4"/>
    <w:rsid w:val="00384465"/>
    <w:rsid w:val="003847DA"/>
    <w:rsid w:val="00385596"/>
    <w:rsid w:val="0038583B"/>
    <w:rsid w:val="003859ED"/>
    <w:rsid w:val="00385C24"/>
    <w:rsid w:val="00385E69"/>
    <w:rsid w:val="00386009"/>
    <w:rsid w:val="0038620D"/>
    <w:rsid w:val="00386DAC"/>
    <w:rsid w:val="00386E22"/>
    <w:rsid w:val="00386EEF"/>
    <w:rsid w:val="00386FED"/>
    <w:rsid w:val="003876BF"/>
    <w:rsid w:val="00387892"/>
    <w:rsid w:val="00387E9F"/>
    <w:rsid w:val="00390346"/>
    <w:rsid w:val="003903AD"/>
    <w:rsid w:val="00390CD4"/>
    <w:rsid w:val="00390E67"/>
    <w:rsid w:val="00391147"/>
    <w:rsid w:val="00391609"/>
    <w:rsid w:val="003916C0"/>
    <w:rsid w:val="003921F6"/>
    <w:rsid w:val="00392616"/>
    <w:rsid w:val="00392BFB"/>
    <w:rsid w:val="00392C01"/>
    <w:rsid w:val="00392CD1"/>
    <w:rsid w:val="00392EA5"/>
    <w:rsid w:val="0039318B"/>
    <w:rsid w:val="00393D9E"/>
    <w:rsid w:val="00394384"/>
    <w:rsid w:val="003946A1"/>
    <w:rsid w:val="00394802"/>
    <w:rsid w:val="00394B82"/>
    <w:rsid w:val="00394E08"/>
    <w:rsid w:val="00395AF8"/>
    <w:rsid w:val="00395BD9"/>
    <w:rsid w:val="00395FAE"/>
    <w:rsid w:val="0039628A"/>
    <w:rsid w:val="003966EC"/>
    <w:rsid w:val="0039704F"/>
    <w:rsid w:val="0039729B"/>
    <w:rsid w:val="00397F36"/>
    <w:rsid w:val="003A0023"/>
    <w:rsid w:val="003A02C1"/>
    <w:rsid w:val="003A03E2"/>
    <w:rsid w:val="003A0A2C"/>
    <w:rsid w:val="003A1086"/>
    <w:rsid w:val="003A11FC"/>
    <w:rsid w:val="003A1833"/>
    <w:rsid w:val="003A1B4E"/>
    <w:rsid w:val="003A1C81"/>
    <w:rsid w:val="003A1FA9"/>
    <w:rsid w:val="003A28E5"/>
    <w:rsid w:val="003A2E19"/>
    <w:rsid w:val="003A3345"/>
    <w:rsid w:val="003A3442"/>
    <w:rsid w:val="003A3E25"/>
    <w:rsid w:val="003A44F1"/>
    <w:rsid w:val="003A48D7"/>
    <w:rsid w:val="003A526D"/>
    <w:rsid w:val="003A5320"/>
    <w:rsid w:val="003A560F"/>
    <w:rsid w:val="003A59EF"/>
    <w:rsid w:val="003A7473"/>
    <w:rsid w:val="003A7795"/>
    <w:rsid w:val="003A7C9E"/>
    <w:rsid w:val="003B04CF"/>
    <w:rsid w:val="003B0791"/>
    <w:rsid w:val="003B0FC7"/>
    <w:rsid w:val="003B1280"/>
    <w:rsid w:val="003B12AC"/>
    <w:rsid w:val="003B157D"/>
    <w:rsid w:val="003B1640"/>
    <w:rsid w:val="003B1744"/>
    <w:rsid w:val="003B1B98"/>
    <w:rsid w:val="003B1ED8"/>
    <w:rsid w:val="003B2008"/>
    <w:rsid w:val="003B2276"/>
    <w:rsid w:val="003B268B"/>
    <w:rsid w:val="003B2C5B"/>
    <w:rsid w:val="003B323E"/>
    <w:rsid w:val="003B3B5E"/>
    <w:rsid w:val="003B40D3"/>
    <w:rsid w:val="003B4390"/>
    <w:rsid w:val="003B4623"/>
    <w:rsid w:val="003B48C5"/>
    <w:rsid w:val="003B4983"/>
    <w:rsid w:val="003B4B5D"/>
    <w:rsid w:val="003B4E4A"/>
    <w:rsid w:val="003B5187"/>
    <w:rsid w:val="003B52EA"/>
    <w:rsid w:val="003B5528"/>
    <w:rsid w:val="003B56D7"/>
    <w:rsid w:val="003B5773"/>
    <w:rsid w:val="003B5BB6"/>
    <w:rsid w:val="003B5D00"/>
    <w:rsid w:val="003B5D12"/>
    <w:rsid w:val="003B603E"/>
    <w:rsid w:val="003B6255"/>
    <w:rsid w:val="003B6342"/>
    <w:rsid w:val="003B678E"/>
    <w:rsid w:val="003B68FD"/>
    <w:rsid w:val="003B7433"/>
    <w:rsid w:val="003B796F"/>
    <w:rsid w:val="003B7B05"/>
    <w:rsid w:val="003B7E66"/>
    <w:rsid w:val="003C04FE"/>
    <w:rsid w:val="003C0614"/>
    <w:rsid w:val="003C0BD7"/>
    <w:rsid w:val="003C0C87"/>
    <w:rsid w:val="003C1438"/>
    <w:rsid w:val="003C178F"/>
    <w:rsid w:val="003C1D39"/>
    <w:rsid w:val="003C2D68"/>
    <w:rsid w:val="003C3DCE"/>
    <w:rsid w:val="003C41A4"/>
    <w:rsid w:val="003C4F02"/>
    <w:rsid w:val="003C596D"/>
    <w:rsid w:val="003C5FBC"/>
    <w:rsid w:val="003C64B2"/>
    <w:rsid w:val="003C64F2"/>
    <w:rsid w:val="003C65B7"/>
    <w:rsid w:val="003C6C68"/>
    <w:rsid w:val="003C6D4D"/>
    <w:rsid w:val="003C6D6D"/>
    <w:rsid w:val="003C72BE"/>
    <w:rsid w:val="003C77D1"/>
    <w:rsid w:val="003C7C35"/>
    <w:rsid w:val="003C7E1F"/>
    <w:rsid w:val="003D05A8"/>
    <w:rsid w:val="003D0652"/>
    <w:rsid w:val="003D1421"/>
    <w:rsid w:val="003D1F82"/>
    <w:rsid w:val="003D24EE"/>
    <w:rsid w:val="003D3057"/>
    <w:rsid w:val="003D354E"/>
    <w:rsid w:val="003D3CFE"/>
    <w:rsid w:val="003D3D30"/>
    <w:rsid w:val="003D419D"/>
    <w:rsid w:val="003D4686"/>
    <w:rsid w:val="003D4B8B"/>
    <w:rsid w:val="003D4C2C"/>
    <w:rsid w:val="003D514A"/>
    <w:rsid w:val="003D54D3"/>
    <w:rsid w:val="003D54FF"/>
    <w:rsid w:val="003D597A"/>
    <w:rsid w:val="003D6E49"/>
    <w:rsid w:val="003D7327"/>
    <w:rsid w:val="003D77B5"/>
    <w:rsid w:val="003D7D3A"/>
    <w:rsid w:val="003E01FE"/>
    <w:rsid w:val="003E0248"/>
    <w:rsid w:val="003E0362"/>
    <w:rsid w:val="003E05FA"/>
    <w:rsid w:val="003E092A"/>
    <w:rsid w:val="003E0A66"/>
    <w:rsid w:val="003E0CAD"/>
    <w:rsid w:val="003E0F3D"/>
    <w:rsid w:val="003E1333"/>
    <w:rsid w:val="003E194D"/>
    <w:rsid w:val="003E1A83"/>
    <w:rsid w:val="003E1ABB"/>
    <w:rsid w:val="003E1F19"/>
    <w:rsid w:val="003E2878"/>
    <w:rsid w:val="003E28D0"/>
    <w:rsid w:val="003E2ACF"/>
    <w:rsid w:val="003E2B91"/>
    <w:rsid w:val="003E2FC4"/>
    <w:rsid w:val="003E3015"/>
    <w:rsid w:val="003E3A01"/>
    <w:rsid w:val="003E3DC6"/>
    <w:rsid w:val="003E3DDF"/>
    <w:rsid w:val="003E4243"/>
    <w:rsid w:val="003E42A3"/>
    <w:rsid w:val="003E48CA"/>
    <w:rsid w:val="003E4AD3"/>
    <w:rsid w:val="003E5106"/>
    <w:rsid w:val="003E54DC"/>
    <w:rsid w:val="003E56B8"/>
    <w:rsid w:val="003E5C93"/>
    <w:rsid w:val="003E60D8"/>
    <w:rsid w:val="003E65A9"/>
    <w:rsid w:val="003E6807"/>
    <w:rsid w:val="003E69BB"/>
    <w:rsid w:val="003E7D85"/>
    <w:rsid w:val="003F0899"/>
    <w:rsid w:val="003F0C25"/>
    <w:rsid w:val="003F0EC4"/>
    <w:rsid w:val="003F2150"/>
    <w:rsid w:val="003F242F"/>
    <w:rsid w:val="003F25BF"/>
    <w:rsid w:val="003F2757"/>
    <w:rsid w:val="003F2839"/>
    <w:rsid w:val="003F2BD5"/>
    <w:rsid w:val="003F2FEF"/>
    <w:rsid w:val="003F2FFB"/>
    <w:rsid w:val="003F316D"/>
    <w:rsid w:val="003F382E"/>
    <w:rsid w:val="003F38A8"/>
    <w:rsid w:val="003F3E21"/>
    <w:rsid w:val="003F4E7D"/>
    <w:rsid w:val="003F5577"/>
    <w:rsid w:val="003F5616"/>
    <w:rsid w:val="003F59E7"/>
    <w:rsid w:val="00400036"/>
    <w:rsid w:val="004002B8"/>
    <w:rsid w:val="004005A4"/>
    <w:rsid w:val="00400D10"/>
    <w:rsid w:val="0040104C"/>
    <w:rsid w:val="00401B5B"/>
    <w:rsid w:val="00402106"/>
    <w:rsid w:val="004022EB"/>
    <w:rsid w:val="00402C02"/>
    <w:rsid w:val="0040321E"/>
    <w:rsid w:val="00403233"/>
    <w:rsid w:val="0040365C"/>
    <w:rsid w:val="004039FC"/>
    <w:rsid w:val="00404221"/>
    <w:rsid w:val="00404559"/>
    <w:rsid w:val="004046EB"/>
    <w:rsid w:val="00404C42"/>
    <w:rsid w:val="004056D0"/>
    <w:rsid w:val="00405EA5"/>
    <w:rsid w:val="004064EC"/>
    <w:rsid w:val="0040700B"/>
    <w:rsid w:val="00407D1A"/>
    <w:rsid w:val="00410031"/>
    <w:rsid w:val="0041020D"/>
    <w:rsid w:val="00410324"/>
    <w:rsid w:val="0041089D"/>
    <w:rsid w:val="00410A5E"/>
    <w:rsid w:val="00410D49"/>
    <w:rsid w:val="00410EA5"/>
    <w:rsid w:val="00410FDB"/>
    <w:rsid w:val="0041126B"/>
    <w:rsid w:val="004118F1"/>
    <w:rsid w:val="0041194F"/>
    <w:rsid w:val="00411DA1"/>
    <w:rsid w:val="00411FF0"/>
    <w:rsid w:val="00412247"/>
    <w:rsid w:val="004127CA"/>
    <w:rsid w:val="00412DA9"/>
    <w:rsid w:val="004133F5"/>
    <w:rsid w:val="0041345B"/>
    <w:rsid w:val="00413949"/>
    <w:rsid w:val="00413954"/>
    <w:rsid w:val="004144B8"/>
    <w:rsid w:val="0041496C"/>
    <w:rsid w:val="0041497A"/>
    <w:rsid w:val="00414B09"/>
    <w:rsid w:val="004154D5"/>
    <w:rsid w:val="00415FA2"/>
    <w:rsid w:val="0041612B"/>
    <w:rsid w:val="00416309"/>
    <w:rsid w:val="0041663A"/>
    <w:rsid w:val="00416805"/>
    <w:rsid w:val="00416DB9"/>
    <w:rsid w:val="004171D0"/>
    <w:rsid w:val="00417275"/>
    <w:rsid w:val="004173A4"/>
    <w:rsid w:val="00417543"/>
    <w:rsid w:val="004179B2"/>
    <w:rsid w:val="00417D51"/>
    <w:rsid w:val="00420300"/>
    <w:rsid w:val="00420456"/>
    <w:rsid w:val="00420CF2"/>
    <w:rsid w:val="00421295"/>
    <w:rsid w:val="00421874"/>
    <w:rsid w:val="0042190B"/>
    <w:rsid w:val="00421A28"/>
    <w:rsid w:val="00421E3B"/>
    <w:rsid w:val="00421E93"/>
    <w:rsid w:val="00422025"/>
    <w:rsid w:val="0042214E"/>
    <w:rsid w:val="004225FC"/>
    <w:rsid w:val="004227BB"/>
    <w:rsid w:val="004229BE"/>
    <w:rsid w:val="00422C37"/>
    <w:rsid w:val="00422D60"/>
    <w:rsid w:val="0042377D"/>
    <w:rsid w:val="004243C3"/>
    <w:rsid w:val="0042443D"/>
    <w:rsid w:val="00424940"/>
    <w:rsid w:val="0042504A"/>
    <w:rsid w:val="0042585E"/>
    <w:rsid w:val="00425B16"/>
    <w:rsid w:val="004261C8"/>
    <w:rsid w:val="0042643C"/>
    <w:rsid w:val="004272A2"/>
    <w:rsid w:val="0042742B"/>
    <w:rsid w:val="0042795B"/>
    <w:rsid w:val="00427EEA"/>
    <w:rsid w:val="00430534"/>
    <w:rsid w:val="00430552"/>
    <w:rsid w:val="00430597"/>
    <w:rsid w:val="004306A4"/>
    <w:rsid w:val="00430C4F"/>
    <w:rsid w:val="00430DF7"/>
    <w:rsid w:val="0043101A"/>
    <w:rsid w:val="0043132F"/>
    <w:rsid w:val="00431871"/>
    <w:rsid w:val="00431BA0"/>
    <w:rsid w:val="00431CCC"/>
    <w:rsid w:val="00432184"/>
    <w:rsid w:val="00432CB2"/>
    <w:rsid w:val="0043368A"/>
    <w:rsid w:val="00433705"/>
    <w:rsid w:val="00433903"/>
    <w:rsid w:val="00433A8B"/>
    <w:rsid w:val="00433C82"/>
    <w:rsid w:val="00434081"/>
    <w:rsid w:val="00434220"/>
    <w:rsid w:val="00434392"/>
    <w:rsid w:val="00434710"/>
    <w:rsid w:val="00434773"/>
    <w:rsid w:val="00434AB9"/>
    <w:rsid w:val="00435029"/>
    <w:rsid w:val="0043518D"/>
    <w:rsid w:val="004356B4"/>
    <w:rsid w:val="0043588D"/>
    <w:rsid w:val="00435BC5"/>
    <w:rsid w:val="00436177"/>
    <w:rsid w:val="00436367"/>
    <w:rsid w:val="00436555"/>
    <w:rsid w:val="00436623"/>
    <w:rsid w:val="00436F62"/>
    <w:rsid w:val="00437333"/>
    <w:rsid w:val="00437E60"/>
    <w:rsid w:val="00437F0D"/>
    <w:rsid w:val="00440070"/>
    <w:rsid w:val="004404D1"/>
    <w:rsid w:val="004411C9"/>
    <w:rsid w:val="0044142E"/>
    <w:rsid w:val="00442952"/>
    <w:rsid w:val="00442C0D"/>
    <w:rsid w:val="00442E2E"/>
    <w:rsid w:val="004432EC"/>
    <w:rsid w:val="00443694"/>
    <w:rsid w:val="0044384E"/>
    <w:rsid w:val="004441E8"/>
    <w:rsid w:val="004445C4"/>
    <w:rsid w:val="00444634"/>
    <w:rsid w:val="0044482D"/>
    <w:rsid w:val="00444AE3"/>
    <w:rsid w:val="00444E1A"/>
    <w:rsid w:val="00445C10"/>
    <w:rsid w:val="0044636E"/>
    <w:rsid w:val="0044649B"/>
    <w:rsid w:val="004469D5"/>
    <w:rsid w:val="00446C9B"/>
    <w:rsid w:val="00446CBE"/>
    <w:rsid w:val="00446ECE"/>
    <w:rsid w:val="00447374"/>
    <w:rsid w:val="00447625"/>
    <w:rsid w:val="0044775D"/>
    <w:rsid w:val="004502D4"/>
    <w:rsid w:val="004505C5"/>
    <w:rsid w:val="00450ACA"/>
    <w:rsid w:val="00450CF1"/>
    <w:rsid w:val="00450F4E"/>
    <w:rsid w:val="0045104D"/>
    <w:rsid w:val="00451077"/>
    <w:rsid w:val="0045160E"/>
    <w:rsid w:val="004520BB"/>
    <w:rsid w:val="004521A3"/>
    <w:rsid w:val="004521C3"/>
    <w:rsid w:val="0045253D"/>
    <w:rsid w:val="004529C5"/>
    <w:rsid w:val="00452A26"/>
    <w:rsid w:val="00453BF3"/>
    <w:rsid w:val="00454238"/>
    <w:rsid w:val="00454460"/>
    <w:rsid w:val="00454C8F"/>
    <w:rsid w:val="00454EA1"/>
    <w:rsid w:val="004551D1"/>
    <w:rsid w:val="0045527F"/>
    <w:rsid w:val="00455EBB"/>
    <w:rsid w:val="004568BA"/>
    <w:rsid w:val="00456905"/>
    <w:rsid w:val="00456D3A"/>
    <w:rsid w:val="00456D58"/>
    <w:rsid w:val="00456D5E"/>
    <w:rsid w:val="00456EBE"/>
    <w:rsid w:val="00457ED2"/>
    <w:rsid w:val="004602F5"/>
    <w:rsid w:val="00460454"/>
    <w:rsid w:val="00460B67"/>
    <w:rsid w:val="00460CEB"/>
    <w:rsid w:val="00461530"/>
    <w:rsid w:val="00461B85"/>
    <w:rsid w:val="00461EAE"/>
    <w:rsid w:val="00461F36"/>
    <w:rsid w:val="004620A4"/>
    <w:rsid w:val="00462451"/>
    <w:rsid w:val="0046271E"/>
    <w:rsid w:val="004627CE"/>
    <w:rsid w:val="00462F20"/>
    <w:rsid w:val="00463630"/>
    <w:rsid w:val="0046439B"/>
    <w:rsid w:val="004644F9"/>
    <w:rsid w:val="0046470F"/>
    <w:rsid w:val="00465010"/>
    <w:rsid w:val="00465C55"/>
    <w:rsid w:val="00465D36"/>
    <w:rsid w:val="00465D5E"/>
    <w:rsid w:val="004661D3"/>
    <w:rsid w:val="004663AE"/>
    <w:rsid w:val="0046666E"/>
    <w:rsid w:val="00466A82"/>
    <w:rsid w:val="00466E33"/>
    <w:rsid w:val="004671C1"/>
    <w:rsid w:val="004673A8"/>
    <w:rsid w:val="00467CB8"/>
    <w:rsid w:val="00467E10"/>
    <w:rsid w:val="0047008E"/>
    <w:rsid w:val="00470C46"/>
    <w:rsid w:val="00470FDD"/>
    <w:rsid w:val="004726A5"/>
    <w:rsid w:val="00472822"/>
    <w:rsid w:val="0047290A"/>
    <w:rsid w:val="00472C51"/>
    <w:rsid w:val="00472DB0"/>
    <w:rsid w:val="0047332B"/>
    <w:rsid w:val="0047342D"/>
    <w:rsid w:val="00473589"/>
    <w:rsid w:val="0047419C"/>
    <w:rsid w:val="00474228"/>
    <w:rsid w:val="0047501D"/>
    <w:rsid w:val="0047503B"/>
    <w:rsid w:val="0047571D"/>
    <w:rsid w:val="00475BA5"/>
    <w:rsid w:val="00475D82"/>
    <w:rsid w:val="004762BC"/>
    <w:rsid w:val="004764A1"/>
    <w:rsid w:val="0047658D"/>
    <w:rsid w:val="004766F5"/>
    <w:rsid w:val="00476804"/>
    <w:rsid w:val="0047707D"/>
    <w:rsid w:val="00477951"/>
    <w:rsid w:val="00477C60"/>
    <w:rsid w:val="0048049D"/>
    <w:rsid w:val="004815A9"/>
    <w:rsid w:val="004825B8"/>
    <w:rsid w:val="00482608"/>
    <w:rsid w:val="00482648"/>
    <w:rsid w:val="0048272E"/>
    <w:rsid w:val="00482743"/>
    <w:rsid w:val="00483A95"/>
    <w:rsid w:val="004842D4"/>
    <w:rsid w:val="00484A54"/>
    <w:rsid w:val="00484B54"/>
    <w:rsid w:val="004855FD"/>
    <w:rsid w:val="0048577D"/>
    <w:rsid w:val="0048594F"/>
    <w:rsid w:val="00485A49"/>
    <w:rsid w:val="00485A73"/>
    <w:rsid w:val="00485A7D"/>
    <w:rsid w:val="00485AE3"/>
    <w:rsid w:val="00485FBD"/>
    <w:rsid w:val="00486536"/>
    <w:rsid w:val="0048675D"/>
    <w:rsid w:val="004867DD"/>
    <w:rsid w:val="00486A11"/>
    <w:rsid w:val="00486A90"/>
    <w:rsid w:val="00486CD7"/>
    <w:rsid w:val="00486D3F"/>
    <w:rsid w:val="00486F54"/>
    <w:rsid w:val="00486FAE"/>
    <w:rsid w:val="0048736E"/>
    <w:rsid w:val="004877CF"/>
    <w:rsid w:val="00487906"/>
    <w:rsid w:val="0049025B"/>
    <w:rsid w:val="00490349"/>
    <w:rsid w:val="00490458"/>
    <w:rsid w:val="004905E6"/>
    <w:rsid w:val="0049085D"/>
    <w:rsid w:val="004909A2"/>
    <w:rsid w:val="00490A3F"/>
    <w:rsid w:val="00490A65"/>
    <w:rsid w:val="00490DB9"/>
    <w:rsid w:val="00491155"/>
    <w:rsid w:val="00491F7B"/>
    <w:rsid w:val="00492113"/>
    <w:rsid w:val="0049247D"/>
    <w:rsid w:val="0049360F"/>
    <w:rsid w:val="004943E1"/>
    <w:rsid w:val="00494755"/>
    <w:rsid w:val="00494866"/>
    <w:rsid w:val="00494B56"/>
    <w:rsid w:val="00494D71"/>
    <w:rsid w:val="00494DB7"/>
    <w:rsid w:val="00494F2E"/>
    <w:rsid w:val="00495168"/>
    <w:rsid w:val="00495501"/>
    <w:rsid w:val="00495B1B"/>
    <w:rsid w:val="00495B86"/>
    <w:rsid w:val="00495C1F"/>
    <w:rsid w:val="004969D4"/>
    <w:rsid w:val="00496D44"/>
    <w:rsid w:val="0049700F"/>
    <w:rsid w:val="00497519"/>
    <w:rsid w:val="00497696"/>
    <w:rsid w:val="004977B6"/>
    <w:rsid w:val="00497CB6"/>
    <w:rsid w:val="004A0252"/>
    <w:rsid w:val="004A05BE"/>
    <w:rsid w:val="004A0965"/>
    <w:rsid w:val="004A105D"/>
    <w:rsid w:val="004A117F"/>
    <w:rsid w:val="004A1926"/>
    <w:rsid w:val="004A19DE"/>
    <w:rsid w:val="004A1A60"/>
    <w:rsid w:val="004A2378"/>
    <w:rsid w:val="004A25A1"/>
    <w:rsid w:val="004A2702"/>
    <w:rsid w:val="004A2935"/>
    <w:rsid w:val="004A2DC1"/>
    <w:rsid w:val="004A3250"/>
    <w:rsid w:val="004A3DD5"/>
    <w:rsid w:val="004A3E80"/>
    <w:rsid w:val="004A3EE2"/>
    <w:rsid w:val="004A42FD"/>
    <w:rsid w:val="004A431E"/>
    <w:rsid w:val="004A4620"/>
    <w:rsid w:val="004A52EB"/>
    <w:rsid w:val="004A5531"/>
    <w:rsid w:val="004A6610"/>
    <w:rsid w:val="004A74EF"/>
    <w:rsid w:val="004A7DB1"/>
    <w:rsid w:val="004A7E89"/>
    <w:rsid w:val="004A7ECB"/>
    <w:rsid w:val="004B0857"/>
    <w:rsid w:val="004B0C53"/>
    <w:rsid w:val="004B1024"/>
    <w:rsid w:val="004B10E9"/>
    <w:rsid w:val="004B1410"/>
    <w:rsid w:val="004B1570"/>
    <w:rsid w:val="004B20A6"/>
    <w:rsid w:val="004B2113"/>
    <w:rsid w:val="004B2126"/>
    <w:rsid w:val="004B24C1"/>
    <w:rsid w:val="004B3537"/>
    <w:rsid w:val="004B35A2"/>
    <w:rsid w:val="004B3B40"/>
    <w:rsid w:val="004B3DA8"/>
    <w:rsid w:val="004B492B"/>
    <w:rsid w:val="004B4990"/>
    <w:rsid w:val="004B4B2F"/>
    <w:rsid w:val="004B4BE4"/>
    <w:rsid w:val="004B5109"/>
    <w:rsid w:val="004B5301"/>
    <w:rsid w:val="004B5432"/>
    <w:rsid w:val="004B54BE"/>
    <w:rsid w:val="004B61BD"/>
    <w:rsid w:val="004B6269"/>
    <w:rsid w:val="004B6302"/>
    <w:rsid w:val="004B68AC"/>
    <w:rsid w:val="004B7020"/>
    <w:rsid w:val="004B7594"/>
    <w:rsid w:val="004B7E73"/>
    <w:rsid w:val="004C01A9"/>
    <w:rsid w:val="004C0548"/>
    <w:rsid w:val="004C0ACC"/>
    <w:rsid w:val="004C0C90"/>
    <w:rsid w:val="004C0C96"/>
    <w:rsid w:val="004C0CAC"/>
    <w:rsid w:val="004C1369"/>
    <w:rsid w:val="004C16B2"/>
    <w:rsid w:val="004C1E7E"/>
    <w:rsid w:val="004C2071"/>
    <w:rsid w:val="004C225F"/>
    <w:rsid w:val="004C2A53"/>
    <w:rsid w:val="004C2AFF"/>
    <w:rsid w:val="004C32EA"/>
    <w:rsid w:val="004C352E"/>
    <w:rsid w:val="004C3784"/>
    <w:rsid w:val="004C3925"/>
    <w:rsid w:val="004C47E1"/>
    <w:rsid w:val="004C4A57"/>
    <w:rsid w:val="004C4AE6"/>
    <w:rsid w:val="004C4FEE"/>
    <w:rsid w:val="004C505D"/>
    <w:rsid w:val="004C50E5"/>
    <w:rsid w:val="004C5471"/>
    <w:rsid w:val="004C5994"/>
    <w:rsid w:val="004C5D7C"/>
    <w:rsid w:val="004C62CA"/>
    <w:rsid w:val="004C63E0"/>
    <w:rsid w:val="004C65FF"/>
    <w:rsid w:val="004C6A79"/>
    <w:rsid w:val="004C6BA4"/>
    <w:rsid w:val="004C6C81"/>
    <w:rsid w:val="004C7510"/>
    <w:rsid w:val="004C77DB"/>
    <w:rsid w:val="004C7AC7"/>
    <w:rsid w:val="004D0691"/>
    <w:rsid w:val="004D08C6"/>
    <w:rsid w:val="004D0C73"/>
    <w:rsid w:val="004D0F04"/>
    <w:rsid w:val="004D1233"/>
    <w:rsid w:val="004D1982"/>
    <w:rsid w:val="004D1D9C"/>
    <w:rsid w:val="004D24D3"/>
    <w:rsid w:val="004D321C"/>
    <w:rsid w:val="004D3C8F"/>
    <w:rsid w:val="004D4114"/>
    <w:rsid w:val="004D54B3"/>
    <w:rsid w:val="004D5B1D"/>
    <w:rsid w:val="004D62FE"/>
    <w:rsid w:val="004D645E"/>
    <w:rsid w:val="004D66F2"/>
    <w:rsid w:val="004D6917"/>
    <w:rsid w:val="004D6D5C"/>
    <w:rsid w:val="004D7901"/>
    <w:rsid w:val="004D794B"/>
    <w:rsid w:val="004D7AF2"/>
    <w:rsid w:val="004E0401"/>
    <w:rsid w:val="004E0C7A"/>
    <w:rsid w:val="004E1390"/>
    <w:rsid w:val="004E1547"/>
    <w:rsid w:val="004E1940"/>
    <w:rsid w:val="004E1B1F"/>
    <w:rsid w:val="004E2627"/>
    <w:rsid w:val="004E28EC"/>
    <w:rsid w:val="004E2E6B"/>
    <w:rsid w:val="004E2F0F"/>
    <w:rsid w:val="004E333B"/>
    <w:rsid w:val="004E33B2"/>
    <w:rsid w:val="004E35E1"/>
    <w:rsid w:val="004E4D71"/>
    <w:rsid w:val="004E50E5"/>
    <w:rsid w:val="004E5EA1"/>
    <w:rsid w:val="004E6BB6"/>
    <w:rsid w:val="004E73C4"/>
    <w:rsid w:val="004E7A13"/>
    <w:rsid w:val="004E7F53"/>
    <w:rsid w:val="004E7F56"/>
    <w:rsid w:val="004F0049"/>
    <w:rsid w:val="004F026A"/>
    <w:rsid w:val="004F0639"/>
    <w:rsid w:val="004F06F1"/>
    <w:rsid w:val="004F0D9E"/>
    <w:rsid w:val="004F0F6C"/>
    <w:rsid w:val="004F1112"/>
    <w:rsid w:val="004F11BD"/>
    <w:rsid w:val="004F12CD"/>
    <w:rsid w:val="004F18A4"/>
    <w:rsid w:val="004F1970"/>
    <w:rsid w:val="004F19C3"/>
    <w:rsid w:val="004F3292"/>
    <w:rsid w:val="004F32DF"/>
    <w:rsid w:val="004F353D"/>
    <w:rsid w:val="004F3619"/>
    <w:rsid w:val="004F3F57"/>
    <w:rsid w:val="004F48AE"/>
    <w:rsid w:val="004F4A1C"/>
    <w:rsid w:val="004F4C2B"/>
    <w:rsid w:val="004F5473"/>
    <w:rsid w:val="004F56D2"/>
    <w:rsid w:val="004F57B3"/>
    <w:rsid w:val="004F60AD"/>
    <w:rsid w:val="004F6184"/>
    <w:rsid w:val="004F673C"/>
    <w:rsid w:val="004F6DFE"/>
    <w:rsid w:val="004F7126"/>
    <w:rsid w:val="004F729F"/>
    <w:rsid w:val="004F752A"/>
    <w:rsid w:val="004F75DF"/>
    <w:rsid w:val="004F76D6"/>
    <w:rsid w:val="004F7B2B"/>
    <w:rsid w:val="0050005D"/>
    <w:rsid w:val="005009D5"/>
    <w:rsid w:val="00500D3E"/>
    <w:rsid w:val="005018CC"/>
    <w:rsid w:val="00501B48"/>
    <w:rsid w:val="005022A1"/>
    <w:rsid w:val="005024AA"/>
    <w:rsid w:val="00502D21"/>
    <w:rsid w:val="00502DAE"/>
    <w:rsid w:val="00502E7D"/>
    <w:rsid w:val="00502E8A"/>
    <w:rsid w:val="005031B0"/>
    <w:rsid w:val="005031C0"/>
    <w:rsid w:val="005040C2"/>
    <w:rsid w:val="005046D9"/>
    <w:rsid w:val="00504F9F"/>
    <w:rsid w:val="00505AFF"/>
    <w:rsid w:val="00505B07"/>
    <w:rsid w:val="00505C33"/>
    <w:rsid w:val="00505ED7"/>
    <w:rsid w:val="00506301"/>
    <w:rsid w:val="00506311"/>
    <w:rsid w:val="005064C4"/>
    <w:rsid w:val="00506C62"/>
    <w:rsid w:val="0050708D"/>
    <w:rsid w:val="0050786D"/>
    <w:rsid w:val="00507E7D"/>
    <w:rsid w:val="0051005C"/>
    <w:rsid w:val="00510327"/>
    <w:rsid w:val="0051079A"/>
    <w:rsid w:val="00511954"/>
    <w:rsid w:val="00511A31"/>
    <w:rsid w:val="00511A8A"/>
    <w:rsid w:val="00512438"/>
    <w:rsid w:val="00512542"/>
    <w:rsid w:val="00512B70"/>
    <w:rsid w:val="00512C50"/>
    <w:rsid w:val="00512D1C"/>
    <w:rsid w:val="00512DE2"/>
    <w:rsid w:val="0051306B"/>
    <w:rsid w:val="005133D0"/>
    <w:rsid w:val="00513B4C"/>
    <w:rsid w:val="00513CC9"/>
    <w:rsid w:val="00513DDD"/>
    <w:rsid w:val="00513E34"/>
    <w:rsid w:val="00515863"/>
    <w:rsid w:val="00515F7C"/>
    <w:rsid w:val="0051602D"/>
    <w:rsid w:val="00516542"/>
    <w:rsid w:val="005166EA"/>
    <w:rsid w:val="005167F3"/>
    <w:rsid w:val="00516BD4"/>
    <w:rsid w:val="005170CD"/>
    <w:rsid w:val="00520958"/>
    <w:rsid w:val="00520E24"/>
    <w:rsid w:val="00521182"/>
    <w:rsid w:val="005211E4"/>
    <w:rsid w:val="00521AF4"/>
    <w:rsid w:val="00521C61"/>
    <w:rsid w:val="00522D47"/>
    <w:rsid w:val="00522ED8"/>
    <w:rsid w:val="00523A6B"/>
    <w:rsid w:val="00523B23"/>
    <w:rsid w:val="00523C65"/>
    <w:rsid w:val="00524A5A"/>
    <w:rsid w:val="00524E00"/>
    <w:rsid w:val="005251CF"/>
    <w:rsid w:val="00525559"/>
    <w:rsid w:val="00525E02"/>
    <w:rsid w:val="0052637A"/>
    <w:rsid w:val="005266A9"/>
    <w:rsid w:val="00526820"/>
    <w:rsid w:val="005268E3"/>
    <w:rsid w:val="00526B08"/>
    <w:rsid w:val="00526C25"/>
    <w:rsid w:val="00526E14"/>
    <w:rsid w:val="00527391"/>
    <w:rsid w:val="00530319"/>
    <w:rsid w:val="00530BB3"/>
    <w:rsid w:val="00530EA7"/>
    <w:rsid w:val="005311E4"/>
    <w:rsid w:val="00531517"/>
    <w:rsid w:val="0053161C"/>
    <w:rsid w:val="0053176D"/>
    <w:rsid w:val="00531791"/>
    <w:rsid w:val="00531DBA"/>
    <w:rsid w:val="005323F3"/>
    <w:rsid w:val="00532446"/>
    <w:rsid w:val="00532796"/>
    <w:rsid w:val="00532B6F"/>
    <w:rsid w:val="00532CCD"/>
    <w:rsid w:val="00532FEA"/>
    <w:rsid w:val="005338B9"/>
    <w:rsid w:val="00533FE0"/>
    <w:rsid w:val="00534127"/>
    <w:rsid w:val="00534FD4"/>
    <w:rsid w:val="00535318"/>
    <w:rsid w:val="00535F1A"/>
    <w:rsid w:val="00536017"/>
    <w:rsid w:val="005361E6"/>
    <w:rsid w:val="005364CF"/>
    <w:rsid w:val="0053682E"/>
    <w:rsid w:val="00537005"/>
    <w:rsid w:val="005378CB"/>
    <w:rsid w:val="005379F9"/>
    <w:rsid w:val="00537E79"/>
    <w:rsid w:val="0054049D"/>
    <w:rsid w:val="00540778"/>
    <w:rsid w:val="00540D21"/>
    <w:rsid w:val="005414AB"/>
    <w:rsid w:val="005418A6"/>
    <w:rsid w:val="00541E54"/>
    <w:rsid w:val="005422C7"/>
    <w:rsid w:val="00542A37"/>
    <w:rsid w:val="00543133"/>
    <w:rsid w:val="00543237"/>
    <w:rsid w:val="005432B8"/>
    <w:rsid w:val="0054346E"/>
    <w:rsid w:val="00543DA5"/>
    <w:rsid w:val="00544535"/>
    <w:rsid w:val="0054470C"/>
    <w:rsid w:val="005448D8"/>
    <w:rsid w:val="00544E81"/>
    <w:rsid w:val="005451C3"/>
    <w:rsid w:val="005454FB"/>
    <w:rsid w:val="0054574E"/>
    <w:rsid w:val="005457F4"/>
    <w:rsid w:val="00545D2A"/>
    <w:rsid w:val="005460D3"/>
    <w:rsid w:val="00546390"/>
    <w:rsid w:val="0054656F"/>
    <w:rsid w:val="00546659"/>
    <w:rsid w:val="00546CC6"/>
    <w:rsid w:val="00546D65"/>
    <w:rsid w:val="00546EFE"/>
    <w:rsid w:val="005471AF"/>
    <w:rsid w:val="0054735A"/>
    <w:rsid w:val="00550AF9"/>
    <w:rsid w:val="00550CAC"/>
    <w:rsid w:val="005511DF"/>
    <w:rsid w:val="0055123E"/>
    <w:rsid w:val="0055154A"/>
    <w:rsid w:val="0055196D"/>
    <w:rsid w:val="005519C2"/>
    <w:rsid w:val="00552181"/>
    <w:rsid w:val="00553042"/>
    <w:rsid w:val="005532CC"/>
    <w:rsid w:val="0055363F"/>
    <w:rsid w:val="0055382A"/>
    <w:rsid w:val="00553852"/>
    <w:rsid w:val="005538D5"/>
    <w:rsid w:val="00553EB8"/>
    <w:rsid w:val="00554014"/>
    <w:rsid w:val="005543DB"/>
    <w:rsid w:val="00554DA3"/>
    <w:rsid w:val="0055598C"/>
    <w:rsid w:val="00556E32"/>
    <w:rsid w:val="005570AE"/>
    <w:rsid w:val="005571E8"/>
    <w:rsid w:val="00557D3F"/>
    <w:rsid w:val="005600C9"/>
    <w:rsid w:val="0056016B"/>
    <w:rsid w:val="005602AE"/>
    <w:rsid w:val="00560686"/>
    <w:rsid w:val="005607AF"/>
    <w:rsid w:val="0056086E"/>
    <w:rsid w:val="00560B37"/>
    <w:rsid w:val="00560E96"/>
    <w:rsid w:val="00560FB0"/>
    <w:rsid w:val="00561047"/>
    <w:rsid w:val="00561DF1"/>
    <w:rsid w:val="0056200A"/>
    <w:rsid w:val="00562263"/>
    <w:rsid w:val="00562579"/>
    <w:rsid w:val="00562D90"/>
    <w:rsid w:val="0056310B"/>
    <w:rsid w:val="00563B6F"/>
    <w:rsid w:val="0056521F"/>
    <w:rsid w:val="005655C5"/>
    <w:rsid w:val="005656FE"/>
    <w:rsid w:val="00565ADB"/>
    <w:rsid w:val="005669AA"/>
    <w:rsid w:val="00566DF6"/>
    <w:rsid w:val="00567517"/>
    <w:rsid w:val="00567A91"/>
    <w:rsid w:val="00567B81"/>
    <w:rsid w:val="00567BCB"/>
    <w:rsid w:val="005700CA"/>
    <w:rsid w:val="005705E4"/>
    <w:rsid w:val="005707CA"/>
    <w:rsid w:val="005708EC"/>
    <w:rsid w:val="005709D0"/>
    <w:rsid w:val="005709DD"/>
    <w:rsid w:val="00570A47"/>
    <w:rsid w:val="00570C88"/>
    <w:rsid w:val="00570E57"/>
    <w:rsid w:val="00571141"/>
    <w:rsid w:val="0057123E"/>
    <w:rsid w:val="00571367"/>
    <w:rsid w:val="0057143B"/>
    <w:rsid w:val="00571B91"/>
    <w:rsid w:val="00572469"/>
    <w:rsid w:val="00572F5B"/>
    <w:rsid w:val="005731B4"/>
    <w:rsid w:val="00573FCB"/>
    <w:rsid w:val="005741E2"/>
    <w:rsid w:val="00574889"/>
    <w:rsid w:val="00574A80"/>
    <w:rsid w:val="00576179"/>
    <w:rsid w:val="00576336"/>
    <w:rsid w:val="00576655"/>
    <w:rsid w:val="00576AF7"/>
    <w:rsid w:val="005770B8"/>
    <w:rsid w:val="0057722F"/>
    <w:rsid w:val="00577398"/>
    <w:rsid w:val="00580EA0"/>
    <w:rsid w:val="0058169F"/>
    <w:rsid w:val="00581768"/>
    <w:rsid w:val="005819BE"/>
    <w:rsid w:val="00582760"/>
    <w:rsid w:val="00582884"/>
    <w:rsid w:val="005828C4"/>
    <w:rsid w:val="005829E2"/>
    <w:rsid w:val="00582A7A"/>
    <w:rsid w:val="0058340A"/>
    <w:rsid w:val="005835C1"/>
    <w:rsid w:val="00583818"/>
    <w:rsid w:val="00583B97"/>
    <w:rsid w:val="00583C40"/>
    <w:rsid w:val="00584520"/>
    <w:rsid w:val="0058493B"/>
    <w:rsid w:val="00584C9B"/>
    <w:rsid w:val="00584E7A"/>
    <w:rsid w:val="00584E85"/>
    <w:rsid w:val="00585156"/>
    <w:rsid w:val="005853B5"/>
    <w:rsid w:val="00585CEF"/>
    <w:rsid w:val="00586128"/>
    <w:rsid w:val="005863D6"/>
    <w:rsid w:val="00586D10"/>
    <w:rsid w:val="00587080"/>
    <w:rsid w:val="005870D7"/>
    <w:rsid w:val="0058744D"/>
    <w:rsid w:val="00587531"/>
    <w:rsid w:val="00587592"/>
    <w:rsid w:val="0058787B"/>
    <w:rsid w:val="00587B69"/>
    <w:rsid w:val="00587C3C"/>
    <w:rsid w:val="00587E1B"/>
    <w:rsid w:val="00587EBE"/>
    <w:rsid w:val="0059037A"/>
    <w:rsid w:val="0059165F"/>
    <w:rsid w:val="00591B3F"/>
    <w:rsid w:val="00591D6B"/>
    <w:rsid w:val="00591E8E"/>
    <w:rsid w:val="00591EE7"/>
    <w:rsid w:val="00592095"/>
    <w:rsid w:val="00592D39"/>
    <w:rsid w:val="00593417"/>
    <w:rsid w:val="00593819"/>
    <w:rsid w:val="00593E38"/>
    <w:rsid w:val="005946B1"/>
    <w:rsid w:val="00594FA4"/>
    <w:rsid w:val="00595683"/>
    <w:rsid w:val="00595F2A"/>
    <w:rsid w:val="0059606F"/>
    <w:rsid w:val="00596896"/>
    <w:rsid w:val="00596A94"/>
    <w:rsid w:val="00596AFF"/>
    <w:rsid w:val="00596B24"/>
    <w:rsid w:val="0059721F"/>
    <w:rsid w:val="00597792"/>
    <w:rsid w:val="00597B68"/>
    <w:rsid w:val="005A078E"/>
    <w:rsid w:val="005A0937"/>
    <w:rsid w:val="005A13AB"/>
    <w:rsid w:val="005A17ED"/>
    <w:rsid w:val="005A1D3B"/>
    <w:rsid w:val="005A2328"/>
    <w:rsid w:val="005A268C"/>
    <w:rsid w:val="005A2B94"/>
    <w:rsid w:val="005A2E21"/>
    <w:rsid w:val="005A3027"/>
    <w:rsid w:val="005A325E"/>
    <w:rsid w:val="005A3597"/>
    <w:rsid w:val="005A3B12"/>
    <w:rsid w:val="005A4166"/>
    <w:rsid w:val="005A4865"/>
    <w:rsid w:val="005A49DE"/>
    <w:rsid w:val="005A6725"/>
    <w:rsid w:val="005A6F04"/>
    <w:rsid w:val="005A718E"/>
    <w:rsid w:val="005A73A4"/>
    <w:rsid w:val="005A740B"/>
    <w:rsid w:val="005A7458"/>
    <w:rsid w:val="005A77D9"/>
    <w:rsid w:val="005A7C52"/>
    <w:rsid w:val="005B02CF"/>
    <w:rsid w:val="005B0B83"/>
    <w:rsid w:val="005B0B88"/>
    <w:rsid w:val="005B0CC5"/>
    <w:rsid w:val="005B0CE2"/>
    <w:rsid w:val="005B0D05"/>
    <w:rsid w:val="005B1A7B"/>
    <w:rsid w:val="005B21FB"/>
    <w:rsid w:val="005B2875"/>
    <w:rsid w:val="005B2A3C"/>
    <w:rsid w:val="005B2EC2"/>
    <w:rsid w:val="005B2ED0"/>
    <w:rsid w:val="005B3255"/>
    <w:rsid w:val="005B32FD"/>
    <w:rsid w:val="005B33F8"/>
    <w:rsid w:val="005B388C"/>
    <w:rsid w:val="005B4214"/>
    <w:rsid w:val="005B47C6"/>
    <w:rsid w:val="005B47EA"/>
    <w:rsid w:val="005B4EB0"/>
    <w:rsid w:val="005B4F60"/>
    <w:rsid w:val="005B5045"/>
    <w:rsid w:val="005B57A0"/>
    <w:rsid w:val="005B57B2"/>
    <w:rsid w:val="005B5937"/>
    <w:rsid w:val="005B622B"/>
    <w:rsid w:val="005B651D"/>
    <w:rsid w:val="005B6A82"/>
    <w:rsid w:val="005B6F79"/>
    <w:rsid w:val="005B6FFA"/>
    <w:rsid w:val="005B73F8"/>
    <w:rsid w:val="005B74C1"/>
    <w:rsid w:val="005B75D9"/>
    <w:rsid w:val="005B797E"/>
    <w:rsid w:val="005B7C31"/>
    <w:rsid w:val="005C0010"/>
    <w:rsid w:val="005C0D4D"/>
    <w:rsid w:val="005C0D66"/>
    <w:rsid w:val="005C18AB"/>
    <w:rsid w:val="005C1CB6"/>
    <w:rsid w:val="005C2611"/>
    <w:rsid w:val="005C3570"/>
    <w:rsid w:val="005C3A3E"/>
    <w:rsid w:val="005C3AF4"/>
    <w:rsid w:val="005C4192"/>
    <w:rsid w:val="005C45E6"/>
    <w:rsid w:val="005C47B8"/>
    <w:rsid w:val="005C4CC0"/>
    <w:rsid w:val="005C516E"/>
    <w:rsid w:val="005C53FB"/>
    <w:rsid w:val="005C56CE"/>
    <w:rsid w:val="005C5E30"/>
    <w:rsid w:val="005C6958"/>
    <w:rsid w:val="005C6C10"/>
    <w:rsid w:val="005C6D41"/>
    <w:rsid w:val="005C6E29"/>
    <w:rsid w:val="005C6F4D"/>
    <w:rsid w:val="005C6FA0"/>
    <w:rsid w:val="005C72F4"/>
    <w:rsid w:val="005C79ED"/>
    <w:rsid w:val="005D10C3"/>
    <w:rsid w:val="005D11DF"/>
    <w:rsid w:val="005D12AB"/>
    <w:rsid w:val="005D18C9"/>
    <w:rsid w:val="005D1C30"/>
    <w:rsid w:val="005D1C7D"/>
    <w:rsid w:val="005D1DA4"/>
    <w:rsid w:val="005D1DD1"/>
    <w:rsid w:val="005D2961"/>
    <w:rsid w:val="005D2CF2"/>
    <w:rsid w:val="005D3D2B"/>
    <w:rsid w:val="005D40F5"/>
    <w:rsid w:val="005D4A62"/>
    <w:rsid w:val="005D4AF9"/>
    <w:rsid w:val="005D55B4"/>
    <w:rsid w:val="005D578A"/>
    <w:rsid w:val="005D594C"/>
    <w:rsid w:val="005D60FE"/>
    <w:rsid w:val="005D6A99"/>
    <w:rsid w:val="005D73CD"/>
    <w:rsid w:val="005E0415"/>
    <w:rsid w:val="005E0BED"/>
    <w:rsid w:val="005E0BF1"/>
    <w:rsid w:val="005E0C27"/>
    <w:rsid w:val="005E0C80"/>
    <w:rsid w:val="005E1018"/>
    <w:rsid w:val="005E13C3"/>
    <w:rsid w:val="005E1705"/>
    <w:rsid w:val="005E17EB"/>
    <w:rsid w:val="005E1A11"/>
    <w:rsid w:val="005E1A25"/>
    <w:rsid w:val="005E1EBD"/>
    <w:rsid w:val="005E20B6"/>
    <w:rsid w:val="005E2F1E"/>
    <w:rsid w:val="005E30EB"/>
    <w:rsid w:val="005E323D"/>
    <w:rsid w:val="005E3263"/>
    <w:rsid w:val="005E3B82"/>
    <w:rsid w:val="005E3DAD"/>
    <w:rsid w:val="005E4236"/>
    <w:rsid w:val="005E44F5"/>
    <w:rsid w:val="005E459D"/>
    <w:rsid w:val="005E502D"/>
    <w:rsid w:val="005E52AE"/>
    <w:rsid w:val="005E5525"/>
    <w:rsid w:val="005E59EF"/>
    <w:rsid w:val="005E5BB3"/>
    <w:rsid w:val="005E5C91"/>
    <w:rsid w:val="005E62E8"/>
    <w:rsid w:val="005E67F0"/>
    <w:rsid w:val="005E6901"/>
    <w:rsid w:val="005E743A"/>
    <w:rsid w:val="005E773F"/>
    <w:rsid w:val="005E7B4F"/>
    <w:rsid w:val="005E7BEE"/>
    <w:rsid w:val="005E7CD7"/>
    <w:rsid w:val="005E7EC7"/>
    <w:rsid w:val="005F0AC7"/>
    <w:rsid w:val="005F1570"/>
    <w:rsid w:val="005F1795"/>
    <w:rsid w:val="005F17E7"/>
    <w:rsid w:val="005F19CF"/>
    <w:rsid w:val="005F1BAF"/>
    <w:rsid w:val="005F1D4C"/>
    <w:rsid w:val="005F2009"/>
    <w:rsid w:val="005F2109"/>
    <w:rsid w:val="005F2323"/>
    <w:rsid w:val="005F3174"/>
    <w:rsid w:val="005F3A1F"/>
    <w:rsid w:val="005F442E"/>
    <w:rsid w:val="005F4EC2"/>
    <w:rsid w:val="005F4F4F"/>
    <w:rsid w:val="005F5091"/>
    <w:rsid w:val="005F53B3"/>
    <w:rsid w:val="005F5712"/>
    <w:rsid w:val="005F58F5"/>
    <w:rsid w:val="005F5A05"/>
    <w:rsid w:val="005F5AAE"/>
    <w:rsid w:val="005F60FC"/>
    <w:rsid w:val="005F649E"/>
    <w:rsid w:val="005F655A"/>
    <w:rsid w:val="005F6599"/>
    <w:rsid w:val="005F68BE"/>
    <w:rsid w:val="005F6958"/>
    <w:rsid w:val="005F6DCF"/>
    <w:rsid w:val="005F6E31"/>
    <w:rsid w:val="005F7311"/>
    <w:rsid w:val="005F736F"/>
    <w:rsid w:val="005F77AC"/>
    <w:rsid w:val="005F785D"/>
    <w:rsid w:val="005F79F5"/>
    <w:rsid w:val="005F7F1C"/>
    <w:rsid w:val="0060023D"/>
    <w:rsid w:val="006004F1"/>
    <w:rsid w:val="006011A2"/>
    <w:rsid w:val="0060231D"/>
    <w:rsid w:val="0060246F"/>
    <w:rsid w:val="00602479"/>
    <w:rsid w:val="006029DB"/>
    <w:rsid w:val="00603243"/>
    <w:rsid w:val="00603816"/>
    <w:rsid w:val="00603F57"/>
    <w:rsid w:val="006050F1"/>
    <w:rsid w:val="0060517B"/>
    <w:rsid w:val="006055DC"/>
    <w:rsid w:val="00605C07"/>
    <w:rsid w:val="00606584"/>
    <w:rsid w:val="00606BFD"/>
    <w:rsid w:val="00607003"/>
    <w:rsid w:val="00607876"/>
    <w:rsid w:val="006078D5"/>
    <w:rsid w:val="00607942"/>
    <w:rsid w:val="006109FA"/>
    <w:rsid w:val="00611196"/>
    <w:rsid w:val="00612915"/>
    <w:rsid w:val="0061392E"/>
    <w:rsid w:val="00614259"/>
    <w:rsid w:val="00614573"/>
    <w:rsid w:val="006147F7"/>
    <w:rsid w:val="006149A7"/>
    <w:rsid w:val="00614C0C"/>
    <w:rsid w:val="006158C9"/>
    <w:rsid w:val="00615F58"/>
    <w:rsid w:val="00615FF9"/>
    <w:rsid w:val="00617133"/>
    <w:rsid w:val="00617267"/>
    <w:rsid w:val="0061775A"/>
    <w:rsid w:val="00620130"/>
    <w:rsid w:val="00620326"/>
    <w:rsid w:val="006209E4"/>
    <w:rsid w:val="00620EC5"/>
    <w:rsid w:val="0062176C"/>
    <w:rsid w:val="00621962"/>
    <w:rsid w:val="00621A97"/>
    <w:rsid w:val="0062200E"/>
    <w:rsid w:val="006226CE"/>
    <w:rsid w:val="0062287E"/>
    <w:rsid w:val="00622C08"/>
    <w:rsid w:val="00622CFD"/>
    <w:rsid w:val="0062311B"/>
    <w:rsid w:val="0062320F"/>
    <w:rsid w:val="006234E4"/>
    <w:rsid w:val="00623848"/>
    <w:rsid w:val="00623A81"/>
    <w:rsid w:val="006248EC"/>
    <w:rsid w:val="006249FF"/>
    <w:rsid w:val="00624CA8"/>
    <w:rsid w:val="0062518B"/>
    <w:rsid w:val="00625203"/>
    <w:rsid w:val="00625351"/>
    <w:rsid w:val="006253BE"/>
    <w:rsid w:val="00625AFE"/>
    <w:rsid w:val="00625BCE"/>
    <w:rsid w:val="00625EA7"/>
    <w:rsid w:val="00625EB9"/>
    <w:rsid w:val="0062620F"/>
    <w:rsid w:val="00626C74"/>
    <w:rsid w:val="00626CB7"/>
    <w:rsid w:val="0062727B"/>
    <w:rsid w:val="00627465"/>
    <w:rsid w:val="006277CE"/>
    <w:rsid w:val="00627BD2"/>
    <w:rsid w:val="00627EC7"/>
    <w:rsid w:val="00630EEE"/>
    <w:rsid w:val="00630F46"/>
    <w:rsid w:val="00630F69"/>
    <w:rsid w:val="0063240E"/>
    <w:rsid w:val="00632C92"/>
    <w:rsid w:val="00632D91"/>
    <w:rsid w:val="00632E8B"/>
    <w:rsid w:val="006334CD"/>
    <w:rsid w:val="00633AA5"/>
    <w:rsid w:val="0063403F"/>
    <w:rsid w:val="00634324"/>
    <w:rsid w:val="00634BC6"/>
    <w:rsid w:val="00634DD5"/>
    <w:rsid w:val="006351E4"/>
    <w:rsid w:val="00635671"/>
    <w:rsid w:val="00635ADF"/>
    <w:rsid w:val="00635D16"/>
    <w:rsid w:val="006360FC"/>
    <w:rsid w:val="00636275"/>
    <w:rsid w:val="00636353"/>
    <w:rsid w:val="006365E9"/>
    <w:rsid w:val="006371F8"/>
    <w:rsid w:val="006374D4"/>
    <w:rsid w:val="00637ED8"/>
    <w:rsid w:val="00640135"/>
    <w:rsid w:val="0064043D"/>
    <w:rsid w:val="00640E15"/>
    <w:rsid w:val="00640EFA"/>
    <w:rsid w:val="006417E0"/>
    <w:rsid w:val="00641B94"/>
    <w:rsid w:val="006421A3"/>
    <w:rsid w:val="006430DB"/>
    <w:rsid w:val="006432F1"/>
    <w:rsid w:val="00643CE4"/>
    <w:rsid w:val="0064410B"/>
    <w:rsid w:val="006444BF"/>
    <w:rsid w:val="0064484B"/>
    <w:rsid w:val="00644B74"/>
    <w:rsid w:val="00644D2B"/>
    <w:rsid w:val="00644EE8"/>
    <w:rsid w:val="00646082"/>
    <w:rsid w:val="00646592"/>
    <w:rsid w:val="00646765"/>
    <w:rsid w:val="006469DA"/>
    <w:rsid w:val="00646B88"/>
    <w:rsid w:val="00646E6E"/>
    <w:rsid w:val="006476DF"/>
    <w:rsid w:val="0064780B"/>
    <w:rsid w:val="00650343"/>
    <w:rsid w:val="006507D5"/>
    <w:rsid w:val="00650A43"/>
    <w:rsid w:val="00650D22"/>
    <w:rsid w:val="00650ED2"/>
    <w:rsid w:val="00651421"/>
    <w:rsid w:val="006516AD"/>
    <w:rsid w:val="00651B84"/>
    <w:rsid w:val="00651E8B"/>
    <w:rsid w:val="00651FB7"/>
    <w:rsid w:val="006523B4"/>
    <w:rsid w:val="006529FF"/>
    <w:rsid w:val="00652A12"/>
    <w:rsid w:val="00653150"/>
    <w:rsid w:val="006533F2"/>
    <w:rsid w:val="00653425"/>
    <w:rsid w:val="006534CD"/>
    <w:rsid w:val="00653CDA"/>
    <w:rsid w:val="006548C7"/>
    <w:rsid w:val="0065492C"/>
    <w:rsid w:val="00654EB3"/>
    <w:rsid w:val="006551FA"/>
    <w:rsid w:val="006553D2"/>
    <w:rsid w:val="0065543C"/>
    <w:rsid w:val="00655AF4"/>
    <w:rsid w:val="00655F23"/>
    <w:rsid w:val="006562CB"/>
    <w:rsid w:val="00656528"/>
    <w:rsid w:val="006569C2"/>
    <w:rsid w:val="00656EB1"/>
    <w:rsid w:val="00657DBC"/>
    <w:rsid w:val="00660542"/>
    <w:rsid w:val="00660F27"/>
    <w:rsid w:val="00661940"/>
    <w:rsid w:val="00661954"/>
    <w:rsid w:val="0066195C"/>
    <w:rsid w:val="00662348"/>
    <w:rsid w:val="006625DF"/>
    <w:rsid w:val="00662B0E"/>
    <w:rsid w:val="00662B90"/>
    <w:rsid w:val="00662CCC"/>
    <w:rsid w:val="00662D18"/>
    <w:rsid w:val="00662E55"/>
    <w:rsid w:val="00662EA3"/>
    <w:rsid w:val="006632FF"/>
    <w:rsid w:val="00663372"/>
    <w:rsid w:val="0066351D"/>
    <w:rsid w:val="0066391E"/>
    <w:rsid w:val="00663E08"/>
    <w:rsid w:val="00663EEC"/>
    <w:rsid w:val="00664087"/>
    <w:rsid w:val="00664127"/>
    <w:rsid w:val="00665134"/>
    <w:rsid w:val="006652E0"/>
    <w:rsid w:val="0066566C"/>
    <w:rsid w:val="006656A4"/>
    <w:rsid w:val="00665AA0"/>
    <w:rsid w:val="00665C55"/>
    <w:rsid w:val="0066644F"/>
    <w:rsid w:val="00666870"/>
    <w:rsid w:val="00666945"/>
    <w:rsid w:val="00666AA0"/>
    <w:rsid w:val="00666D05"/>
    <w:rsid w:val="00667294"/>
    <w:rsid w:val="0066762D"/>
    <w:rsid w:val="00667CF1"/>
    <w:rsid w:val="006701D4"/>
    <w:rsid w:val="0067060F"/>
    <w:rsid w:val="00670829"/>
    <w:rsid w:val="00670B55"/>
    <w:rsid w:val="006712C7"/>
    <w:rsid w:val="00671775"/>
    <w:rsid w:val="00671921"/>
    <w:rsid w:val="00671CAB"/>
    <w:rsid w:val="006721C3"/>
    <w:rsid w:val="00672417"/>
    <w:rsid w:val="00672825"/>
    <w:rsid w:val="00672BB8"/>
    <w:rsid w:val="00672CFC"/>
    <w:rsid w:val="00673220"/>
    <w:rsid w:val="0067352E"/>
    <w:rsid w:val="006738BC"/>
    <w:rsid w:val="00674348"/>
    <w:rsid w:val="006745C8"/>
    <w:rsid w:val="006745D9"/>
    <w:rsid w:val="00674804"/>
    <w:rsid w:val="0067486F"/>
    <w:rsid w:val="00674DC6"/>
    <w:rsid w:val="006756EE"/>
    <w:rsid w:val="00675F49"/>
    <w:rsid w:val="00676087"/>
    <w:rsid w:val="006762B5"/>
    <w:rsid w:val="00676439"/>
    <w:rsid w:val="00676A61"/>
    <w:rsid w:val="00676AD3"/>
    <w:rsid w:val="006777A9"/>
    <w:rsid w:val="00677C4C"/>
    <w:rsid w:val="006805D4"/>
    <w:rsid w:val="00680B7E"/>
    <w:rsid w:val="00681B81"/>
    <w:rsid w:val="00682082"/>
    <w:rsid w:val="0068216E"/>
    <w:rsid w:val="0068239E"/>
    <w:rsid w:val="0068246F"/>
    <w:rsid w:val="00682AE8"/>
    <w:rsid w:val="00682DE4"/>
    <w:rsid w:val="006832C3"/>
    <w:rsid w:val="00683B3A"/>
    <w:rsid w:val="006847D8"/>
    <w:rsid w:val="00684B08"/>
    <w:rsid w:val="00685AFD"/>
    <w:rsid w:val="00685B35"/>
    <w:rsid w:val="006860E3"/>
    <w:rsid w:val="0068660F"/>
    <w:rsid w:val="00686837"/>
    <w:rsid w:val="006868AC"/>
    <w:rsid w:val="00687295"/>
    <w:rsid w:val="0068748C"/>
    <w:rsid w:val="00687D23"/>
    <w:rsid w:val="006904F2"/>
    <w:rsid w:val="0069095E"/>
    <w:rsid w:val="00691847"/>
    <w:rsid w:val="006918E6"/>
    <w:rsid w:val="00691A30"/>
    <w:rsid w:val="00691F4A"/>
    <w:rsid w:val="00692C88"/>
    <w:rsid w:val="0069303D"/>
    <w:rsid w:val="006930B3"/>
    <w:rsid w:val="00693170"/>
    <w:rsid w:val="0069349E"/>
    <w:rsid w:val="006936EF"/>
    <w:rsid w:val="00694068"/>
    <w:rsid w:val="006946CD"/>
    <w:rsid w:val="00694805"/>
    <w:rsid w:val="0069489A"/>
    <w:rsid w:val="00694ADB"/>
    <w:rsid w:val="006950FE"/>
    <w:rsid w:val="00695454"/>
    <w:rsid w:val="006958B1"/>
    <w:rsid w:val="00695F99"/>
    <w:rsid w:val="00696191"/>
    <w:rsid w:val="006966A3"/>
    <w:rsid w:val="00696FF9"/>
    <w:rsid w:val="006976C1"/>
    <w:rsid w:val="006978A1"/>
    <w:rsid w:val="00697A93"/>
    <w:rsid w:val="00697B5F"/>
    <w:rsid w:val="00697D1D"/>
    <w:rsid w:val="006A0F34"/>
    <w:rsid w:val="006A146A"/>
    <w:rsid w:val="006A1541"/>
    <w:rsid w:val="006A2432"/>
    <w:rsid w:val="006A3541"/>
    <w:rsid w:val="006A3783"/>
    <w:rsid w:val="006A3C84"/>
    <w:rsid w:val="006A40AD"/>
    <w:rsid w:val="006A5181"/>
    <w:rsid w:val="006A52B3"/>
    <w:rsid w:val="006A64E2"/>
    <w:rsid w:val="006A6F6E"/>
    <w:rsid w:val="006A76C4"/>
    <w:rsid w:val="006A7BBE"/>
    <w:rsid w:val="006A7D14"/>
    <w:rsid w:val="006B02ED"/>
    <w:rsid w:val="006B039C"/>
    <w:rsid w:val="006B046A"/>
    <w:rsid w:val="006B04AF"/>
    <w:rsid w:val="006B05FB"/>
    <w:rsid w:val="006B0C6C"/>
    <w:rsid w:val="006B1587"/>
    <w:rsid w:val="006B2388"/>
    <w:rsid w:val="006B28D3"/>
    <w:rsid w:val="006B2EBC"/>
    <w:rsid w:val="006B2FB0"/>
    <w:rsid w:val="006B35A6"/>
    <w:rsid w:val="006B3991"/>
    <w:rsid w:val="006B3AC2"/>
    <w:rsid w:val="006B3BC8"/>
    <w:rsid w:val="006B48AF"/>
    <w:rsid w:val="006B4930"/>
    <w:rsid w:val="006B5282"/>
    <w:rsid w:val="006B52A5"/>
    <w:rsid w:val="006B5453"/>
    <w:rsid w:val="006B5AB6"/>
    <w:rsid w:val="006B5FBD"/>
    <w:rsid w:val="006B6118"/>
    <w:rsid w:val="006B6628"/>
    <w:rsid w:val="006B666B"/>
    <w:rsid w:val="006B671C"/>
    <w:rsid w:val="006B682D"/>
    <w:rsid w:val="006B6997"/>
    <w:rsid w:val="006B6C06"/>
    <w:rsid w:val="006B6E52"/>
    <w:rsid w:val="006B6EA1"/>
    <w:rsid w:val="006B6ECC"/>
    <w:rsid w:val="006B7333"/>
    <w:rsid w:val="006B7771"/>
    <w:rsid w:val="006B77DD"/>
    <w:rsid w:val="006B790E"/>
    <w:rsid w:val="006B7EDD"/>
    <w:rsid w:val="006C07D9"/>
    <w:rsid w:val="006C0EAE"/>
    <w:rsid w:val="006C0FB5"/>
    <w:rsid w:val="006C13C0"/>
    <w:rsid w:val="006C1784"/>
    <w:rsid w:val="006C1789"/>
    <w:rsid w:val="006C1812"/>
    <w:rsid w:val="006C182D"/>
    <w:rsid w:val="006C1B84"/>
    <w:rsid w:val="006C1C7F"/>
    <w:rsid w:val="006C227E"/>
    <w:rsid w:val="006C22BC"/>
    <w:rsid w:val="006C2E75"/>
    <w:rsid w:val="006C2F20"/>
    <w:rsid w:val="006C3754"/>
    <w:rsid w:val="006C3847"/>
    <w:rsid w:val="006C386E"/>
    <w:rsid w:val="006C3984"/>
    <w:rsid w:val="006C3D08"/>
    <w:rsid w:val="006C4549"/>
    <w:rsid w:val="006C4685"/>
    <w:rsid w:val="006C47E5"/>
    <w:rsid w:val="006C4ABE"/>
    <w:rsid w:val="006C5240"/>
    <w:rsid w:val="006C52AB"/>
    <w:rsid w:val="006C5463"/>
    <w:rsid w:val="006C5533"/>
    <w:rsid w:val="006C5AE0"/>
    <w:rsid w:val="006C5D9F"/>
    <w:rsid w:val="006C6166"/>
    <w:rsid w:val="006C67CD"/>
    <w:rsid w:val="006C762F"/>
    <w:rsid w:val="006C7F11"/>
    <w:rsid w:val="006D004F"/>
    <w:rsid w:val="006D0209"/>
    <w:rsid w:val="006D02F2"/>
    <w:rsid w:val="006D0379"/>
    <w:rsid w:val="006D050D"/>
    <w:rsid w:val="006D0BEE"/>
    <w:rsid w:val="006D0C5F"/>
    <w:rsid w:val="006D0F6F"/>
    <w:rsid w:val="006D1090"/>
    <w:rsid w:val="006D1203"/>
    <w:rsid w:val="006D133C"/>
    <w:rsid w:val="006D176D"/>
    <w:rsid w:val="006D1DE1"/>
    <w:rsid w:val="006D21EF"/>
    <w:rsid w:val="006D2242"/>
    <w:rsid w:val="006D2454"/>
    <w:rsid w:val="006D2C96"/>
    <w:rsid w:val="006D3DA0"/>
    <w:rsid w:val="006D4DB1"/>
    <w:rsid w:val="006D4EA3"/>
    <w:rsid w:val="006D4FE0"/>
    <w:rsid w:val="006D5942"/>
    <w:rsid w:val="006D5C1C"/>
    <w:rsid w:val="006D669A"/>
    <w:rsid w:val="006D66FD"/>
    <w:rsid w:val="006D671C"/>
    <w:rsid w:val="006D7043"/>
    <w:rsid w:val="006D7BCD"/>
    <w:rsid w:val="006D7BF3"/>
    <w:rsid w:val="006D7CB0"/>
    <w:rsid w:val="006D7CF5"/>
    <w:rsid w:val="006D7F3E"/>
    <w:rsid w:val="006E024F"/>
    <w:rsid w:val="006E074C"/>
    <w:rsid w:val="006E0818"/>
    <w:rsid w:val="006E0DC6"/>
    <w:rsid w:val="006E0EF0"/>
    <w:rsid w:val="006E12B0"/>
    <w:rsid w:val="006E1422"/>
    <w:rsid w:val="006E143B"/>
    <w:rsid w:val="006E198A"/>
    <w:rsid w:val="006E1C47"/>
    <w:rsid w:val="006E2B34"/>
    <w:rsid w:val="006E33DC"/>
    <w:rsid w:val="006E358D"/>
    <w:rsid w:val="006E386F"/>
    <w:rsid w:val="006E3E8C"/>
    <w:rsid w:val="006E42F3"/>
    <w:rsid w:val="006E453F"/>
    <w:rsid w:val="006E4712"/>
    <w:rsid w:val="006E4BF7"/>
    <w:rsid w:val="006E4CAC"/>
    <w:rsid w:val="006E5217"/>
    <w:rsid w:val="006E523F"/>
    <w:rsid w:val="006E52AD"/>
    <w:rsid w:val="006E5F49"/>
    <w:rsid w:val="006E6160"/>
    <w:rsid w:val="006E6CF5"/>
    <w:rsid w:val="006E7220"/>
    <w:rsid w:val="006E7466"/>
    <w:rsid w:val="006E7822"/>
    <w:rsid w:val="006E78E7"/>
    <w:rsid w:val="006E793F"/>
    <w:rsid w:val="006F039B"/>
    <w:rsid w:val="006F0403"/>
    <w:rsid w:val="006F1E48"/>
    <w:rsid w:val="006F26CB"/>
    <w:rsid w:val="006F2AD1"/>
    <w:rsid w:val="006F3278"/>
    <w:rsid w:val="006F3C38"/>
    <w:rsid w:val="006F41D4"/>
    <w:rsid w:val="006F45C6"/>
    <w:rsid w:val="006F46FC"/>
    <w:rsid w:val="006F4ABD"/>
    <w:rsid w:val="006F4DFF"/>
    <w:rsid w:val="006F4FA5"/>
    <w:rsid w:val="006F5288"/>
    <w:rsid w:val="006F57BC"/>
    <w:rsid w:val="006F5838"/>
    <w:rsid w:val="006F58B7"/>
    <w:rsid w:val="006F5DF0"/>
    <w:rsid w:val="006F667B"/>
    <w:rsid w:val="006F6819"/>
    <w:rsid w:val="006F6F4C"/>
    <w:rsid w:val="007003BB"/>
    <w:rsid w:val="007004A8"/>
    <w:rsid w:val="007006AF"/>
    <w:rsid w:val="007008E8"/>
    <w:rsid w:val="00700F72"/>
    <w:rsid w:val="007021A0"/>
    <w:rsid w:val="0070248E"/>
    <w:rsid w:val="007036A8"/>
    <w:rsid w:val="00703A29"/>
    <w:rsid w:val="00703AFD"/>
    <w:rsid w:val="00703B81"/>
    <w:rsid w:val="007041B5"/>
    <w:rsid w:val="00704655"/>
    <w:rsid w:val="00705077"/>
    <w:rsid w:val="007050F7"/>
    <w:rsid w:val="0070594B"/>
    <w:rsid w:val="00706394"/>
    <w:rsid w:val="0070682B"/>
    <w:rsid w:val="00706EFA"/>
    <w:rsid w:val="00707189"/>
    <w:rsid w:val="0070722A"/>
    <w:rsid w:val="00707D9C"/>
    <w:rsid w:val="00707F9A"/>
    <w:rsid w:val="00710209"/>
    <w:rsid w:val="00710424"/>
    <w:rsid w:val="00710533"/>
    <w:rsid w:val="00710724"/>
    <w:rsid w:val="00710CAD"/>
    <w:rsid w:val="00710DC8"/>
    <w:rsid w:val="00710E10"/>
    <w:rsid w:val="00711061"/>
    <w:rsid w:val="007112AE"/>
    <w:rsid w:val="00711C40"/>
    <w:rsid w:val="00711CA7"/>
    <w:rsid w:val="00711E1A"/>
    <w:rsid w:val="00712454"/>
    <w:rsid w:val="00712658"/>
    <w:rsid w:val="00712AB5"/>
    <w:rsid w:val="00713310"/>
    <w:rsid w:val="0071395A"/>
    <w:rsid w:val="00713AB3"/>
    <w:rsid w:val="00713C57"/>
    <w:rsid w:val="0071428B"/>
    <w:rsid w:val="007143B2"/>
    <w:rsid w:val="007147A8"/>
    <w:rsid w:val="00714C69"/>
    <w:rsid w:val="007153C9"/>
    <w:rsid w:val="00715586"/>
    <w:rsid w:val="0071616A"/>
    <w:rsid w:val="0071626D"/>
    <w:rsid w:val="0071637C"/>
    <w:rsid w:val="00716939"/>
    <w:rsid w:val="00716B9F"/>
    <w:rsid w:val="00716BAE"/>
    <w:rsid w:val="00716D38"/>
    <w:rsid w:val="00716D44"/>
    <w:rsid w:val="0071722A"/>
    <w:rsid w:val="007175E7"/>
    <w:rsid w:val="0071781C"/>
    <w:rsid w:val="00717CDB"/>
    <w:rsid w:val="007209CC"/>
    <w:rsid w:val="00720DD6"/>
    <w:rsid w:val="007220A9"/>
    <w:rsid w:val="00722828"/>
    <w:rsid w:val="007229C5"/>
    <w:rsid w:val="00722CE1"/>
    <w:rsid w:val="007234C4"/>
    <w:rsid w:val="00723503"/>
    <w:rsid w:val="007239F4"/>
    <w:rsid w:val="00723F2C"/>
    <w:rsid w:val="007241A3"/>
    <w:rsid w:val="0072464E"/>
    <w:rsid w:val="0072465D"/>
    <w:rsid w:val="00724B63"/>
    <w:rsid w:val="00724F7C"/>
    <w:rsid w:val="007250F9"/>
    <w:rsid w:val="0072558F"/>
    <w:rsid w:val="0072594B"/>
    <w:rsid w:val="00725959"/>
    <w:rsid w:val="00725C64"/>
    <w:rsid w:val="00725F3F"/>
    <w:rsid w:val="00725F88"/>
    <w:rsid w:val="00726462"/>
    <w:rsid w:val="0072720C"/>
    <w:rsid w:val="007272C8"/>
    <w:rsid w:val="007273A1"/>
    <w:rsid w:val="00727455"/>
    <w:rsid w:val="00727A83"/>
    <w:rsid w:val="00727B6D"/>
    <w:rsid w:val="00727E73"/>
    <w:rsid w:val="00730610"/>
    <w:rsid w:val="00730885"/>
    <w:rsid w:val="00731351"/>
    <w:rsid w:val="00731664"/>
    <w:rsid w:val="00731C9E"/>
    <w:rsid w:val="00731D99"/>
    <w:rsid w:val="00731EA4"/>
    <w:rsid w:val="00732041"/>
    <w:rsid w:val="00732332"/>
    <w:rsid w:val="007324F7"/>
    <w:rsid w:val="00732F88"/>
    <w:rsid w:val="007339FF"/>
    <w:rsid w:val="00733A11"/>
    <w:rsid w:val="00733D76"/>
    <w:rsid w:val="00734875"/>
    <w:rsid w:val="007348F2"/>
    <w:rsid w:val="00734A6E"/>
    <w:rsid w:val="00734B1F"/>
    <w:rsid w:val="007354D4"/>
    <w:rsid w:val="00735932"/>
    <w:rsid w:val="007363E9"/>
    <w:rsid w:val="0073673C"/>
    <w:rsid w:val="00736C2F"/>
    <w:rsid w:val="00736F02"/>
    <w:rsid w:val="007370F1"/>
    <w:rsid w:val="00737365"/>
    <w:rsid w:val="00737435"/>
    <w:rsid w:val="007377DC"/>
    <w:rsid w:val="00737B58"/>
    <w:rsid w:val="007403C5"/>
    <w:rsid w:val="0074055B"/>
    <w:rsid w:val="007405B2"/>
    <w:rsid w:val="007407F2"/>
    <w:rsid w:val="00740C1D"/>
    <w:rsid w:val="00740EE8"/>
    <w:rsid w:val="00741204"/>
    <w:rsid w:val="00741457"/>
    <w:rsid w:val="0074147F"/>
    <w:rsid w:val="00741540"/>
    <w:rsid w:val="007419F3"/>
    <w:rsid w:val="00741AAD"/>
    <w:rsid w:val="00741AC8"/>
    <w:rsid w:val="00741E56"/>
    <w:rsid w:val="00741FBB"/>
    <w:rsid w:val="007421D8"/>
    <w:rsid w:val="0074226F"/>
    <w:rsid w:val="00742858"/>
    <w:rsid w:val="007432CB"/>
    <w:rsid w:val="007434A5"/>
    <w:rsid w:val="007439B5"/>
    <w:rsid w:val="00743A8B"/>
    <w:rsid w:val="00743C14"/>
    <w:rsid w:val="0074482D"/>
    <w:rsid w:val="00744B1D"/>
    <w:rsid w:val="00744BCB"/>
    <w:rsid w:val="007450DE"/>
    <w:rsid w:val="00745491"/>
    <w:rsid w:val="0074551F"/>
    <w:rsid w:val="0074568C"/>
    <w:rsid w:val="00745714"/>
    <w:rsid w:val="00745A34"/>
    <w:rsid w:val="00745CF7"/>
    <w:rsid w:val="007463DC"/>
    <w:rsid w:val="007465B7"/>
    <w:rsid w:val="0074711C"/>
    <w:rsid w:val="0074737A"/>
    <w:rsid w:val="00747744"/>
    <w:rsid w:val="00747ED8"/>
    <w:rsid w:val="0075003C"/>
    <w:rsid w:val="0075007D"/>
    <w:rsid w:val="00750278"/>
    <w:rsid w:val="007514FA"/>
    <w:rsid w:val="0075162D"/>
    <w:rsid w:val="00752163"/>
    <w:rsid w:val="007521ED"/>
    <w:rsid w:val="00752354"/>
    <w:rsid w:val="007526B8"/>
    <w:rsid w:val="007527ED"/>
    <w:rsid w:val="00752BB4"/>
    <w:rsid w:val="00753253"/>
    <w:rsid w:val="00753403"/>
    <w:rsid w:val="00753A94"/>
    <w:rsid w:val="00753DB2"/>
    <w:rsid w:val="0075430C"/>
    <w:rsid w:val="00754A81"/>
    <w:rsid w:val="00754C73"/>
    <w:rsid w:val="00754FBD"/>
    <w:rsid w:val="00755057"/>
    <w:rsid w:val="007558C3"/>
    <w:rsid w:val="00755B99"/>
    <w:rsid w:val="00755F87"/>
    <w:rsid w:val="00756F72"/>
    <w:rsid w:val="007571DE"/>
    <w:rsid w:val="00757392"/>
    <w:rsid w:val="007573B0"/>
    <w:rsid w:val="007577FB"/>
    <w:rsid w:val="00757A3E"/>
    <w:rsid w:val="00757A7A"/>
    <w:rsid w:val="00757D95"/>
    <w:rsid w:val="007601CE"/>
    <w:rsid w:val="00760CA0"/>
    <w:rsid w:val="00762CCD"/>
    <w:rsid w:val="00762D3A"/>
    <w:rsid w:val="00763741"/>
    <w:rsid w:val="0076376F"/>
    <w:rsid w:val="00763CDC"/>
    <w:rsid w:val="00764518"/>
    <w:rsid w:val="00764549"/>
    <w:rsid w:val="0076461D"/>
    <w:rsid w:val="0076469E"/>
    <w:rsid w:val="0076496B"/>
    <w:rsid w:val="00765302"/>
    <w:rsid w:val="007653A8"/>
    <w:rsid w:val="00765B37"/>
    <w:rsid w:val="007662BE"/>
    <w:rsid w:val="00766C8A"/>
    <w:rsid w:val="00766D52"/>
    <w:rsid w:val="00766F4A"/>
    <w:rsid w:val="007673D5"/>
    <w:rsid w:val="0076752F"/>
    <w:rsid w:val="00767745"/>
    <w:rsid w:val="00767A62"/>
    <w:rsid w:val="00767B72"/>
    <w:rsid w:val="00767D6F"/>
    <w:rsid w:val="00767F4F"/>
    <w:rsid w:val="0077031C"/>
    <w:rsid w:val="00770761"/>
    <w:rsid w:val="00770D71"/>
    <w:rsid w:val="00770FBB"/>
    <w:rsid w:val="00771CDB"/>
    <w:rsid w:val="00771EF4"/>
    <w:rsid w:val="00771F65"/>
    <w:rsid w:val="00771F6A"/>
    <w:rsid w:val="00772233"/>
    <w:rsid w:val="00772762"/>
    <w:rsid w:val="00772E30"/>
    <w:rsid w:val="007732FF"/>
    <w:rsid w:val="007738DD"/>
    <w:rsid w:val="0077400E"/>
    <w:rsid w:val="00774065"/>
    <w:rsid w:val="00774462"/>
    <w:rsid w:val="007745BF"/>
    <w:rsid w:val="00774606"/>
    <w:rsid w:val="00774B6D"/>
    <w:rsid w:val="00774D34"/>
    <w:rsid w:val="00775640"/>
    <w:rsid w:val="00775ED5"/>
    <w:rsid w:val="007760D5"/>
    <w:rsid w:val="007761AC"/>
    <w:rsid w:val="0077670B"/>
    <w:rsid w:val="00776AD0"/>
    <w:rsid w:val="00776D96"/>
    <w:rsid w:val="007770E7"/>
    <w:rsid w:val="00777472"/>
    <w:rsid w:val="00777B3C"/>
    <w:rsid w:val="007804B4"/>
    <w:rsid w:val="0078092C"/>
    <w:rsid w:val="00781629"/>
    <w:rsid w:val="007818B8"/>
    <w:rsid w:val="00781DD3"/>
    <w:rsid w:val="0078258B"/>
    <w:rsid w:val="007825FD"/>
    <w:rsid w:val="007827F3"/>
    <w:rsid w:val="00782EB3"/>
    <w:rsid w:val="0078318E"/>
    <w:rsid w:val="0078341C"/>
    <w:rsid w:val="00783894"/>
    <w:rsid w:val="00783A3B"/>
    <w:rsid w:val="00783F05"/>
    <w:rsid w:val="007842A3"/>
    <w:rsid w:val="00784673"/>
    <w:rsid w:val="0078523C"/>
    <w:rsid w:val="0078534D"/>
    <w:rsid w:val="0078549C"/>
    <w:rsid w:val="00785643"/>
    <w:rsid w:val="00785BB8"/>
    <w:rsid w:val="00785CF5"/>
    <w:rsid w:val="0078615A"/>
    <w:rsid w:val="0078634E"/>
    <w:rsid w:val="00786ACB"/>
    <w:rsid w:val="00786D10"/>
    <w:rsid w:val="00787534"/>
    <w:rsid w:val="007878FD"/>
    <w:rsid w:val="00787FEF"/>
    <w:rsid w:val="00790327"/>
    <w:rsid w:val="00790337"/>
    <w:rsid w:val="00790873"/>
    <w:rsid w:val="00791AF5"/>
    <w:rsid w:val="00791DBB"/>
    <w:rsid w:val="00791E0C"/>
    <w:rsid w:val="0079242E"/>
    <w:rsid w:val="0079368E"/>
    <w:rsid w:val="00793F96"/>
    <w:rsid w:val="0079406B"/>
    <w:rsid w:val="00794BB0"/>
    <w:rsid w:val="00794C5B"/>
    <w:rsid w:val="00795111"/>
    <w:rsid w:val="0079572C"/>
    <w:rsid w:val="007962FF"/>
    <w:rsid w:val="007963D5"/>
    <w:rsid w:val="00796452"/>
    <w:rsid w:val="00797660"/>
    <w:rsid w:val="007976AB"/>
    <w:rsid w:val="00797738"/>
    <w:rsid w:val="00797894"/>
    <w:rsid w:val="007A0452"/>
    <w:rsid w:val="007A19E3"/>
    <w:rsid w:val="007A225D"/>
    <w:rsid w:val="007A248E"/>
    <w:rsid w:val="007A2C38"/>
    <w:rsid w:val="007A309F"/>
    <w:rsid w:val="007A325F"/>
    <w:rsid w:val="007A3516"/>
    <w:rsid w:val="007A3D19"/>
    <w:rsid w:val="007A464C"/>
    <w:rsid w:val="007A5350"/>
    <w:rsid w:val="007A5367"/>
    <w:rsid w:val="007A5396"/>
    <w:rsid w:val="007A5620"/>
    <w:rsid w:val="007A5BAD"/>
    <w:rsid w:val="007A5F72"/>
    <w:rsid w:val="007A63E2"/>
    <w:rsid w:val="007A729F"/>
    <w:rsid w:val="007A730E"/>
    <w:rsid w:val="007A7571"/>
    <w:rsid w:val="007A761A"/>
    <w:rsid w:val="007A7A1B"/>
    <w:rsid w:val="007A7BBB"/>
    <w:rsid w:val="007B073C"/>
    <w:rsid w:val="007B0826"/>
    <w:rsid w:val="007B0A2B"/>
    <w:rsid w:val="007B0C20"/>
    <w:rsid w:val="007B0E25"/>
    <w:rsid w:val="007B1738"/>
    <w:rsid w:val="007B1F7A"/>
    <w:rsid w:val="007B1FF8"/>
    <w:rsid w:val="007B2AC8"/>
    <w:rsid w:val="007B312A"/>
    <w:rsid w:val="007B3177"/>
    <w:rsid w:val="007B37C6"/>
    <w:rsid w:val="007B389A"/>
    <w:rsid w:val="007B3D4A"/>
    <w:rsid w:val="007B3DD1"/>
    <w:rsid w:val="007B3E51"/>
    <w:rsid w:val="007B3E75"/>
    <w:rsid w:val="007B428D"/>
    <w:rsid w:val="007B43E9"/>
    <w:rsid w:val="007B4877"/>
    <w:rsid w:val="007B4C82"/>
    <w:rsid w:val="007B4EC0"/>
    <w:rsid w:val="007B5632"/>
    <w:rsid w:val="007B5AE2"/>
    <w:rsid w:val="007B5BD8"/>
    <w:rsid w:val="007B5D8B"/>
    <w:rsid w:val="007B607E"/>
    <w:rsid w:val="007B60AE"/>
    <w:rsid w:val="007B7062"/>
    <w:rsid w:val="007B71A7"/>
    <w:rsid w:val="007B747A"/>
    <w:rsid w:val="007B78ED"/>
    <w:rsid w:val="007C00D7"/>
    <w:rsid w:val="007C015E"/>
    <w:rsid w:val="007C023F"/>
    <w:rsid w:val="007C0280"/>
    <w:rsid w:val="007C0608"/>
    <w:rsid w:val="007C09EB"/>
    <w:rsid w:val="007C1282"/>
    <w:rsid w:val="007C12CE"/>
    <w:rsid w:val="007C1515"/>
    <w:rsid w:val="007C191B"/>
    <w:rsid w:val="007C2DDB"/>
    <w:rsid w:val="007C2E8F"/>
    <w:rsid w:val="007C2FD2"/>
    <w:rsid w:val="007C2FFB"/>
    <w:rsid w:val="007C31EE"/>
    <w:rsid w:val="007C32BF"/>
    <w:rsid w:val="007C37AD"/>
    <w:rsid w:val="007C3C62"/>
    <w:rsid w:val="007C3D9D"/>
    <w:rsid w:val="007C410E"/>
    <w:rsid w:val="007C465C"/>
    <w:rsid w:val="007C4DD3"/>
    <w:rsid w:val="007C4EAF"/>
    <w:rsid w:val="007C5028"/>
    <w:rsid w:val="007C5DA2"/>
    <w:rsid w:val="007C6131"/>
    <w:rsid w:val="007C6669"/>
    <w:rsid w:val="007C77A7"/>
    <w:rsid w:val="007C7C1C"/>
    <w:rsid w:val="007C7F2F"/>
    <w:rsid w:val="007D0007"/>
    <w:rsid w:val="007D0151"/>
    <w:rsid w:val="007D0AA2"/>
    <w:rsid w:val="007D166B"/>
    <w:rsid w:val="007D1743"/>
    <w:rsid w:val="007D1A1D"/>
    <w:rsid w:val="007D1B7B"/>
    <w:rsid w:val="007D2088"/>
    <w:rsid w:val="007D23C1"/>
    <w:rsid w:val="007D2D06"/>
    <w:rsid w:val="007D343A"/>
    <w:rsid w:val="007D4453"/>
    <w:rsid w:val="007D44E4"/>
    <w:rsid w:val="007D4CAB"/>
    <w:rsid w:val="007D56A9"/>
    <w:rsid w:val="007D5798"/>
    <w:rsid w:val="007D5922"/>
    <w:rsid w:val="007D618D"/>
    <w:rsid w:val="007D66A8"/>
    <w:rsid w:val="007D6A47"/>
    <w:rsid w:val="007D6B1D"/>
    <w:rsid w:val="007D7E84"/>
    <w:rsid w:val="007E02AE"/>
    <w:rsid w:val="007E0571"/>
    <w:rsid w:val="007E0FC5"/>
    <w:rsid w:val="007E113A"/>
    <w:rsid w:val="007E18A2"/>
    <w:rsid w:val="007E1C73"/>
    <w:rsid w:val="007E20E2"/>
    <w:rsid w:val="007E2647"/>
    <w:rsid w:val="007E2892"/>
    <w:rsid w:val="007E3116"/>
    <w:rsid w:val="007E38F9"/>
    <w:rsid w:val="007E3F3F"/>
    <w:rsid w:val="007E415E"/>
    <w:rsid w:val="007E50FE"/>
    <w:rsid w:val="007E530D"/>
    <w:rsid w:val="007E5E45"/>
    <w:rsid w:val="007E5F82"/>
    <w:rsid w:val="007E6740"/>
    <w:rsid w:val="007E7724"/>
    <w:rsid w:val="007E7A2F"/>
    <w:rsid w:val="007F03F8"/>
    <w:rsid w:val="007F0573"/>
    <w:rsid w:val="007F0DA8"/>
    <w:rsid w:val="007F1302"/>
    <w:rsid w:val="007F14A7"/>
    <w:rsid w:val="007F158D"/>
    <w:rsid w:val="007F1F40"/>
    <w:rsid w:val="007F26E2"/>
    <w:rsid w:val="007F276D"/>
    <w:rsid w:val="007F2F61"/>
    <w:rsid w:val="007F340B"/>
    <w:rsid w:val="007F3B68"/>
    <w:rsid w:val="007F3F75"/>
    <w:rsid w:val="007F4116"/>
    <w:rsid w:val="007F41CB"/>
    <w:rsid w:val="007F4D41"/>
    <w:rsid w:val="007F588A"/>
    <w:rsid w:val="007F58F3"/>
    <w:rsid w:val="007F59BF"/>
    <w:rsid w:val="007F5A7A"/>
    <w:rsid w:val="007F5C28"/>
    <w:rsid w:val="007F6A2F"/>
    <w:rsid w:val="007F6A73"/>
    <w:rsid w:val="007F6D6E"/>
    <w:rsid w:val="007F6D95"/>
    <w:rsid w:val="007F6EEF"/>
    <w:rsid w:val="007F71BE"/>
    <w:rsid w:val="007F7366"/>
    <w:rsid w:val="007F7F8B"/>
    <w:rsid w:val="008001F1"/>
    <w:rsid w:val="008002C9"/>
    <w:rsid w:val="008004C9"/>
    <w:rsid w:val="008009A7"/>
    <w:rsid w:val="008009B2"/>
    <w:rsid w:val="00800D3C"/>
    <w:rsid w:val="008014F6"/>
    <w:rsid w:val="008017F1"/>
    <w:rsid w:val="00801A28"/>
    <w:rsid w:val="00801CA5"/>
    <w:rsid w:val="00801E25"/>
    <w:rsid w:val="008022E9"/>
    <w:rsid w:val="00802520"/>
    <w:rsid w:val="00802AA3"/>
    <w:rsid w:val="0080323C"/>
    <w:rsid w:val="00803338"/>
    <w:rsid w:val="00803634"/>
    <w:rsid w:val="008047D9"/>
    <w:rsid w:val="008048EB"/>
    <w:rsid w:val="00804A10"/>
    <w:rsid w:val="00804BC0"/>
    <w:rsid w:val="00804C1B"/>
    <w:rsid w:val="00804D26"/>
    <w:rsid w:val="0080512D"/>
    <w:rsid w:val="008054FD"/>
    <w:rsid w:val="00805DEF"/>
    <w:rsid w:val="00806326"/>
    <w:rsid w:val="00806553"/>
    <w:rsid w:val="00806B23"/>
    <w:rsid w:val="00806EFD"/>
    <w:rsid w:val="00807620"/>
    <w:rsid w:val="00810308"/>
    <w:rsid w:val="008108F9"/>
    <w:rsid w:val="00810912"/>
    <w:rsid w:val="00810C28"/>
    <w:rsid w:val="008114B8"/>
    <w:rsid w:val="00811A25"/>
    <w:rsid w:val="00811DC6"/>
    <w:rsid w:val="00811E35"/>
    <w:rsid w:val="00812201"/>
    <w:rsid w:val="008124E9"/>
    <w:rsid w:val="00812757"/>
    <w:rsid w:val="008131FF"/>
    <w:rsid w:val="0081338C"/>
    <w:rsid w:val="008137E5"/>
    <w:rsid w:val="00813AD8"/>
    <w:rsid w:val="008144E1"/>
    <w:rsid w:val="00814924"/>
    <w:rsid w:val="0081497D"/>
    <w:rsid w:val="00814A49"/>
    <w:rsid w:val="0081509E"/>
    <w:rsid w:val="0081575D"/>
    <w:rsid w:val="00815BB1"/>
    <w:rsid w:val="00815C5B"/>
    <w:rsid w:val="00816547"/>
    <w:rsid w:val="008167B8"/>
    <w:rsid w:val="008177F6"/>
    <w:rsid w:val="0081793D"/>
    <w:rsid w:val="00817B05"/>
    <w:rsid w:val="00817B66"/>
    <w:rsid w:val="00817BA7"/>
    <w:rsid w:val="00817CA5"/>
    <w:rsid w:val="00817E06"/>
    <w:rsid w:val="00820441"/>
    <w:rsid w:val="00820954"/>
    <w:rsid w:val="00820AB8"/>
    <w:rsid w:val="00820DCD"/>
    <w:rsid w:val="00821190"/>
    <w:rsid w:val="008212AD"/>
    <w:rsid w:val="008213AA"/>
    <w:rsid w:val="00821779"/>
    <w:rsid w:val="00822172"/>
    <w:rsid w:val="008227AA"/>
    <w:rsid w:val="00822FC0"/>
    <w:rsid w:val="008233EB"/>
    <w:rsid w:val="00824943"/>
    <w:rsid w:val="00824C00"/>
    <w:rsid w:val="00825332"/>
    <w:rsid w:val="0082540F"/>
    <w:rsid w:val="008257F7"/>
    <w:rsid w:val="00825A1B"/>
    <w:rsid w:val="00825B4B"/>
    <w:rsid w:val="00825C78"/>
    <w:rsid w:val="00825DAF"/>
    <w:rsid w:val="008260F4"/>
    <w:rsid w:val="00826481"/>
    <w:rsid w:val="008264A7"/>
    <w:rsid w:val="008271E8"/>
    <w:rsid w:val="00827574"/>
    <w:rsid w:val="008275BA"/>
    <w:rsid w:val="00827703"/>
    <w:rsid w:val="00827E01"/>
    <w:rsid w:val="00830327"/>
    <w:rsid w:val="00830D05"/>
    <w:rsid w:val="00830F3F"/>
    <w:rsid w:val="00831FCD"/>
    <w:rsid w:val="008320A5"/>
    <w:rsid w:val="0083246C"/>
    <w:rsid w:val="008327E8"/>
    <w:rsid w:val="00832973"/>
    <w:rsid w:val="00832C34"/>
    <w:rsid w:val="00832F0F"/>
    <w:rsid w:val="0083430C"/>
    <w:rsid w:val="00834335"/>
    <w:rsid w:val="0083498C"/>
    <w:rsid w:val="008353FF"/>
    <w:rsid w:val="00835520"/>
    <w:rsid w:val="00835E9E"/>
    <w:rsid w:val="00836218"/>
    <w:rsid w:val="00836670"/>
    <w:rsid w:val="00836B06"/>
    <w:rsid w:val="00836D7D"/>
    <w:rsid w:val="00836E96"/>
    <w:rsid w:val="00836FEF"/>
    <w:rsid w:val="00837CA4"/>
    <w:rsid w:val="00840C11"/>
    <w:rsid w:val="00840DD2"/>
    <w:rsid w:val="008411FA"/>
    <w:rsid w:val="008417FE"/>
    <w:rsid w:val="00841C13"/>
    <w:rsid w:val="00841D9B"/>
    <w:rsid w:val="00841E43"/>
    <w:rsid w:val="00841F15"/>
    <w:rsid w:val="00842005"/>
    <w:rsid w:val="0084205D"/>
    <w:rsid w:val="008423C4"/>
    <w:rsid w:val="008425E7"/>
    <w:rsid w:val="00842692"/>
    <w:rsid w:val="008426EF"/>
    <w:rsid w:val="00842785"/>
    <w:rsid w:val="00842AAD"/>
    <w:rsid w:val="00842BE9"/>
    <w:rsid w:val="00843635"/>
    <w:rsid w:val="00843BFA"/>
    <w:rsid w:val="00844419"/>
    <w:rsid w:val="008444DB"/>
    <w:rsid w:val="00844878"/>
    <w:rsid w:val="0084489E"/>
    <w:rsid w:val="00844BF4"/>
    <w:rsid w:val="008452F0"/>
    <w:rsid w:val="008459BB"/>
    <w:rsid w:val="00845C34"/>
    <w:rsid w:val="00846292"/>
    <w:rsid w:val="00846916"/>
    <w:rsid w:val="00846E09"/>
    <w:rsid w:val="008470D6"/>
    <w:rsid w:val="00847271"/>
    <w:rsid w:val="008472AF"/>
    <w:rsid w:val="00847554"/>
    <w:rsid w:val="0084758A"/>
    <w:rsid w:val="00847E4B"/>
    <w:rsid w:val="008508B4"/>
    <w:rsid w:val="00850D20"/>
    <w:rsid w:val="0085131E"/>
    <w:rsid w:val="00851744"/>
    <w:rsid w:val="00851950"/>
    <w:rsid w:val="00852281"/>
    <w:rsid w:val="00852528"/>
    <w:rsid w:val="008525BE"/>
    <w:rsid w:val="008526CB"/>
    <w:rsid w:val="00852FFE"/>
    <w:rsid w:val="0085318B"/>
    <w:rsid w:val="0085387C"/>
    <w:rsid w:val="0085388A"/>
    <w:rsid w:val="00853A44"/>
    <w:rsid w:val="00853AC3"/>
    <w:rsid w:val="0085405A"/>
    <w:rsid w:val="00854EFA"/>
    <w:rsid w:val="008554D6"/>
    <w:rsid w:val="008567C5"/>
    <w:rsid w:val="008568D9"/>
    <w:rsid w:val="00856D89"/>
    <w:rsid w:val="00857783"/>
    <w:rsid w:val="008577A1"/>
    <w:rsid w:val="00857BA1"/>
    <w:rsid w:val="008602FD"/>
    <w:rsid w:val="00860CAE"/>
    <w:rsid w:val="00860EB5"/>
    <w:rsid w:val="00861988"/>
    <w:rsid w:val="00862044"/>
    <w:rsid w:val="00862717"/>
    <w:rsid w:val="00862A02"/>
    <w:rsid w:val="00862F61"/>
    <w:rsid w:val="00863A57"/>
    <w:rsid w:val="00863E87"/>
    <w:rsid w:val="00864057"/>
    <w:rsid w:val="008648E7"/>
    <w:rsid w:val="008649D5"/>
    <w:rsid w:val="008649FE"/>
    <w:rsid w:val="00864C90"/>
    <w:rsid w:val="0086546A"/>
    <w:rsid w:val="0086558C"/>
    <w:rsid w:val="00865F79"/>
    <w:rsid w:val="00865FAD"/>
    <w:rsid w:val="008660FF"/>
    <w:rsid w:val="0086655B"/>
    <w:rsid w:val="00866912"/>
    <w:rsid w:val="00867188"/>
    <w:rsid w:val="008672D0"/>
    <w:rsid w:val="00867451"/>
    <w:rsid w:val="00867459"/>
    <w:rsid w:val="0086745F"/>
    <w:rsid w:val="008675DE"/>
    <w:rsid w:val="00867A49"/>
    <w:rsid w:val="00867C8F"/>
    <w:rsid w:val="00867D2D"/>
    <w:rsid w:val="00867E00"/>
    <w:rsid w:val="008707B8"/>
    <w:rsid w:val="008708A6"/>
    <w:rsid w:val="008708BB"/>
    <w:rsid w:val="00870A9A"/>
    <w:rsid w:val="00870C4C"/>
    <w:rsid w:val="00870F9A"/>
    <w:rsid w:val="00871BF4"/>
    <w:rsid w:val="00871FF3"/>
    <w:rsid w:val="008720AE"/>
    <w:rsid w:val="00872135"/>
    <w:rsid w:val="0087218C"/>
    <w:rsid w:val="00872A6C"/>
    <w:rsid w:val="0087370D"/>
    <w:rsid w:val="00873EC8"/>
    <w:rsid w:val="00873F45"/>
    <w:rsid w:val="00874404"/>
    <w:rsid w:val="0087491C"/>
    <w:rsid w:val="00874F65"/>
    <w:rsid w:val="00875260"/>
    <w:rsid w:val="008752AF"/>
    <w:rsid w:val="00875671"/>
    <w:rsid w:val="0087695A"/>
    <w:rsid w:val="00876A37"/>
    <w:rsid w:val="00877030"/>
    <w:rsid w:val="00877276"/>
    <w:rsid w:val="00877954"/>
    <w:rsid w:val="008801FF"/>
    <w:rsid w:val="0088067D"/>
    <w:rsid w:val="00881461"/>
    <w:rsid w:val="00881E59"/>
    <w:rsid w:val="008826F2"/>
    <w:rsid w:val="00882786"/>
    <w:rsid w:val="00882BB6"/>
    <w:rsid w:val="00882C3B"/>
    <w:rsid w:val="00882CEC"/>
    <w:rsid w:val="00882D6A"/>
    <w:rsid w:val="00883271"/>
    <w:rsid w:val="0088328B"/>
    <w:rsid w:val="00883519"/>
    <w:rsid w:val="008839DA"/>
    <w:rsid w:val="00883C0A"/>
    <w:rsid w:val="0088434A"/>
    <w:rsid w:val="0088449E"/>
    <w:rsid w:val="00884A5E"/>
    <w:rsid w:val="00884BB4"/>
    <w:rsid w:val="00885167"/>
    <w:rsid w:val="00885331"/>
    <w:rsid w:val="00885D24"/>
    <w:rsid w:val="00885EB2"/>
    <w:rsid w:val="00886706"/>
    <w:rsid w:val="008867B4"/>
    <w:rsid w:val="00886917"/>
    <w:rsid w:val="00887533"/>
    <w:rsid w:val="0088788F"/>
    <w:rsid w:val="00887CBB"/>
    <w:rsid w:val="00887EAA"/>
    <w:rsid w:val="00887F9E"/>
    <w:rsid w:val="00890122"/>
    <w:rsid w:val="00891169"/>
    <w:rsid w:val="008914F0"/>
    <w:rsid w:val="008916B6"/>
    <w:rsid w:val="0089193E"/>
    <w:rsid w:val="00891967"/>
    <w:rsid w:val="00891A7B"/>
    <w:rsid w:val="008921EE"/>
    <w:rsid w:val="00892A82"/>
    <w:rsid w:val="00893A26"/>
    <w:rsid w:val="00893EB4"/>
    <w:rsid w:val="0089429C"/>
    <w:rsid w:val="0089441E"/>
    <w:rsid w:val="008948AF"/>
    <w:rsid w:val="00894D68"/>
    <w:rsid w:val="00895033"/>
    <w:rsid w:val="0089519E"/>
    <w:rsid w:val="00895AA8"/>
    <w:rsid w:val="00895BAA"/>
    <w:rsid w:val="00895BB2"/>
    <w:rsid w:val="00895FE8"/>
    <w:rsid w:val="0089608F"/>
    <w:rsid w:val="008968D5"/>
    <w:rsid w:val="00896D33"/>
    <w:rsid w:val="00896DA8"/>
    <w:rsid w:val="008971F0"/>
    <w:rsid w:val="0089729B"/>
    <w:rsid w:val="00897ED5"/>
    <w:rsid w:val="008A0869"/>
    <w:rsid w:val="008A087C"/>
    <w:rsid w:val="008A10C0"/>
    <w:rsid w:val="008A1249"/>
    <w:rsid w:val="008A12D3"/>
    <w:rsid w:val="008A1332"/>
    <w:rsid w:val="008A1447"/>
    <w:rsid w:val="008A1600"/>
    <w:rsid w:val="008A16B8"/>
    <w:rsid w:val="008A1723"/>
    <w:rsid w:val="008A1F1A"/>
    <w:rsid w:val="008A2ACA"/>
    <w:rsid w:val="008A2CB4"/>
    <w:rsid w:val="008A2CC3"/>
    <w:rsid w:val="008A3905"/>
    <w:rsid w:val="008A4993"/>
    <w:rsid w:val="008A4AA9"/>
    <w:rsid w:val="008A4BA0"/>
    <w:rsid w:val="008A4C70"/>
    <w:rsid w:val="008A5210"/>
    <w:rsid w:val="008A6AA3"/>
    <w:rsid w:val="008A6BDA"/>
    <w:rsid w:val="008A6E7B"/>
    <w:rsid w:val="008A7187"/>
    <w:rsid w:val="008A74B1"/>
    <w:rsid w:val="008A75AB"/>
    <w:rsid w:val="008A785E"/>
    <w:rsid w:val="008A7925"/>
    <w:rsid w:val="008A7BA1"/>
    <w:rsid w:val="008A7CA3"/>
    <w:rsid w:val="008A7E1E"/>
    <w:rsid w:val="008A7E39"/>
    <w:rsid w:val="008B006B"/>
    <w:rsid w:val="008B06D1"/>
    <w:rsid w:val="008B102C"/>
    <w:rsid w:val="008B1185"/>
    <w:rsid w:val="008B11A3"/>
    <w:rsid w:val="008B15CC"/>
    <w:rsid w:val="008B1F13"/>
    <w:rsid w:val="008B269C"/>
    <w:rsid w:val="008B2DB0"/>
    <w:rsid w:val="008B2DC9"/>
    <w:rsid w:val="008B3158"/>
    <w:rsid w:val="008B34AF"/>
    <w:rsid w:val="008B34EB"/>
    <w:rsid w:val="008B3746"/>
    <w:rsid w:val="008B37F4"/>
    <w:rsid w:val="008B3B4A"/>
    <w:rsid w:val="008B40A3"/>
    <w:rsid w:val="008B42CD"/>
    <w:rsid w:val="008B468E"/>
    <w:rsid w:val="008B4809"/>
    <w:rsid w:val="008B4992"/>
    <w:rsid w:val="008B5DF4"/>
    <w:rsid w:val="008B618E"/>
    <w:rsid w:val="008B64BF"/>
    <w:rsid w:val="008B6562"/>
    <w:rsid w:val="008B6E79"/>
    <w:rsid w:val="008B737C"/>
    <w:rsid w:val="008B7849"/>
    <w:rsid w:val="008B792D"/>
    <w:rsid w:val="008B7ACB"/>
    <w:rsid w:val="008B7E25"/>
    <w:rsid w:val="008B7EFA"/>
    <w:rsid w:val="008C01E7"/>
    <w:rsid w:val="008C0991"/>
    <w:rsid w:val="008C0B09"/>
    <w:rsid w:val="008C0BC7"/>
    <w:rsid w:val="008C0BEC"/>
    <w:rsid w:val="008C1080"/>
    <w:rsid w:val="008C1091"/>
    <w:rsid w:val="008C1267"/>
    <w:rsid w:val="008C1CE6"/>
    <w:rsid w:val="008C2634"/>
    <w:rsid w:val="008C303A"/>
    <w:rsid w:val="008C393E"/>
    <w:rsid w:val="008C3A20"/>
    <w:rsid w:val="008C3AF7"/>
    <w:rsid w:val="008C3F17"/>
    <w:rsid w:val="008C3FB9"/>
    <w:rsid w:val="008C43AF"/>
    <w:rsid w:val="008C48F3"/>
    <w:rsid w:val="008C4983"/>
    <w:rsid w:val="008C50AF"/>
    <w:rsid w:val="008C517A"/>
    <w:rsid w:val="008C5453"/>
    <w:rsid w:val="008C5B1F"/>
    <w:rsid w:val="008C5C9D"/>
    <w:rsid w:val="008C5D17"/>
    <w:rsid w:val="008C5D79"/>
    <w:rsid w:val="008C6591"/>
    <w:rsid w:val="008C6E81"/>
    <w:rsid w:val="008C723D"/>
    <w:rsid w:val="008C7FFA"/>
    <w:rsid w:val="008D067A"/>
    <w:rsid w:val="008D0BE5"/>
    <w:rsid w:val="008D0D7F"/>
    <w:rsid w:val="008D1352"/>
    <w:rsid w:val="008D1913"/>
    <w:rsid w:val="008D1B4A"/>
    <w:rsid w:val="008D1DFE"/>
    <w:rsid w:val="008D20DF"/>
    <w:rsid w:val="008D2993"/>
    <w:rsid w:val="008D2AD7"/>
    <w:rsid w:val="008D2D9D"/>
    <w:rsid w:val="008D3853"/>
    <w:rsid w:val="008D3B70"/>
    <w:rsid w:val="008D3E0E"/>
    <w:rsid w:val="008D4075"/>
    <w:rsid w:val="008D43A5"/>
    <w:rsid w:val="008D496C"/>
    <w:rsid w:val="008D49CD"/>
    <w:rsid w:val="008D4D16"/>
    <w:rsid w:val="008D5851"/>
    <w:rsid w:val="008D6070"/>
    <w:rsid w:val="008D690B"/>
    <w:rsid w:val="008D6F7C"/>
    <w:rsid w:val="008D6FA6"/>
    <w:rsid w:val="008D723C"/>
    <w:rsid w:val="008D796D"/>
    <w:rsid w:val="008E0107"/>
    <w:rsid w:val="008E0828"/>
    <w:rsid w:val="008E08C3"/>
    <w:rsid w:val="008E08CB"/>
    <w:rsid w:val="008E0BE3"/>
    <w:rsid w:val="008E115A"/>
    <w:rsid w:val="008E141E"/>
    <w:rsid w:val="008E1724"/>
    <w:rsid w:val="008E1811"/>
    <w:rsid w:val="008E211F"/>
    <w:rsid w:val="008E27D0"/>
    <w:rsid w:val="008E281E"/>
    <w:rsid w:val="008E2A7D"/>
    <w:rsid w:val="008E2C51"/>
    <w:rsid w:val="008E2CB4"/>
    <w:rsid w:val="008E2DF9"/>
    <w:rsid w:val="008E2EC0"/>
    <w:rsid w:val="008E381B"/>
    <w:rsid w:val="008E3DC9"/>
    <w:rsid w:val="008E4629"/>
    <w:rsid w:val="008E4A90"/>
    <w:rsid w:val="008E5FDB"/>
    <w:rsid w:val="008E647E"/>
    <w:rsid w:val="008E6E96"/>
    <w:rsid w:val="008E7463"/>
    <w:rsid w:val="008E784A"/>
    <w:rsid w:val="008E788A"/>
    <w:rsid w:val="008E7AA3"/>
    <w:rsid w:val="008F058B"/>
    <w:rsid w:val="008F067F"/>
    <w:rsid w:val="008F08AE"/>
    <w:rsid w:val="008F0BF0"/>
    <w:rsid w:val="008F0E55"/>
    <w:rsid w:val="008F11BD"/>
    <w:rsid w:val="008F133F"/>
    <w:rsid w:val="008F14FD"/>
    <w:rsid w:val="008F1F79"/>
    <w:rsid w:val="008F207B"/>
    <w:rsid w:val="008F20AB"/>
    <w:rsid w:val="008F2DB8"/>
    <w:rsid w:val="008F2FF2"/>
    <w:rsid w:val="008F3614"/>
    <w:rsid w:val="008F36E9"/>
    <w:rsid w:val="008F3AF0"/>
    <w:rsid w:val="008F3F60"/>
    <w:rsid w:val="008F3FF8"/>
    <w:rsid w:val="008F4422"/>
    <w:rsid w:val="008F44C5"/>
    <w:rsid w:val="008F4526"/>
    <w:rsid w:val="008F498F"/>
    <w:rsid w:val="008F4BEB"/>
    <w:rsid w:val="008F51C5"/>
    <w:rsid w:val="008F525E"/>
    <w:rsid w:val="008F52DF"/>
    <w:rsid w:val="008F54D0"/>
    <w:rsid w:val="008F5B8C"/>
    <w:rsid w:val="008F5F3D"/>
    <w:rsid w:val="008F6298"/>
    <w:rsid w:val="008F6468"/>
    <w:rsid w:val="008F674D"/>
    <w:rsid w:val="008F681A"/>
    <w:rsid w:val="008F6837"/>
    <w:rsid w:val="008F69AC"/>
    <w:rsid w:val="008F70A6"/>
    <w:rsid w:val="008F7953"/>
    <w:rsid w:val="00900121"/>
    <w:rsid w:val="00900207"/>
    <w:rsid w:val="00900482"/>
    <w:rsid w:val="0090088A"/>
    <w:rsid w:val="0090099E"/>
    <w:rsid w:val="00900BED"/>
    <w:rsid w:val="00900CFF"/>
    <w:rsid w:val="00900DAF"/>
    <w:rsid w:val="00900E45"/>
    <w:rsid w:val="00900F18"/>
    <w:rsid w:val="00900F8A"/>
    <w:rsid w:val="00901018"/>
    <w:rsid w:val="009012E9"/>
    <w:rsid w:val="009013C0"/>
    <w:rsid w:val="0090150E"/>
    <w:rsid w:val="00901D1B"/>
    <w:rsid w:val="00901F6F"/>
    <w:rsid w:val="009021B9"/>
    <w:rsid w:val="009023B9"/>
    <w:rsid w:val="0090243F"/>
    <w:rsid w:val="00902B55"/>
    <w:rsid w:val="00902BAA"/>
    <w:rsid w:val="00902DE3"/>
    <w:rsid w:val="00903010"/>
    <w:rsid w:val="00903329"/>
    <w:rsid w:val="009036E6"/>
    <w:rsid w:val="009039E1"/>
    <w:rsid w:val="00904464"/>
    <w:rsid w:val="00904517"/>
    <w:rsid w:val="009047AA"/>
    <w:rsid w:val="00904D6E"/>
    <w:rsid w:val="009053B8"/>
    <w:rsid w:val="009056CE"/>
    <w:rsid w:val="00905CDA"/>
    <w:rsid w:val="009063A3"/>
    <w:rsid w:val="009063AD"/>
    <w:rsid w:val="009067E1"/>
    <w:rsid w:val="00906914"/>
    <w:rsid w:val="00906947"/>
    <w:rsid w:val="00906AD6"/>
    <w:rsid w:val="00906B95"/>
    <w:rsid w:val="00906E0F"/>
    <w:rsid w:val="0091016D"/>
    <w:rsid w:val="00910181"/>
    <w:rsid w:val="0091057D"/>
    <w:rsid w:val="00910943"/>
    <w:rsid w:val="009110E3"/>
    <w:rsid w:val="00911346"/>
    <w:rsid w:val="00911622"/>
    <w:rsid w:val="00911853"/>
    <w:rsid w:val="009118EC"/>
    <w:rsid w:val="00911FFA"/>
    <w:rsid w:val="00912124"/>
    <w:rsid w:val="00912414"/>
    <w:rsid w:val="00912DDA"/>
    <w:rsid w:val="009132C9"/>
    <w:rsid w:val="00914605"/>
    <w:rsid w:val="0091469D"/>
    <w:rsid w:val="00915867"/>
    <w:rsid w:val="009158AA"/>
    <w:rsid w:val="009159E6"/>
    <w:rsid w:val="00915CF4"/>
    <w:rsid w:val="00915DBA"/>
    <w:rsid w:val="00916935"/>
    <w:rsid w:val="00916A00"/>
    <w:rsid w:val="00916B31"/>
    <w:rsid w:val="00916BC1"/>
    <w:rsid w:val="00916BCE"/>
    <w:rsid w:val="00916CF2"/>
    <w:rsid w:val="00917DAB"/>
    <w:rsid w:val="0092063B"/>
    <w:rsid w:val="0092098C"/>
    <w:rsid w:val="009217DA"/>
    <w:rsid w:val="009219BC"/>
    <w:rsid w:val="00921C35"/>
    <w:rsid w:val="009220E7"/>
    <w:rsid w:val="00922253"/>
    <w:rsid w:val="009227FA"/>
    <w:rsid w:val="00922E9A"/>
    <w:rsid w:val="009231C9"/>
    <w:rsid w:val="00923577"/>
    <w:rsid w:val="009237D5"/>
    <w:rsid w:val="009238B1"/>
    <w:rsid w:val="0092416C"/>
    <w:rsid w:val="009242F1"/>
    <w:rsid w:val="0092450D"/>
    <w:rsid w:val="00924B58"/>
    <w:rsid w:val="00924C09"/>
    <w:rsid w:val="00925B04"/>
    <w:rsid w:val="009264AD"/>
    <w:rsid w:val="0092677A"/>
    <w:rsid w:val="00926B40"/>
    <w:rsid w:val="00926BE5"/>
    <w:rsid w:val="009272FC"/>
    <w:rsid w:val="00927833"/>
    <w:rsid w:val="00927850"/>
    <w:rsid w:val="00930144"/>
    <w:rsid w:val="009301F0"/>
    <w:rsid w:val="009303CD"/>
    <w:rsid w:val="0093046E"/>
    <w:rsid w:val="00930551"/>
    <w:rsid w:val="00930BC2"/>
    <w:rsid w:val="00930C6A"/>
    <w:rsid w:val="009311D8"/>
    <w:rsid w:val="009312AF"/>
    <w:rsid w:val="00931A1D"/>
    <w:rsid w:val="00931CED"/>
    <w:rsid w:val="00932121"/>
    <w:rsid w:val="00932405"/>
    <w:rsid w:val="00932BDE"/>
    <w:rsid w:val="00933A14"/>
    <w:rsid w:val="00934170"/>
    <w:rsid w:val="00935750"/>
    <w:rsid w:val="009357AE"/>
    <w:rsid w:val="0093653E"/>
    <w:rsid w:val="009365C0"/>
    <w:rsid w:val="00936D6C"/>
    <w:rsid w:val="00936E83"/>
    <w:rsid w:val="009370BB"/>
    <w:rsid w:val="009374AC"/>
    <w:rsid w:val="00937842"/>
    <w:rsid w:val="00937CE5"/>
    <w:rsid w:val="00940307"/>
    <w:rsid w:val="0094060B"/>
    <w:rsid w:val="00940AA5"/>
    <w:rsid w:val="00941F61"/>
    <w:rsid w:val="00942242"/>
    <w:rsid w:val="009428D2"/>
    <w:rsid w:val="00942AB6"/>
    <w:rsid w:val="00943294"/>
    <w:rsid w:val="00943940"/>
    <w:rsid w:val="0094437E"/>
    <w:rsid w:val="00944C8F"/>
    <w:rsid w:val="00944D23"/>
    <w:rsid w:val="009454DF"/>
    <w:rsid w:val="0094596D"/>
    <w:rsid w:val="00945C6F"/>
    <w:rsid w:val="0094759F"/>
    <w:rsid w:val="00947789"/>
    <w:rsid w:val="009479C2"/>
    <w:rsid w:val="00947F0E"/>
    <w:rsid w:val="0095005A"/>
    <w:rsid w:val="00950668"/>
    <w:rsid w:val="0095068B"/>
    <w:rsid w:val="00950FAA"/>
    <w:rsid w:val="009517A9"/>
    <w:rsid w:val="00951841"/>
    <w:rsid w:val="0095201B"/>
    <w:rsid w:val="00952103"/>
    <w:rsid w:val="00952213"/>
    <w:rsid w:val="009527C5"/>
    <w:rsid w:val="009527D5"/>
    <w:rsid w:val="00952853"/>
    <w:rsid w:val="0095287E"/>
    <w:rsid w:val="009529ED"/>
    <w:rsid w:val="00952A75"/>
    <w:rsid w:val="00952BDE"/>
    <w:rsid w:val="00953802"/>
    <w:rsid w:val="00953E3D"/>
    <w:rsid w:val="0095418B"/>
    <w:rsid w:val="009541A4"/>
    <w:rsid w:val="009544C3"/>
    <w:rsid w:val="00954A8A"/>
    <w:rsid w:val="00954BB2"/>
    <w:rsid w:val="00955221"/>
    <w:rsid w:val="00955BF3"/>
    <w:rsid w:val="009561B3"/>
    <w:rsid w:val="00956744"/>
    <w:rsid w:val="00956BF3"/>
    <w:rsid w:val="00957020"/>
    <w:rsid w:val="009571F5"/>
    <w:rsid w:val="009574DB"/>
    <w:rsid w:val="009574DC"/>
    <w:rsid w:val="00957747"/>
    <w:rsid w:val="0095783B"/>
    <w:rsid w:val="00957E16"/>
    <w:rsid w:val="00960105"/>
    <w:rsid w:val="009602BE"/>
    <w:rsid w:val="00960553"/>
    <w:rsid w:val="00960C2C"/>
    <w:rsid w:val="00960CF3"/>
    <w:rsid w:val="009615E6"/>
    <w:rsid w:val="0096168A"/>
    <w:rsid w:val="009618A3"/>
    <w:rsid w:val="00961913"/>
    <w:rsid w:val="00961B10"/>
    <w:rsid w:val="00961EEA"/>
    <w:rsid w:val="009624CA"/>
    <w:rsid w:val="00962D15"/>
    <w:rsid w:val="00963BF6"/>
    <w:rsid w:val="0096408A"/>
    <w:rsid w:val="009641B4"/>
    <w:rsid w:val="009642B5"/>
    <w:rsid w:val="009643E4"/>
    <w:rsid w:val="0096596B"/>
    <w:rsid w:val="00965BEF"/>
    <w:rsid w:val="00965C83"/>
    <w:rsid w:val="00965DD4"/>
    <w:rsid w:val="00965EC2"/>
    <w:rsid w:val="00966CF7"/>
    <w:rsid w:val="00966FCB"/>
    <w:rsid w:val="0096739B"/>
    <w:rsid w:val="0096784C"/>
    <w:rsid w:val="00967871"/>
    <w:rsid w:val="00967BCE"/>
    <w:rsid w:val="00967DC4"/>
    <w:rsid w:val="009702D2"/>
    <w:rsid w:val="00970A21"/>
    <w:rsid w:val="00970AA7"/>
    <w:rsid w:val="00970BC0"/>
    <w:rsid w:val="00970C40"/>
    <w:rsid w:val="00971009"/>
    <w:rsid w:val="00971DC6"/>
    <w:rsid w:val="0097206A"/>
    <w:rsid w:val="00972ED3"/>
    <w:rsid w:val="0097317C"/>
    <w:rsid w:val="009732F5"/>
    <w:rsid w:val="0097371B"/>
    <w:rsid w:val="009749A2"/>
    <w:rsid w:val="00974C81"/>
    <w:rsid w:val="0097550B"/>
    <w:rsid w:val="00975832"/>
    <w:rsid w:val="00975BD1"/>
    <w:rsid w:val="0097641B"/>
    <w:rsid w:val="00976565"/>
    <w:rsid w:val="009767AC"/>
    <w:rsid w:val="00976B4B"/>
    <w:rsid w:val="0097765C"/>
    <w:rsid w:val="00977E48"/>
    <w:rsid w:val="0098095F"/>
    <w:rsid w:val="00980E76"/>
    <w:rsid w:val="00981198"/>
    <w:rsid w:val="0098148B"/>
    <w:rsid w:val="009821B3"/>
    <w:rsid w:val="009823CF"/>
    <w:rsid w:val="00982724"/>
    <w:rsid w:val="00982752"/>
    <w:rsid w:val="009828B8"/>
    <w:rsid w:val="0098295A"/>
    <w:rsid w:val="00982DC8"/>
    <w:rsid w:val="00983411"/>
    <w:rsid w:val="009843A9"/>
    <w:rsid w:val="00984442"/>
    <w:rsid w:val="0098444B"/>
    <w:rsid w:val="009844D7"/>
    <w:rsid w:val="009847DD"/>
    <w:rsid w:val="00984CBB"/>
    <w:rsid w:val="009852F4"/>
    <w:rsid w:val="00985476"/>
    <w:rsid w:val="009855A5"/>
    <w:rsid w:val="0098600A"/>
    <w:rsid w:val="00986913"/>
    <w:rsid w:val="00987145"/>
    <w:rsid w:val="00987401"/>
    <w:rsid w:val="0098744C"/>
    <w:rsid w:val="009875E8"/>
    <w:rsid w:val="0098773D"/>
    <w:rsid w:val="00987A4D"/>
    <w:rsid w:val="00987E98"/>
    <w:rsid w:val="0099079A"/>
    <w:rsid w:val="00990F71"/>
    <w:rsid w:val="0099141C"/>
    <w:rsid w:val="00991426"/>
    <w:rsid w:val="0099145C"/>
    <w:rsid w:val="00992154"/>
    <w:rsid w:val="00992157"/>
    <w:rsid w:val="00992BDF"/>
    <w:rsid w:val="00992BE9"/>
    <w:rsid w:val="00993112"/>
    <w:rsid w:val="00993665"/>
    <w:rsid w:val="00993765"/>
    <w:rsid w:val="0099388D"/>
    <w:rsid w:val="00993FBF"/>
    <w:rsid w:val="0099407E"/>
    <w:rsid w:val="009941FB"/>
    <w:rsid w:val="00994365"/>
    <w:rsid w:val="00994651"/>
    <w:rsid w:val="009948BA"/>
    <w:rsid w:val="00994912"/>
    <w:rsid w:val="009952B6"/>
    <w:rsid w:val="00995368"/>
    <w:rsid w:val="0099629B"/>
    <w:rsid w:val="009965E6"/>
    <w:rsid w:val="009966D0"/>
    <w:rsid w:val="009967DE"/>
    <w:rsid w:val="00996A60"/>
    <w:rsid w:val="00996BF1"/>
    <w:rsid w:val="00997252"/>
    <w:rsid w:val="0099752D"/>
    <w:rsid w:val="009975EC"/>
    <w:rsid w:val="00997C4B"/>
    <w:rsid w:val="00997C7D"/>
    <w:rsid w:val="009A015B"/>
    <w:rsid w:val="009A01C9"/>
    <w:rsid w:val="009A05ED"/>
    <w:rsid w:val="009A0BA1"/>
    <w:rsid w:val="009A0BE5"/>
    <w:rsid w:val="009A0C78"/>
    <w:rsid w:val="009A0F6D"/>
    <w:rsid w:val="009A14B6"/>
    <w:rsid w:val="009A14D0"/>
    <w:rsid w:val="009A15C9"/>
    <w:rsid w:val="009A1B3B"/>
    <w:rsid w:val="009A1CDB"/>
    <w:rsid w:val="009A229A"/>
    <w:rsid w:val="009A22E5"/>
    <w:rsid w:val="009A2482"/>
    <w:rsid w:val="009A24D6"/>
    <w:rsid w:val="009A271A"/>
    <w:rsid w:val="009A2B5F"/>
    <w:rsid w:val="009A2F24"/>
    <w:rsid w:val="009A34DE"/>
    <w:rsid w:val="009A355A"/>
    <w:rsid w:val="009A4146"/>
    <w:rsid w:val="009A42DC"/>
    <w:rsid w:val="009A4411"/>
    <w:rsid w:val="009A49A9"/>
    <w:rsid w:val="009A4FD7"/>
    <w:rsid w:val="009A5919"/>
    <w:rsid w:val="009A68CF"/>
    <w:rsid w:val="009A6943"/>
    <w:rsid w:val="009A78B7"/>
    <w:rsid w:val="009B09C0"/>
    <w:rsid w:val="009B0C4E"/>
    <w:rsid w:val="009B127E"/>
    <w:rsid w:val="009B14D0"/>
    <w:rsid w:val="009B166E"/>
    <w:rsid w:val="009B1A38"/>
    <w:rsid w:val="009B1BC8"/>
    <w:rsid w:val="009B1EDB"/>
    <w:rsid w:val="009B1EF2"/>
    <w:rsid w:val="009B1EF7"/>
    <w:rsid w:val="009B2649"/>
    <w:rsid w:val="009B267D"/>
    <w:rsid w:val="009B2C52"/>
    <w:rsid w:val="009B2D36"/>
    <w:rsid w:val="009B2D74"/>
    <w:rsid w:val="009B2E8E"/>
    <w:rsid w:val="009B2F27"/>
    <w:rsid w:val="009B3990"/>
    <w:rsid w:val="009B3C70"/>
    <w:rsid w:val="009B3FA4"/>
    <w:rsid w:val="009B4586"/>
    <w:rsid w:val="009B4661"/>
    <w:rsid w:val="009B473A"/>
    <w:rsid w:val="009B4B9E"/>
    <w:rsid w:val="009B4CD4"/>
    <w:rsid w:val="009B5062"/>
    <w:rsid w:val="009B50FA"/>
    <w:rsid w:val="009B5586"/>
    <w:rsid w:val="009B61ED"/>
    <w:rsid w:val="009B6225"/>
    <w:rsid w:val="009B6367"/>
    <w:rsid w:val="009B68CD"/>
    <w:rsid w:val="009B6C1E"/>
    <w:rsid w:val="009B6C3A"/>
    <w:rsid w:val="009B6D42"/>
    <w:rsid w:val="009B6DAF"/>
    <w:rsid w:val="009B6E92"/>
    <w:rsid w:val="009B6F9E"/>
    <w:rsid w:val="009B746F"/>
    <w:rsid w:val="009B7D8B"/>
    <w:rsid w:val="009C070D"/>
    <w:rsid w:val="009C08AB"/>
    <w:rsid w:val="009C0C84"/>
    <w:rsid w:val="009C0DDF"/>
    <w:rsid w:val="009C1042"/>
    <w:rsid w:val="009C1773"/>
    <w:rsid w:val="009C190C"/>
    <w:rsid w:val="009C1B3A"/>
    <w:rsid w:val="009C1DEF"/>
    <w:rsid w:val="009C1E28"/>
    <w:rsid w:val="009C228E"/>
    <w:rsid w:val="009C233B"/>
    <w:rsid w:val="009C2401"/>
    <w:rsid w:val="009C2558"/>
    <w:rsid w:val="009C2B84"/>
    <w:rsid w:val="009C2E9B"/>
    <w:rsid w:val="009C2EEA"/>
    <w:rsid w:val="009C33DB"/>
    <w:rsid w:val="009C3BFD"/>
    <w:rsid w:val="009C3E3E"/>
    <w:rsid w:val="009C3F14"/>
    <w:rsid w:val="009C480B"/>
    <w:rsid w:val="009C48FB"/>
    <w:rsid w:val="009C4D95"/>
    <w:rsid w:val="009C4F3C"/>
    <w:rsid w:val="009C50CF"/>
    <w:rsid w:val="009C524F"/>
    <w:rsid w:val="009C56C7"/>
    <w:rsid w:val="009C5BA0"/>
    <w:rsid w:val="009C5CB9"/>
    <w:rsid w:val="009C5DF0"/>
    <w:rsid w:val="009C5E1C"/>
    <w:rsid w:val="009C60A7"/>
    <w:rsid w:val="009C663E"/>
    <w:rsid w:val="009C6666"/>
    <w:rsid w:val="009C688B"/>
    <w:rsid w:val="009C6BBA"/>
    <w:rsid w:val="009C6FD2"/>
    <w:rsid w:val="009C73BB"/>
    <w:rsid w:val="009D0130"/>
    <w:rsid w:val="009D05BF"/>
    <w:rsid w:val="009D1A81"/>
    <w:rsid w:val="009D21C4"/>
    <w:rsid w:val="009D25BB"/>
    <w:rsid w:val="009D2868"/>
    <w:rsid w:val="009D306B"/>
    <w:rsid w:val="009D33D6"/>
    <w:rsid w:val="009D3FB3"/>
    <w:rsid w:val="009D41A3"/>
    <w:rsid w:val="009D4548"/>
    <w:rsid w:val="009D461A"/>
    <w:rsid w:val="009D47A9"/>
    <w:rsid w:val="009D4817"/>
    <w:rsid w:val="009D4C02"/>
    <w:rsid w:val="009D4E25"/>
    <w:rsid w:val="009D5095"/>
    <w:rsid w:val="009D5129"/>
    <w:rsid w:val="009D5411"/>
    <w:rsid w:val="009D5609"/>
    <w:rsid w:val="009D56B8"/>
    <w:rsid w:val="009D5A4B"/>
    <w:rsid w:val="009D6365"/>
    <w:rsid w:val="009D63CE"/>
    <w:rsid w:val="009D66D8"/>
    <w:rsid w:val="009D6908"/>
    <w:rsid w:val="009D6996"/>
    <w:rsid w:val="009D69FC"/>
    <w:rsid w:val="009D6BA9"/>
    <w:rsid w:val="009D77E7"/>
    <w:rsid w:val="009E0777"/>
    <w:rsid w:val="009E0814"/>
    <w:rsid w:val="009E09FB"/>
    <w:rsid w:val="009E16BB"/>
    <w:rsid w:val="009E1952"/>
    <w:rsid w:val="009E1953"/>
    <w:rsid w:val="009E1DD2"/>
    <w:rsid w:val="009E2284"/>
    <w:rsid w:val="009E2609"/>
    <w:rsid w:val="009E2692"/>
    <w:rsid w:val="009E2FDE"/>
    <w:rsid w:val="009E36E4"/>
    <w:rsid w:val="009E3AA6"/>
    <w:rsid w:val="009E3BB4"/>
    <w:rsid w:val="009E3E6A"/>
    <w:rsid w:val="009E41D0"/>
    <w:rsid w:val="009E42ED"/>
    <w:rsid w:val="009E468B"/>
    <w:rsid w:val="009E4700"/>
    <w:rsid w:val="009E4929"/>
    <w:rsid w:val="009E4F53"/>
    <w:rsid w:val="009E4F6A"/>
    <w:rsid w:val="009E4FA5"/>
    <w:rsid w:val="009E54CB"/>
    <w:rsid w:val="009E58F9"/>
    <w:rsid w:val="009E5C4B"/>
    <w:rsid w:val="009E5D62"/>
    <w:rsid w:val="009E5F97"/>
    <w:rsid w:val="009E662D"/>
    <w:rsid w:val="009E6880"/>
    <w:rsid w:val="009E6E64"/>
    <w:rsid w:val="009E7050"/>
    <w:rsid w:val="009E759C"/>
    <w:rsid w:val="009E7FDC"/>
    <w:rsid w:val="009F07B9"/>
    <w:rsid w:val="009F08C9"/>
    <w:rsid w:val="009F1702"/>
    <w:rsid w:val="009F2238"/>
    <w:rsid w:val="009F38C1"/>
    <w:rsid w:val="009F3CFC"/>
    <w:rsid w:val="009F46DC"/>
    <w:rsid w:val="009F4CE1"/>
    <w:rsid w:val="009F4EBE"/>
    <w:rsid w:val="009F5A6A"/>
    <w:rsid w:val="009F5D1E"/>
    <w:rsid w:val="009F6558"/>
    <w:rsid w:val="009F6696"/>
    <w:rsid w:val="009F6D06"/>
    <w:rsid w:val="009F7782"/>
    <w:rsid w:val="009F798A"/>
    <w:rsid w:val="009F7A60"/>
    <w:rsid w:val="009F7B6B"/>
    <w:rsid w:val="009F7D02"/>
    <w:rsid w:val="00A0068A"/>
    <w:rsid w:val="00A00B5C"/>
    <w:rsid w:val="00A00DBA"/>
    <w:rsid w:val="00A00E27"/>
    <w:rsid w:val="00A01175"/>
    <w:rsid w:val="00A01371"/>
    <w:rsid w:val="00A016B2"/>
    <w:rsid w:val="00A016E6"/>
    <w:rsid w:val="00A01876"/>
    <w:rsid w:val="00A01A1C"/>
    <w:rsid w:val="00A01B37"/>
    <w:rsid w:val="00A01CA8"/>
    <w:rsid w:val="00A02269"/>
    <w:rsid w:val="00A023AB"/>
    <w:rsid w:val="00A0296A"/>
    <w:rsid w:val="00A0324E"/>
    <w:rsid w:val="00A032CB"/>
    <w:rsid w:val="00A04302"/>
    <w:rsid w:val="00A0452A"/>
    <w:rsid w:val="00A04688"/>
    <w:rsid w:val="00A04852"/>
    <w:rsid w:val="00A049DB"/>
    <w:rsid w:val="00A04B74"/>
    <w:rsid w:val="00A05186"/>
    <w:rsid w:val="00A052CE"/>
    <w:rsid w:val="00A054A8"/>
    <w:rsid w:val="00A05CEB"/>
    <w:rsid w:val="00A061A4"/>
    <w:rsid w:val="00A06480"/>
    <w:rsid w:val="00A065BE"/>
    <w:rsid w:val="00A06695"/>
    <w:rsid w:val="00A0671A"/>
    <w:rsid w:val="00A06B35"/>
    <w:rsid w:val="00A06FE0"/>
    <w:rsid w:val="00A070D4"/>
    <w:rsid w:val="00A07D96"/>
    <w:rsid w:val="00A1065B"/>
    <w:rsid w:val="00A11903"/>
    <w:rsid w:val="00A1202E"/>
    <w:rsid w:val="00A12456"/>
    <w:rsid w:val="00A12506"/>
    <w:rsid w:val="00A128E5"/>
    <w:rsid w:val="00A12959"/>
    <w:rsid w:val="00A1361E"/>
    <w:rsid w:val="00A13AF4"/>
    <w:rsid w:val="00A13E73"/>
    <w:rsid w:val="00A14555"/>
    <w:rsid w:val="00A146D2"/>
    <w:rsid w:val="00A14A33"/>
    <w:rsid w:val="00A14E25"/>
    <w:rsid w:val="00A14E91"/>
    <w:rsid w:val="00A1533D"/>
    <w:rsid w:val="00A155FC"/>
    <w:rsid w:val="00A158D7"/>
    <w:rsid w:val="00A15CE8"/>
    <w:rsid w:val="00A165DF"/>
    <w:rsid w:val="00A16CD7"/>
    <w:rsid w:val="00A16E73"/>
    <w:rsid w:val="00A173B1"/>
    <w:rsid w:val="00A1799E"/>
    <w:rsid w:val="00A17AC6"/>
    <w:rsid w:val="00A20209"/>
    <w:rsid w:val="00A2072D"/>
    <w:rsid w:val="00A20EFD"/>
    <w:rsid w:val="00A2110E"/>
    <w:rsid w:val="00A2117D"/>
    <w:rsid w:val="00A215E5"/>
    <w:rsid w:val="00A22CDF"/>
    <w:rsid w:val="00A234FF"/>
    <w:rsid w:val="00A23593"/>
    <w:rsid w:val="00A23715"/>
    <w:rsid w:val="00A240A6"/>
    <w:rsid w:val="00A2418E"/>
    <w:rsid w:val="00A24647"/>
    <w:rsid w:val="00A24806"/>
    <w:rsid w:val="00A24955"/>
    <w:rsid w:val="00A24BB8"/>
    <w:rsid w:val="00A24E64"/>
    <w:rsid w:val="00A2509B"/>
    <w:rsid w:val="00A25243"/>
    <w:rsid w:val="00A25283"/>
    <w:rsid w:val="00A25358"/>
    <w:rsid w:val="00A258C2"/>
    <w:rsid w:val="00A25F46"/>
    <w:rsid w:val="00A25F69"/>
    <w:rsid w:val="00A260A3"/>
    <w:rsid w:val="00A263F8"/>
    <w:rsid w:val="00A267CD"/>
    <w:rsid w:val="00A2685E"/>
    <w:rsid w:val="00A30354"/>
    <w:rsid w:val="00A307C0"/>
    <w:rsid w:val="00A307CC"/>
    <w:rsid w:val="00A30B95"/>
    <w:rsid w:val="00A30C65"/>
    <w:rsid w:val="00A30FE8"/>
    <w:rsid w:val="00A314E3"/>
    <w:rsid w:val="00A316C1"/>
    <w:rsid w:val="00A323A0"/>
    <w:rsid w:val="00A3246E"/>
    <w:rsid w:val="00A326B1"/>
    <w:rsid w:val="00A3277D"/>
    <w:rsid w:val="00A32EF5"/>
    <w:rsid w:val="00A33272"/>
    <w:rsid w:val="00A33942"/>
    <w:rsid w:val="00A33CF8"/>
    <w:rsid w:val="00A3424A"/>
    <w:rsid w:val="00A342A0"/>
    <w:rsid w:val="00A34396"/>
    <w:rsid w:val="00A346A0"/>
    <w:rsid w:val="00A349BB"/>
    <w:rsid w:val="00A352AD"/>
    <w:rsid w:val="00A3536B"/>
    <w:rsid w:val="00A354A3"/>
    <w:rsid w:val="00A35716"/>
    <w:rsid w:val="00A35978"/>
    <w:rsid w:val="00A36222"/>
    <w:rsid w:val="00A36798"/>
    <w:rsid w:val="00A367D4"/>
    <w:rsid w:val="00A3694C"/>
    <w:rsid w:val="00A36D40"/>
    <w:rsid w:val="00A3702E"/>
    <w:rsid w:val="00A37086"/>
    <w:rsid w:val="00A37218"/>
    <w:rsid w:val="00A375ED"/>
    <w:rsid w:val="00A37F2B"/>
    <w:rsid w:val="00A400FF"/>
    <w:rsid w:val="00A4019B"/>
    <w:rsid w:val="00A405C9"/>
    <w:rsid w:val="00A40661"/>
    <w:rsid w:val="00A421D2"/>
    <w:rsid w:val="00A42F0E"/>
    <w:rsid w:val="00A43057"/>
    <w:rsid w:val="00A4321D"/>
    <w:rsid w:val="00A432D5"/>
    <w:rsid w:val="00A4339F"/>
    <w:rsid w:val="00A4340F"/>
    <w:rsid w:val="00A4366B"/>
    <w:rsid w:val="00A439D0"/>
    <w:rsid w:val="00A444BE"/>
    <w:rsid w:val="00A44545"/>
    <w:rsid w:val="00A448DF"/>
    <w:rsid w:val="00A44C61"/>
    <w:rsid w:val="00A455B9"/>
    <w:rsid w:val="00A455DB"/>
    <w:rsid w:val="00A45810"/>
    <w:rsid w:val="00A46054"/>
    <w:rsid w:val="00A4618A"/>
    <w:rsid w:val="00A467F0"/>
    <w:rsid w:val="00A4698F"/>
    <w:rsid w:val="00A477A3"/>
    <w:rsid w:val="00A50813"/>
    <w:rsid w:val="00A50841"/>
    <w:rsid w:val="00A50C06"/>
    <w:rsid w:val="00A50E7D"/>
    <w:rsid w:val="00A50F8B"/>
    <w:rsid w:val="00A51011"/>
    <w:rsid w:val="00A51137"/>
    <w:rsid w:val="00A51B13"/>
    <w:rsid w:val="00A520D8"/>
    <w:rsid w:val="00A52142"/>
    <w:rsid w:val="00A523F6"/>
    <w:rsid w:val="00A5245E"/>
    <w:rsid w:val="00A5259B"/>
    <w:rsid w:val="00A5266C"/>
    <w:rsid w:val="00A52E1E"/>
    <w:rsid w:val="00A53303"/>
    <w:rsid w:val="00A534B0"/>
    <w:rsid w:val="00A535D0"/>
    <w:rsid w:val="00A5363B"/>
    <w:rsid w:val="00A53E87"/>
    <w:rsid w:val="00A53EC9"/>
    <w:rsid w:val="00A5406E"/>
    <w:rsid w:val="00A54637"/>
    <w:rsid w:val="00A54D20"/>
    <w:rsid w:val="00A54F50"/>
    <w:rsid w:val="00A55068"/>
    <w:rsid w:val="00A556A6"/>
    <w:rsid w:val="00A55D92"/>
    <w:rsid w:val="00A56172"/>
    <w:rsid w:val="00A565B5"/>
    <w:rsid w:val="00A56872"/>
    <w:rsid w:val="00A56A46"/>
    <w:rsid w:val="00A56D38"/>
    <w:rsid w:val="00A5732C"/>
    <w:rsid w:val="00A57462"/>
    <w:rsid w:val="00A57D9C"/>
    <w:rsid w:val="00A6053A"/>
    <w:rsid w:val="00A605E1"/>
    <w:rsid w:val="00A608B8"/>
    <w:rsid w:val="00A6092D"/>
    <w:rsid w:val="00A61118"/>
    <w:rsid w:val="00A61BB1"/>
    <w:rsid w:val="00A61F07"/>
    <w:rsid w:val="00A62401"/>
    <w:rsid w:val="00A637FA"/>
    <w:rsid w:val="00A644AD"/>
    <w:rsid w:val="00A6458B"/>
    <w:rsid w:val="00A64A68"/>
    <w:rsid w:val="00A6516A"/>
    <w:rsid w:val="00A6568C"/>
    <w:rsid w:val="00A657E1"/>
    <w:rsid w:val="00A65843"/>
    <w:rsid w:val="00A65A0C"/>
    <w:rsid w:val="00A65A89"/>
    <w:rsid w:val="00A65CDB"/>
    <w:rsid w:val="00A65D8E"/>
    <w:rsid w:val="00A663A5"/>
    <w:rsid w:val="00A66C67"/>
    <w:rsid w:val="00A67584"/>
    <w:rsid w:val="00A67A59"/>
    <w:rsid w:val="00A70525"/>
    <w:rsid w:val="00A70972"/>
    <w:rsid w:val="00A709F8"/>
    <w:rsid w:val="00A70FFC"/>
    <w:rsid w:val="00A711AC"/>
    <w:rsid w:val="00A71451"/>
    <w:rsid w:val="00A724DC"/>
    <w:rsid w:val="00A726C7"/>
    <w:rsid w:val="00A72EEE"/>
    <w:rsid w:val="00A72FEB"/>
    <w:rsid w:val="00A731A2"/>
    <w:rsid w:val="00A733DF"/>
    <w:rsid w:val="00A737AE"/>
    <w:rsid w:val="00A73CE5"/>
    <w:rsid w:val="00A73CE7"/>
    <w:rsid w:val="00A742A1"/>
    <w:rsid w:val="00A74845"/>
    <w:rsid w:val="00A7499F"/>
    <w:rsid w:val="00A74A03"/>
    <w:rsid w:val="00A74C94"/>
    <w:rsid w:val="00A75516"/>
    <w:rsid w:val="00A75F2F"/>
    <w:rsid w:val="00A76203"/>
    <w:rsid w:val="00A7627E"/>
    <w:rsid w:val="00A77251"/>
    <w:rsid w:val="00A77CE0"/>
    <w:rsid w:val="00A807B1"/>
    <w:rsid w:val="00A80F62"/>
    <w:rsid w:val="00A811EC"/>
    <w:rsid w:val="00A8128C"/>
    <w:rsid w:val="00A81295"/>
    <w:rsid w:val="00A81398"/>
    <w:rsid w:val="00A81666"/>
    <w:rsid w:val="00A81A8E"/>
    <w:rsid w:val="00A81D4D"/>
    <w:rsid w:val="00A82021"/>
    <w:rsid w:val="00A8202D"/>
    <w:rsid w:val="00A82327"/>
    <w:rsid w:val="00A833C2"/>
    <w:rsid w:val="00A83A50"/>
    <w:rsid w:val="00A83DE5"/>
    <w:rsid w:val="00A83E6B"/>
    <w:rsid w:val="00A84182"/>
    <w:rsid w:val="00A843A5"/>
    <w:rsid w:val="00A84980"/>
    <w:rsid w:val="00A84D27"/>
    <w:rsid w:val="00A856A2"/>
    <w:rsid w:val="00A856E9"/>
    <w:rsid w:val="00A85C25"/>
    <w:rsid w:val="00A85C3B"/>
    <w:rsid w:val="00A86285"/>
    <w:rsid w:val="00A86449"/>
    <w:rsid w:val="00A86A4D"/>
    <w:rsid w:val="00A86BA6"/>
    <w:rsid w:val="00A86F36"/>
    <w:rsid w:val="00A86FC2"/>
    <w:rsid w:val="00A87047"/>
    <w:rsid w:val="00A8766E"/>
    <w:rsid w:val="00A87A76"/>
    <w:rsid w:val="00A87D26"/>
    <w:rsid w:val="00A905E7"/>
    <w:rsid w:val="00A91D9D"/>
    <w:rsid w:val="00A91DF9"/>
    <w:rsid w:val="00A9266E"/>
    <w:rsid w:val="00A92811"/>
    <w:rsid w:val="00A92AC8"/>
    <w:rsid w:val="00A92B62"/>
    <w:rsid w:val="00A93D6A"/>
    <w:rsid w:val="00A9425B"/>
    <w:rsid w:val="00A9457F"/>
    <w:rsid w:val="00A94B98"/>
    <w:rsid w:val="00A950AD"/>
    <w:rsid w:val="00A95171"/>
    <w:rsid w:val="00A956A1"/>
    <w:rsid w:val="00A95C0F"/>
    <w:rsid w:val="00A95C27"/>
    <w:rsid w:val="00A95F89"/>
    <w:rsid w:val="00A96222"/>
    <w:rsid w:val="00A96842"/>
    <w:rsid w:val="00AA0160"/>
    <w:rsid w:val="00AA03E9"/>
    <w:rsid w:val="00AA13F7"/>
    <w:rsid w:val="00AA14C8"/>
    <w:rsid w:val="00AA15BF"/>
    <w:rsid w:val="00AA19E5"/>
    <w:rsid w:val="00AA222A"/>
    <w:rsid w:val="00AA2483"/>
    <w:rsid w:val="00AA2679"/>
    <w:rsid w:val="00AA2BCB"/>
    <w:rsid w:val="00AA2C45"/>
    <w:rsid w:val="00AA2F2D"/>
    <w:rsid w:val="00AA3062"/>
    <w:rsid w:val="00AA34BC"/>
    <w:rsid w:val="00AA3A34"/>
    <w:rsid w:val="00AA4251"/>
    <w:rsid w:val="00AA4EF8"/>
    <w:rsid w:val="00AA4FDA"/>
    <w:rsid w:val="00AA59D8"/>
    <w:rsid w:val="00AA5BDC"/>
    <w:rsid w:val="00AA5C6B"/>
    <w:rsid w:val="00AA5D5D"/>
    <w:rsid w:val="00AA5E47"/>
    <w:rsid w:val="00AA6519"/>
    <w:rsid w:val="00AA7432"/>
    <w:rsid w:val="00AA79D4"/>
    <w:rsid w:val="00AA7F05"/>
    <w:rsid w:val="00AB068A"/>
    <w:rsid w:val="00AB073B"/>
    <w:rsid w:val="00AB0C29"/>
    <w:rsid w:val="00AB127B"/>
    <w:rsid w:val="00AB12B4"/>
    <w:rsid w:val="00AB14E4"/>
    <w:rsid w:val="00AB169C"/>
    <w:rsid w:val="00AB1C0B"/>
    <w:rsid w:val="00AB1E3B"/>
    <w:rsid w:val="00AB1FE5"/>
    <w:rsid w:val="00AB2188"/>
    <w:rsid w:val="00AB21AC"/>
    <w:rsid w:val="00AB2846"/>
    <w:rsid w:val="00AB2A8B"/>
    <w:rsid w:val="00AB2E87"/>
    <w:rsid w:val="00AB2FC1"/>
    <w:rsid w:val="00AB308B"/>
    <w:rsid w:val="00AB3351"/>
    <w:rsid w:val="00AB3842"/>
    <w:rsid w:val="00AB43FF"/>
    <w:rsid w:val="00AB4483"/>
    <w:rsid w:val="00AB47AC"/>
    <w:rsid w:val="00AB49B0"/>
    <w:rsid w:val="00AB4DCF"/>
    <w:rsid w:val="00AB502A"/>
    <w:rsid w:val="00AB51E4"/>
    <w:rsid w:val="00AB5759"/>
    <w:rsid w:val="00AB57D3"/>
    <w:rsid w:val="00AB5A9D"/>
    <w:rsid w:val="00AB5CC1"/>
    <w:rsid w:val="00AB5DEE"/>
    <w:rsid w:val="00AB673D"/>
    <w:rsid w:val="00AB74FC"/>
    <w:rsid w:val="00AB7559"/>
    <w:rsid w:val="00AB777A"/>
    <w:rsid w:val="00AB79F6"/>
    <w:rsid w:val="00AB7F56"/>
    <w:rsid w:val="00AB7FDD"/>
    <w:rsid w:val="00AC0A2B"/>
    <w:rsid w:val="00AC0BAF"/>
    <w:rsid w:val="00AC0C73"/>
    <w:rsid w:val="00AC1004"/>
    <w:rsid w:val="00AC13C9"/>
    <w:rsid w:val="00AC13F4"/>
    <w:rsid w:val="00AC18DF"/>
    <w:rsid w:val="00AC1D8A"/>
    <w:rsid w:val="00AC30EB"/>
    <w:rsid w:val="00AC355B"/>
    <w:rsid w:val="00AC366F"/>
    <w:rsid w:val="00AC3893"/>
    <w:rsid w:val="00AC4213"/>
    <w:rsid w:val="00AC4411"/>
    <w:rsid w:val="00AC4B55"/>
    <w:rsid w:val="00AC508A"/>
    <w:rsid w:val="00AC5410"/>
    <w:rsid w:val="00AC57E3"/>
    <w:rsid w:val="00AC5A14"/>
    <w:rsid w:val="00AC5C02"/>
    <w:rsid w:val="00AC6154"/>
    <w:rsid w:val="00AC6180"/>
    <w:rsid w:val="00AC68DB"/>
    <w:rsid w:val="00AC6B7D"/>
    <w:rsid w:val="00AC6C46"/>
    <w:rsid w:val="00AC71E9"/>
    <w:rsid w:val="00AC72C1"/>
    <w:rsid w:val="00AC77EC"/>
    <w:rsid w:val="00AC7981"/>
    <w:rsid w:val="00AC7C3E"/>
    <w:rsid w:val="00AC7D15"/>
    <w:rsid w:val="00AD016C"/>
    <w:rsid w:val="00AD09AB"/>
    <w:rsid w:val="00AD127D"/>
    <w:rsid w:val="00AD1330"/>
    <w:rsid w:val="00AD1337"/>
    <w:rsid w:val="00AD1EA9"/>
    <w:rsid w:val="00AD292E"/>
    <w:rsid w:val="00AD299C"/>
    <w:rsid w:val="00AD2C5E"/>
    <w:rsid w:val="00AD2CEA"/>
    <w:rsid w:val="00AD2EDC"/>
    <w:rsid w:val="00AD3129"/>
    <w:rsid w:val="00AD3D1D"/>
    <w:rsid w:val="00AD3DA6"/>
    <w:rsid w:val="00AD3FF7"/>
    <w:rsid w:val="00AD4B3D"/>
    <w:rsid w:val="00AD4CDC"/>
    <w:rsid w:val="00AD57FD"/>
    <w:rsid w:val="00AD5C3E"/>
    <w:rsid w:val="00AD5E3B"/>
    <w:rsid w:val="00AD634C"/>
    <w:rsid w:val="00AD6A73"/>
    <w:rsid w:val="00AD744F"/>
    <w:rsid w:val="00AD761D"/>
    <w:rsid w:val="00AD79AC"/>
    <w:rsid w:val="00AD7D0B"/>
    <w:rsid w:val="00AD7D89"/>
    <w:rsid w:val="00AE005E"/>
    <w:rsid w:val="00AE015D"/>
    <w:rsid w:val="00AE0271"/>
    <w:rsid w:val="00AE02DF"/>
    <w:rsid w:val="00AE0451"/>
    <w:rsid w:val="00AE0A3E"/>
    <w:rsid w:val="00AE0BAF"/>
    <w:rsid w:val="00AE0DB7"/>
    <w:rsid w:val="00AE1409"/>
    <w:rsid w:val="00AE17A6"/>
    <w:rsid w:val="00AE1986"/>
    <w:rsid w:val="00AE21EA"/>
    <w:rsid w:val="00AE2B3A"/>
    <w:rsid w:val="00AE31DC"/>
    <w:rsid w:val="00AE36FE"/>
    <w:rsid w:val="00AE37AD"/>
    <w:rsid w:val="00AE37F7"/>
    <w:rsid w:val="00AE380B"/>
    <w:rsid w:val="00AE3871"/>
    <w:rsid w:val="00AE3DC6"/>
    <w:rsid w:val="00AE3F7B"/>
    <w:rsid w:val="00AE5205"/>
    <w:rsid w:val="00AE5654"/>
    <w:rsid w:val="00AE5791"/>
    <w:rsid w:val="00AE59EF"/>
    <w:rsid w:val="00AE5F2E"/>
    <w:rsid w:val="00AE6029"/>
    <w:rsid w:val="00AE616D"/>
    <w:rsid w:val="00AE690F"/>
    <w:rsid w:val="00AE6A06"/>
    <w:rsid w:val="00AE77E8"/>
    <w:rsid w:val="00AE7C92"/>
    <w:rsid w:val="00AF0188"/>
    <w:rsid w:val="00AF0401"/>
    <w:rsid w:val="00AF1209"/>
    <w:rsid w:val="00AF2CC0"/>
    <w:rsid w:val="00AF2EF3"/>
    <w:rsid w:val="00AF2FAB"/>
    <w:rsid w:val="00AF35A8"/>
    <w:rsid w:val="00AF36CF"/>
    <w:rsid w:val="00AF3A68"/>
    <w:rsid w:val="00AF3A6A"/>
    <w:rsid w:val="00AF3AE6"/>
    <w:rsid w:val="00AF3C5A"/>
    <w:rsid w:val="00AF4154"/>
    <w:rsid w:val="00AF4C04"/>
    <w:rsid w:val="00AF503F"/>
    <w:rsid w:val="00AF5359"/>
    <w:rsid w:val="00AF5C90"/>
    <w:rsid w:val="00AF5CF1"/>
    <w:rsid w:val="00AF5D69"/>
    <w:rsid w:val="00AF5D75"/>
    <w:rsid w:val="00AF6068"/>
    <w:rsid w:val="00AF65D2"/>
    <w:rsid w:val="00AF678F"/>
    <w:rsid w:val="00AF6CE0"/>
    <w:rsid w:val="00AF6E3F"/>
    <w:rsid w:val="00AF7002"/>
    <w:rsid w:val="00AF74B7"/>
    <w:rsid w:val="00AF75D0"/>
    <w:rsid w:val="00AF78A0"/>
    <w:rsid w:val="00AF79D7"/>
    <w:rsid w:val="00AF7A37"/>
    <w:rsid w:val="00AF7CC6"/>
    <w:rsid w:val="00B0056D"/>
    <w:rsid w:val="00B007F6"/>
    <w:rsid w:val="00B00E5D"/>
    <w:rsid w:val="00B01064"/>
    <w:rsid w:val="00B016A4"/>
    <w:rsid w:val="00B01E87"/>
    <w:rsid w:val="00B0204A"/>
    <w:rsid w:val="00B027D9"/>
    <w:rsid w:val="00B0312E"/>
    <w:rsid w:val="00B03269"/>
    <w:rsid w:val="00B033F2"/>
    <w:rsid w:val="00B03639"/>
    <w:rsid w:val="00B036DB"/>
    <w:rsid w:val="00B039E1"/>
    <w:rsid w:val="00B03DED"/>
    <w:rsid w:val="00B03E8E"/>
    <w:rsid w:val="00B03FBD"/>
    <w:rsid w:val="00B042CE"/>
    <w:rsid w:val="00B044F3"/>
    <w:rsid w:val="00B04D08"/>
    <w:rsid w:val="00B052C4"/>
    <w:rsid w:val="00B05392"/>
    <w:rsid w:val="00B06B0B"/>
    <w:rsid w:val="00B06B18"/>
    <w:rsid w:val="00B06BEE"/>
    <w:rsid w:val="00B074AD"/>
    <w:rsid w:val="00B07B30"/>
    <w:rsid w:val="00B10283"/>
    <w:rsid w:val="00B105FC"/>
    <w:rsid w:val="00B1103A"/>
    <w:rsid w:val="00B1113F"/>
    <w:rsid w:val="00B111E3"/>
    <w:rsid w:val="00B118D4"/>
    <w:rsid w:val="00B11A13"/>
    <w:rsid w:val="00B120F3"/>
    <w:rsid w:val="00B12323"/>
    <w:rsid w:val="00B129E5"/>
    <w:rsid w:val="00B12D20"/>
    <w:rsid w:val="00B13083"/>
    <w:rsid w:val="00B13179"/>
    <w:rsid w:val="00B131A9"/>
    <w:rsid w:val="00B1324A"/>
    <w:rsid w:val="00B13A6C"/>
    <w:rsid w:val="00B13A80"/>
    <w:rsid w:val="00B13AD8"/>
    <w:rsid w:val="00B13B9A"/>
    <w:rsid w:val="00B13E4B"/>
    <w:rsid w:val="00B14145"/>
    <w:rsid w:val="00B1483A"/>
    <w:rsid w:val="00B14980"/>
    <w:rsid w:val="00B14FC0"/>
    <w:rsid w:val="00B15F16"/>
    <w:rsid w:val="00B163BF"/>
    <w:rsid w:val="00B16528"/>
    <w:rsid w:val="00B16544"/>
    <w:rsid w:val="00B1679D"/>
    <w:rsid w:val="00B16A43"/>
    <w:rsid w:val="00B16E54"/>
    <w:rsid w:val="00B1740D"/>
    <w:rsid w:val="00B17444"/>
    <w:rsid w:val="00B1752F"/>
    <w:rsid w:val="00B178C8"/>
    <w:rsid w:val="00B17C16"/>
    <w:rsid w:val="00B17CFE"/>
    <w:rsid w:val="00B201C1"/>
    <w:rsid w:val="00B20263"/>
    <w:rsid w:val="00B20E31"/>
    <w:rsid w:val="00B2126C"/>
    <w:rsid w:val="00B217A9"/>
    <w:rsid w:val="00B219B5"/>
    <w:rsid w:val="00B21F7E"/>
    <w:rsid w:val="00B220FE"/>
    <w:rsid w:val="00B228F6"/>
    <w:rsid w:val="00B22C55"/>
    <w:rsid w:val="00B23346"/>
    <w:rsid w:val="00B234F5"/>
    <w:rsid w:val="00B23825"/>
    <w:rsid w:val="00B23D15"/>
    <w:rsid w:val="00B24025"/>
    <w:rsid w:val="00B2409B"/>
    <w:rsid w:val="00B24698"/>
    <w:rsid w:val="00B24A91"/>
    <w:rsid w:val="00B24DA5"/>
    <w:rsid w:val="00B25288"/>
    <w:rsid w:val="00B253E8"/>
    <w:rsid w:val="00B2598C"/>
    <w:rsid w:val="00B25B60"/>
    <w:rsid w:val="00B26B15"/>
    <w:rsid w:val="00B26FD3"/>
    <w:rsid w:val="00B304C3"/>
    <w:rsid w:val="00B3051B"/>
    <w:rsid w:val="00B30C8F"/>
    <w:rsid w:val="00B30EE8"/>
    <w:rsid w:val="00B314A0"/>
    <w:rsid w:val="00B31CE0"/>
    <w:rsid w:val="00B32290"/>
    <w:rsid w:val="00B329B3"/>
    <w:rsid w:val="00B33369"/>
    <w:rsid w:val="00B3378F"/>
    <w:rsid w:val="00B3433C"/>
    <w:rsid w:val="00B346C4"/>
    <w:rsid w:val="00B34A10"/>
    <w:rsid w:val="00B35016"/>
    <w:rsid w:val="00B35158"/>
    <w:rsid w:val="00B3542A"/>
    <w:rsid w:val="00B358ED"/>
    <w:rsid w:val="00B35D1C"/>
    <w:rsid w:val="00B3610F"/>
    <w:rsid w:val="00B36CDC"/>
    <w:rsid w:val="00B36D2D"/>
    <w:rsid w:val="00B37373"/>
    <w:rsid w:val="00B374D2"/>
    <w:rsid w:val="00B3765B"/>
    <w:rsid w:val="00B40185"/>
    <w:rsid w:val="00B401B1"/>
    <w:rsid w:val="00B402ED"/>
    <w:rsid w:val="00B407E8"/>
    <w:rsid w:val="00B40815"/>
    <w:rsid w:val="00B40B05"/>
    <w:rsid w:val="00B40E19"/>
    <w:rsid w:val="00B410C8"/>
    <w:rsid w:val="00B41334"/>
    <w:rsid w:val="00B41345"/>
    <w:rsid w:val="00B41525"/>
    <w:rsid w:val="00B41645"/>
    <w:rsid w:val="00B41B5E"/>
    <w:rsid w:val="00B420CD"/>
    <w:rsid w:val="00B422E0"/>
    <w:rsid w:val="00B424DF"/>
    <w:rsid w:val="00B425D3"/>
    <w:rsid w:val="00B42F61"/>
    <w:rsid w:val="00B43E64"/>
    <w:rsid w:val="00B44148"/>
    <w:rsid w:val="00B44220"/>
    <w:rsid w:val="00B44380"/>
    <w:rsid w:val="00B445AB"/>
    <w:rsid w:val="00B446BB"/>
    <w:rsid w:val="00B44B30"/>
    <w:rsid w:val="00B44FDC"/>
    <w:rsid w:val="00B452EF"/>
    <w:rsid w:val="00B458E7"/>
    <w:rsid w:val="00B45994"/>
    <w:rsid w:val="00B46823"/>
    <w:rsid w:val="00B469E0"/>
    <w:rsid w:val="00B46BCE"/>
    <w:rsid w:val="00B46E30"/>
    <w:rsid w:val="00B47745"/>
    <w:rsid w:val="00B47CBA"/>
    <w:rsid w:val="00B50150"/>
    <w:rsid w:val="00B50507"/>
    <w:rsid w:val="00B50516"/>
    <w:rsid w:val="00B50707"/>
    <w:rsid w:val="00B5090C"/>
    <w:rsid w:val="00B509A9"/>
    <w:rsid w:val="00B50A6D"/>
    <w:rsid w:val="00B50CCB"/>
    <w:rsid w:val="00B527C1"/>
    <w:rsid w:val="00B52AC4"/>
    <w:rsid w:val="00B52EE4"/>
    <w:rsid w:val="00B52F6A"/>
    <w:rsid w:val="00B53495"/>
    <w:rsid w:val="00B53504"/>
    <w:rsid w:val="00B53624"/>
    <w:rsid w:val="00B53B61"/>
    <w:rsid w:val="00B54465"/>
    <w:rsid w:val="00B54E9D"/>
    <w:rsid w:val="00B55CCF"/>
    <w:rsid w:val="00B55DB3"/>
    <w:rsid w:val="00B56525"/>
    <w:rsid w:val="00B566FD"/>
    <w:rsid w:val="00B568B7"/>
    <w:rsid w:val="00B56EEF"/>
    <w:rsid w:val="00B57127"/>
    <w:rsid w:val="00B57611"/>
    <w:rsid w:val="00B5765F"/>
    <w:rsid w:val="00B57DCF"/>
    <w:rsid w:val="00B6123A"/>
    <w:rsid w:val="00B620DF"/>
    <w:rsid w:val="00B6211C"/>
    <w:rsid w:val="00B6255F"/>
    <w:rsid w:val="00B626C3"/>
    <w:rsid w:val="00B628C8"/>
    <w:rsid w:val="00B6292B"/>
    <w:rsid w:val="00B62BAC"/>
    <w:rsid w:val="00B62C0D"/>
    <w:rsid w:val="00B62FEA"/>
    <w:rsid w:val="00B6304F"/>
    <w:rsid w:val="00B6317D"/>
    <w:rsid w:val="00B63872"/>
    <w:rsid w:val="00B63916"/>
    <w:rsid w:val="00B63CE3"/>
    <w:rsid w:val="00B644E9"/>
    <w:rsid w:val="00B647BC"/>
    <w:rsid w:val="00B6496E"/>
    <w:rsid w:val="00B64E0F"/>
    <w:rsid w:val="00B653C9"/>
    <w:rsid w:val="00B6544D"/>
    <w:rsid w:val="00B65781"/>
    <w:rsid w:val="00B65D18"/>
    <w:rsid w:val="00B65DB1"/>
    <w:rsid w:val="00B660B2"/>
    <w:rsid w:val="00B6631C"/>
    <w:rsid w:val="00B66DF6"/>
    <w:rsid w:val="00B66DFB"/>
    <w:rsid w:val="00B678BA"/>
    <w:rsid w:val="00B67AA9"/>
    <w:rsid w:val="00B705DB"/>
    <w:rsid w:val="00B70CD1"/>
    <w:rsid w:val="00B70EF5"/>
    <w:rsid w:val="00B717A5"/>
    <w:rsid w:val="00B71A4F"/>
    <w:rsid w:val="00B72325"/>
    <w:rsid w:val="00B72F07"/>
    <w:rsid w:val="00B734C8"/>
    <w:rsid w:val="00B742CA"/>
    <w:rsid w:val="00B7465C"/>
    <w:rsid w:val="00B74858"/>
    <w:rsid w:val="00B7547C"/>
    <w:rsid w:val="00B7558E"/>
    <w:rsid w:val="00B75A14"/>
    <w:rsid w:val="00B75C51"/>
    <w:rsid w:val="00B76074"/>
    <w:rsid w:val="00B7633A"/>
    <w:rsid w:val="00B77012"/>
    <w:rsid w:val="00B77191"/>
    <w:rsid w:val="00B771CF"/>
    <w:rsid w:val="00B7734B"/>
    <w:rsid w:val="00B777BA"/>
    <w:rsid w:val="00B77806"/>
    <w:rsid w:val="00B77D8A"/>
    <w:rsid w:val="00B80250"/>
    <w:rsid w:val="00B80310"/>
    <w:rsid w:val="00B80B8F"/>
    <w:rsid w:val="00B813CA"/>
    <w:rsid w:val="00B8167D"/>
    <w:rsid w:val="00B818A9"/>
    <w:rsid w:val="00B8191B"/>
    <w:rsid w:val="00B81AA8"/>
    <w:rsid w:val="00B81E93"/>
    <w:rsid w:val="00B81F2E"/>
    <w:rsid w:val="00B8240F"/>
    <w:rsid w:val="00B8269C"/>
    <w:rsid w:val="00B82D43"/>
    <w:rsid w:val="00B8324D"/>
    <w:rsid w:val="00B84036"/>
    <w:rsid w:val="00B846A9"/>
    <w:rsid w:val="00B8513E"/>
    <w:rsid w:val="00B854DB"/>
    <w:rsid w:val="00B85855"/>
    <w:rsid w:val="00B85939"/>
    <w:rsid w:val="00B85A82"/>
    <w:rsid w:val="00B85EE2"/>
    <w:rsid w:val="00B866DF"/>
    <w:rsid w:val="00B86907"/>
    <w:rsid w:val="00B871A0"/>
    <w:rsid w:val="00B872FD"/>
    <w:rsid w:val="00B87395"/>
    <w:rsid w:val="00B8797F"/>
    <w:rsid w:val="00B87BAE"/>
    <w:rsid w:val="00B90735"/>
    <w:rsid w:val="00B90805"/>
    <w:rsid w:val="00B90A82"/>
    <w:rsid w:val="00B90D27"/>
    <w:rsid w:val="00B90F11"/>
    <w:rsid w:val="00B90FB3"/>
    <w:rsid w:val="00B91800"/>
    <w:rsid w:val="00B91D3E"/>
    <w:rsid w:val="00B92022"/>
    <w:rsid w:val="00B923E4"/>
    <w:rsid w:val="00B924F2"/>
    <w:rsid w:val="00B92866"/>
    <w:rsid w:val="00B92BA4"/>
    <w:rsid w:val="00B92CF5"/>
    <w:rsid w:val="00B92DA0"/>
    <w:rsid w:val="00B9351C"/>
    <w:rsid w:val="00B9363F"/>
    <w:rsid w:val="00B93EDD"/>
    <w:rsid w:val="00B9402B"/>
    <w:rsid w:val="00B947BE"/>
    <w:rsid w:val="00B94D43"/>
    <w:rsid w:val="00B94E14"/>
    <w:rsid w:val="00B95299"/>
    <w:rsid w:val="00B953FB"/>
    <w:rsid w:val="00B95941"/>
    <w:rsid w:val="00B95CEE"/>
    <w:rsid w:val="00B95DD9"/>
    <w:rsid w:val="00B95E90"/>
    <w:rsid w:val="00B95F26"/>
    <w:rsid w:val="00B96140"/>
    <w:rsid w:val="00B9672A"/>
    <w:rsid w:val="00B970DA"/>
    <w:rsid w:val="00B974A1"/>
    <w:rsid w:val="00B97C97"/>
    <w:rsid w:val="00BA02BC"/>
    <w:rsid w:val="00BA05F8"/>
    <w:rsid w:val="00BA0B7D"/>
    <w:rsid w:val="00BA13F2"/>
    <w:rsid w:val="00BA29FF"/>
    <w:rsid w:val="00BA30CA"/>
    <w:rsid w:val="00BA38A3"/>
    <w:rsid w:val="00BA4163"/>
    <w:rsid w:val="00BA4EF1"/>
    <w:rsid w:val="00BA5814"/>
    <w:rsid w:val="00BA5A10"/>
    <w:rsid w:val="00BA5C8C"/>
    <w:rsid w:val="00BA5F9B"/>
    <w:rsid w:val="00BA6361"/>
    <w:rsid w:val="00BA6753"/>
    <w:rsid w:val="00BA7366"/>
    <w:rsid w:val="00BA742F"/>
    <w:rsid w:val="00BA7C0E"/>
    <w:rsid w:val="00BB04CC"/>
    <w:rsid w:val="00BB0889"/>
    <w:rsid w:val="00BB10BE"/>
    <w:rsid w:val="00BB1922"/>
    <w:rsid w:val="00BB1A5E"/>
    <w:rsid w:val="00BB2505"/>
    <w:rsid w:val="00BB25E5"/>
    <w:rsid w:val="00BB261E"/>
    <w:rsid w:val="00BB26D3"/>
    <w:rsid w:val="00BB35D9"/>
    <w:rsid w:val="00BB35FC"/>
    <w:rsid w:val="00BB3BBE"/>
    <w:rsid w:val="00BB40BD"/>
    <w:rsid w:val="00BB44CA"/>
    <w:rsid w:val="00BB4776"/>
    <w:rsid w:val="00BB5010"/>
    <w:rsid w:val="00BB515C"/>
    <w:rsid w:val="00BB5DED"/>
    <w:rsid w:val="00BB5DF3"/>
    <w:rsid w:val="00BB6399"/>
    <w:rsid w:val="00BB68DF"/>
    <w:rsid w:val="00BB6C9D"/>
    <w:rsid w:val="00BB6D6B"/>
    <w:rsid w:val="00BB6E4E"/>
    <w:rsid w:val="00BB70CA"/>
    <w:rsid w:val="00BB7D3D"/>
    <w:rsid w:val="00BB7ED4"/>
    <w:rsid w:val="00BB7FE5"/>
    <w:rsid w:val="00BC0831"/>
    <w:rsid w:val="00BC0E49"/>
    <w:rsid w:val="00BC12A9"/>
    <w:rsid w:val="00BC1403"/>
    <w:rsid w:val="00BC17D2"/>
    <w:rsid w:val="00BC186A"/>
    <w:rsid w:val="00BC1B9B"/>
    <w:rsid w:val="00BC1BBB"/>
    <w:rsid w:val="00BC1D9D"/>
    <w:rsid w:val="00BC264C"/>
    <w:rsid w:val="00BC2675"/>
    <w:rsid w:val="00BC3051"/>
    <w:rsid w:val="00BC34CA"/>
    <w:rsid w:val="00BC3B6B"/>
    <w:rsid w:val="00BC3FDA"/>
    <w:rsid w:val="00BC40BA"/>
    <w:rsid w:val="00BC42B5"/>
    <w:rsid w:val="00BC4723"/>
    <w:rsid w:val="00BC4C4A"/>
    <w:rsid w:val="00BC4CD6"/>
    <w:rsid w:val="00BC513F"/>
    <w:rsid w:val="00BC53B1"/>
    <w:rsid w:val="00BC53D1"/>
    <w:rsid w:val="00BC56E1"/>
    <w:rsid w:val="00BC58A1"/>
    <w:rsid w:val="00BC5EB3"/>
    <w:rsid w:val="00BC705F"/>
    <w:rsid w:val="00BC77AD"/>
    <w:rsid w:val="00BC7847"/>
    <w:rsid w:val="00BC79D4"/>
    <w:rsid w:val="00BC7DC8"/>
    <w:rsid w:val="00BD02BA"/>
    <w:rsid w:val="00BD04A6"/>
    <w:rsid w:val="00BD04B4"/>
    <w:rsid w:val="00BD060C"/>
    <w:rsid w:val="00BD08C2"/>
    <w:rsid w:val="00BD0CF1"/>
    <w:rsid w:val="00BD0E04"/>
    <w:rsid w:val="00BD1033"/>
    <w:rsid w:val="00BD151E"/>
    <w:rsid w:val="00BD1B2E"/>
    <w:rsid w:val="00BD2AE8"/>
    <w:rsid w:val="00BD3276"/>
    <w:rsid w:val="00BD3386"/>
    <w:rsid w:val="00BD344B"/>
    <w:rsid w:val="00BD39C7"/>
    <w:rsid w:val="00BD3BCA"/>
    <w:rsid w:val="00BD3DB2"/>
    <w:rsid w:val="00BD42AA"/>
    <w:rsid w:val="00BD442B"/>
    <w:rsid w:val="00BD490B"/>
    <w:rsid w:val="00BD6D1A"/>
    <w:rsid w:val="00BD7057"/>
    <w:rsid w:val="00BD71B4"/>
    <w:rsid w:val="00BD7CC1"/>
    <w:rsid w:val="00BD7F97"/>
    <w:rsid w:val="00BE0980"/>
    <w:rsid w:val="00BE0D3B"/>
    <w:rsid w:val="00BE10D9"/>
    <w:rsid w:val="00BE139A"/>
    <w:rsid w:val="00BE1C0B"/>
    <w:rsid w:val="00BE21E4"/>
    <w:rsid w:val="00BE2817"/>
    <w:rsid w:val="00BE2A19"/>
    <w:rsid w:val="00BE2D74"/>
    <w:rsid w:val="00BE32F5"/>
    <w:rsid w:val="00BE33CD"/>
    <w:rsid w:val="00BE3681"/>
    <w:rsid w:val="00BE3859"/>
    <w:rsid w:val="00BE3C2C"/>
    <w:rsid w:val="00BE4F87"/>
    <w:rsid w:val="00BE5A95"/>
    <w:rsid w:val="00BE5EB7"/>
    <w:rsid w:val="00BE5F42"/>
    <w:rsid w:val="00BE66ED"/>
    <w:rsid w:val="00BE67E8"/>
    <w:rsid w:val="00BE6887"/>
    <w:rsid w:val="00BE6F17"/>
    <w:rsid w:val="00BE73A1"/>
    <w:rsid w:val="00BE79D9"/>
    <w:rsid w:val="00BE7B4E"/>
    <w:rsid w:val="00BE7E5C"/>
    <w:rsid w:val="00BF02BF"/>
    <w:rsid w:val="00BF0C74"/>
    <w:rsid w:val="00BF0D4D"/>
    <w:rsid w:val="00BF0E58"/>
    <w:rsid w:val="00BF0F72"/>
    <w:rsid w:val="00BF1228"/>
    <w:rsid w:val="00BF154D"/>
    <w:rsid w:val="00BF1AFE"/>
    <w:rsid w:val="00BF2D91"/>
    <w:rsid w:val="00BF2EE0"/>
    <w:rsid w:val="00BF3470"/>
    <w:rsid w:val="00BF3613"/>
    <w:rsid w:val="00BF3B5B"/>
    <w:rsid w:val="00BF3C4B"/>
    <w:rsid w:val="00BF44CF"/>
    <w:rsid w:val="00BF460E"/>
    <w:rsid w:val="00BF46EE"/>
    <w:rsid w:val="00BF4F33"/>
    <w:rsid w:val="00BF4F7B"/>
    <w:rsid w:val="00BF5324"/>
    <w:rsid w:val="00BF53D8"/>
    <w:rsid w:val="00BF5414"/>
    <w:rsid w:val="00BF5FC0"/>
    <w:rsid w:val="00BF6908"/>
    <w:rsid w:val="00BF69DF"/>
    <w:rsid w:val="00BF6BFF"/>
    <w:rsid w:val="00BF6C4E"/>
    <w:rsid w:val="00BF6FF1"/>
    <w:rsid w:val="00BF78B7"/>
    <w:rsid w:val="00C0027C"/>
    <w:rsid w:val="00C00923"/>
    <w:rsid w:val="00C009E8"/>
    <w:rsid w:val="00C016C6"/>
    <w:rsid w:val="00C01C2F"/>
    <w:rsid w:val="00C01E2C"/>
    <w:rsid w:val="00C01F24"/>
    <w:rsid w:val="00C024F5"/>
    <w:rsid w:val="00C02561"/>
    <w:rsid w:val="00C027AB"/>
    <w:rsid w:val="00C02809"/>
    <w:rsid w:val="00C02A98"/>
    <w:rsid w:val="00C02DAF"/>
    <w:rsid w:val="00C02DC1"/>
    <w:rsid w:val="00C0312D"/>
    <w:rsid w:val="00C034A2"/>
    <w:rsid w:val="00C034ED"/>
    <w:rsid w:val="00C03BE1"/>
    <w:rsid w:val="00C03D74"/>
    <w:rsid w:val="00C04137"/>
    <w:rsid w:val="00C043A9"/>
    <w:rsid w:val="00C04561"/>
    <w:rsid w:val="00C045F9"/>
    <w:rsid w:val="00C04658"/>
    <w:rsid w:val="00C04C1B"/>
    <w:rsid w:val="00C058F1"/>
    <w:rsid w:val="00C05FFC"/>
    <w:rsid w:val="00C06682"/>
    <w:rsid w:val="00C06749"/>
    <w:rsid w:val="00C0783E"/>
    <w:rsid w:val="00C07E3F"/>
    <w:rsid w:val="00C1014A"/>
    <w:rsid w:val="00C110AF"/>
    <w:rsid w:val="00C11647"/>
    <w:rsid w:val="00C11868"/>
    <w:rsid w:val="00C1195A"/>
    <w:rsid w:val="00C11FE1"/>
    <w:rsid w:val="00C12357"/>
    <w:rsid w:val="00C125CF"/>
    <w:rsid w:val="00C12B71"/>
    <w:rsid w:val="00C12F3B"/>
    <w:rsid w:val="00C13140"/>
    <w:rsid w:val="00C133ED"/>
    <w:rsid w:val="00C13760"/>
    <w:rsid w:val="00C139DC"/>
    <w:rsid w:val="00C13DEA"/>
    <w:rsid w:val="00C13EB1"/>
    <w:rsid w:val="00C13EEB"/>
    <w:rsid w:val="00C13EFA"/>
    <w:rsid w:val="00C13F48"/>
    <w:rsid w:val="00C1422F"/>
    <w:rsid w:val="00C1499E"/>
    <w:rsid w:val="00C14E41"/>
    <w:rsid w:val="00C153B2"/>
    <w:rsid w:val="00C158D8"/>
    <w:rsid w:val="00C15921"/>
    <w:rsid w:val="00C15C8E"/>
    <w:rsid w:val="00C15E7A"/>
    <w:rsid w:val="00C15F1C"/>
    <w:rsid w:val="00C16373"/>
    <w:rsid w:val="00C16C21"/>
    <w:rsid w:val="00C172E3"/>
    <w:rsid w:val="00C172E9"/>
    <w:rsid w:val="00C17315"/>
    <w:rsid w:val="00C174A0"/>
    <w:rsid w:val="00C178F5"/>
    <w:rsid w:val="00C17DED"/>
    <w:rsid w:val="00C17EC5"/>
    <w:rsid w:val="00C20137"/>
    <w:rsid w:val="00C2015E"/>
    <w:rsid w:val="00C2029B"/>
    <w:rsid w:val="00C20FDC"/>
    <w:rsid w:val="00C21228"/>
    <w:rsid w:val="00C215D2"/>
    <w:rsid w:val="00C2228C"/>
    <w:rsid w:val="00C2262E"/>
    <w:rsid w:val="00C22CA5"/>
    <w:rsid w:val="00C22CC0"/>
    <w:rsid w:val="00C23123"/>
    <w:rsid w:val="00C23897"/>
    <w:rsid w:val="00C23F36"/>
    <w:rsid w:val="00C2484A"/>
    <w:rsid w:val="00C24AE4"/>
    <w:rsid w:val="00C24D27"/>
    <w:rsid w:val="00C24E91"/>
    <w:rsid w:val="00C26F66"/>
    <w:rsid w:val="00C2726A"/>
    <w:rsid w:val="00C2764F"/>
    <w:rsid w:val="00C277FE"/>
    <w:rsid w:val="00C3023B"/>
    <w:rsid w:val="00C30BE8"/>
    <w:rsid w:val="00C30CAE"/>
    <w:rsid w:val="00C30D49"/>
    <w:rsid w:val="00C30F08"/>
    <w:rsid w:val="00C30F86"/>
    <w:rsid w:val="00C3196F"/>
    <w:rsid w:val="00C31EAC"/>
    <w:rsid w:val="00C321A9"/>
    <w:rsid w:val="00C321B0"/>
    <w:rsid w:val="00C3227F"/>
    <w:rsid w:val="00C32624"/>
    <w:rsid w:val="00C326B4"/>
    <w:rsid w:val="00C3294C"/>
    <w:rsid w:val="00C3318E"/>
    <w:rsid w:val="00C33FC8"/>
    <w:rsid w:val="00C34209"/>
    <w:rsid w:val="00C34AEA"/>
    <w:rsid w:val="00C34EA3"/>
    <w:rsid w:val="00C350CE"/>
    <w:rsid w:val="00C35656"/>
    <w:rsid w:val="00C3613F"/>
    <w:rsid w:val="00C36277"/>
    <w:rsid w:val="00C362F0"/>
    <w:rsid w:val="00C36544"/>
    <w:rsid w:val="00C36600"/>
    <w:rsid w:val="00C3685A"/>
    <w:rsid w:val="00C36867"/>
    <w:rsid w:val="00C3686E"/>
    <w:rsid w:val="00C36FBF"/>
    <w:rsid w:val="00C3788F"/>
    <w:rsid w:val="00C40035"/>
    <w:rsid w:val="00C4051B"/>
    <w:rsid w:val="00C40CAB"/>
    <w:rsid w:val="00C40F88"/>
    <w:rsid w:val="00C4130D"/>
    <w:rsid w:val="00C41727"/>
    <w:rsid w:val="00C41FF4"/>
    <w:rsid w:val="00C4208C"/>
    <w:rsid w:val="00C424BF"/>
    <w:rsid w:val="00C424E9"/>
    <w:rsid w:val="00C42A72"/>
    <w:rsid w:val="00C42D7E"/>
    <w:rsid w:val="00C42DB8"/>
    <w:rsid w:val="00C43227"/>
    <w:rsid w:val="00C43645"/>
    <w:rsid w:val="00C4462C"/>
    <w:rsid w:val="00C44C19"/>
    <w:rsid w:val="00C46D36"/>
    <w:rsid w:val="00C473CF"/>
    <w:rsid w:val="00C50017"/>
    <w:rsid w:val="00C50D08"/>
    <w:rsid w:val="00C511C3"/>
    <w:rsid w:val="00C51DE6"/>
    <w:rsid w:val="00C53017"/>
    <w:rsid w:val="00C5311A"/>
    <w:rsid w:val="00C53143"/>
    <w:rsid w:val="00C53824"/>
    <w:rsid w:val="00C540F2"/>
    <w:rsid w:val="00C54846"/>
    <w:rsid w:val="00C554AC"/>
    <w:rsid w:val="00C55CCC"/>
    <w:rsid w:val="00C55CFB"/>
    <w:rsid w:val="00C55E7C"/>
    <w:rsid w:val="00C55EA3"/>
    <w:rsid w:val="00C56733"/>
    <w:rsid w:val="00C567CC"/>
    <w:rsid w:val="00C56B4D"/>
    <w:rsid w:val="00C56DA4"/>
    <w:rsid w:val="00C570C2"/>
    <w:rsid w:val="00C5791B"/>
    <w:rsid w:val="00C5795A"/>
    <w:rsid w:val="00C57B4F"/>
    <w:rsid w:val="00C57C1B"/>
    <w:rsid w:val="00C57C70"/>
    <w:rsid w:val="00C604E0"/>
    <w:rsid w:val="00C60FE4"/>
    <w:rsid w:val="00C610DD"/>
    <w:rsid w:val="00C612D7"/>
    <w:rsid w:val="00C62399"/>
    <w:rsid w:val="00C62FFC"/>
    <w:rsid w:val="00C62FFE"/>
    <w:rsid w:val="00C634BF"/>
    <w:rsid w:val="00C642F9"/>
    <w:rsid w:val="00C644A1"/>
    <w:rsid w:val="00C645DE"/>
    <w:rsid w:val="00C64726"/>
    <w:rsid w:val="00C6493A"/>
    <w:rsid w:val="00C64AE3"/>
    <w:rsid w:val="00C64EE1"/>
    <w:rsid w:val="00C653EA"/>
    <w:rsid w:val="00C658AC"/>
    <w:rsid w:val="00C66508"/>
    <w:rsid w:val="00C67006"/>
    <w:rsid w:val="00C6746C"/>
    <w:rsid w:val="00C6751B"/>
    <w:rsid w:val="00C67727"/>
    <w:rsid w:val="00C67B49"/>
    <w:rsid w:val="00C67C3E"/>
    <w:rsid w:val="00C67FBE"/>
    <w:rsid w:val="00C703B0"/>
    <w:rsid w:val="00C704D1"/>
    <w:rsid w:val="00C70513"/>
    <w:rsid w:val="00C707A2"/>
    <w:rsid w:val="00C70938"/>
    <w:rsid w:val="00C709BC"/>
    <w:rsid w:val="00C7125A"/>
    <w:rsid w:val="00C71B05"/>
    <w:rsid w:val="00C71B2B"/>
    <w:rsid w:val="00C71F58"/>
    <w:rsid w:val="00C7241C"/>
    <w:rsid w:val="00C7260F"/>
    <w:rsid w:val="00C72C82"/>
    <w:rsid w:val="00C72C93"/>
    <w:rsid w:val="00C737E2"/>
    <w:rsid w:val="00C7398C"/>
    <w:rsid w:val="00C73A27"/>
    <w:rsid w:val="00C73BF3"/>
    <w:rsid w:val="00C746E5"/>
    <w:rsid w:val="00C7553C"/>
    <w:rsid w:val="00C75653"/>
    <w:rsid w:val="00C75758"/>
    <w:rsid w:val="00C75E29"/>
    <w:rsid w:val="00C76121"/>
    <w:rsid w:val="00C764DE"/>
    <w:rsid w:val="00C76A63"/>
    <w:rsid w:val="00C77322"/>
    <w:rsid w:val="00C77AA2"/>
    <w:rsid w:val="00C77B69"/>
    <w:rsid w:val="00C77C3B"/>
    <w:rsid w:val="00C77F42"/>
    <w:rsid w:val="00C802DF"/>
    <w:rsid w:val="00C8059F"/>
    <w:rsid w:val="00C80765"/>
    <w:rsid w:val="00C80B04"/>
    <w:rsid w:val="00C80F8A"/>
    <w:rsid w:val="00C81292"/>
    <w:rsid w:val="00C81421"/>
    <w:rsid w:val="00C8243B"/>
    <w:rsid w:val="00C82672"/>
    <w:rsid w:val="00C827B8"/>
    <w:rsid w:val="00C827BE"/>
    <w:rsid w:val="00C82B0A"/>
    <w:rsid w:val="00C82CEE"/>
    <w:rsid w:val="00C83FF2"/>
    <w:rsid w:val="00C84285"/>
    <w:rsid w:val="00C8431A"/>
    <w:rsid w:val="00C84D9E"/>
    <w:rsid w:val="00C8510E"/>
    <w:rsid w:val="00C8543F"/>
    <w:rsid w:val="00C85473"/>
    <w:rsid w:val="00C85621"/>
    <w:rsid w:val="00C85782"/>
    <w:rsid w:val="00C85C12"/>
    <w:rsid w:val="00C85DB2"/>
    <w:rsid w:val="00C85E2C"/>
    <w:rsid w:val="00C860B1"/>
    <w:rsid w:val="00C862AE"/>
    <w:rsid w:val="00C863A7"/>
    <w:rsid w:val="00C865BD"/>
    <w:rsid w:val="00C86981"/>
    <w:rsid w:val="00C86AD4"/>
    <w:rsid w:val="00C8747A"/>
    <w:rsid w:val="00C87A0F"/>
    <w:rsid w:val="00C87EB4"/>
    <w:rsid w:val="00C87EF8"/>
    <w:rsid w:val="00C90047"/>
    <w:rsid w:val="00C90228"/>
    <w:rsid w:val="00C90378"/>
    <w:rsid w:val="00C90A35"/>
    <w:rsid w:val="00C90B14"/>
    <w:rsid w:val="00C911AB"/>
    <w:rsid w:val="00C91733"/>
    <w:rsid w:val="00C91F79"/>
    <w:rsid w:val="00C921D8"/>
    <w:rsid w:val="00C92432"/>
    <w:rsid w:val="00C924F0"/>
    <w:rsid w:val="00C926AF"/>
    <w:rsid w:val="00C927F4"/>
    <w:rsid w:val="00C92800"/>
    <w:rsid w:val="00C93165"/>
    <w:rsid w:val="00C93C46"/>
    <w:rsid w:val="00C93E32"/>
    <w:rsid w:val="00C9458E"/>
    <w:rsid w:val="00C94717"/>
    <w:rsid w:val="00C94A1A"/>
    <w:rsid w:val="00C94E54"/>
    <w:rsid w:val="00C95119"/>
    <w:rsid w:val="00C951A6"/>
    <w:rsid w:val="00C957FD"/>
    <w:rsid w:val="00C95A7B"/>
    <w:rsid w:val="00C95B66"/>
    <w:rsid w:val="00C95E3F"/>
    <w:rsid w:val="00C96364"/>
    <w:rsid w:val="00C965AA"/>
    <w:rsid w:val="00C96DF5"/>
    <w:rsid w:val="00C96FB5"/>
    <w:rsid w:val="00C97258"/>
    <w:rsid w:val="00C974D0"/>
    <w:rsid w:val="00CA071C"/>
    <w:rsid w:val="00CA077F"/>
    <w:rsid w:val="00CA078F"/>
    <w:rsid w:val="00CA0CF3"/>
    <w:rsid w:val="00CA141D"/>
    <w:rsid w:val="00CA149A"/>
    <w:rsid w:val="00CA1B26"/>
    <w:rsid w:val="00CA2077"/>
    <w:rsid w:val="00CA2643"/>
    <w:rsid w:val="00CA2C96"/>
    <w:rsid w:val="00CA36AA"/>
    <w:rsid w:val="00CA3702"/>
    <w:rsid w:val="00CA3BDA"/>
    <w:rsid w:val="00CA3D21"/>
    <w:rsid w:val="00CA4091"/>
    <w:rsid w:val="00CA4443"/>
    <w:rsid w:val="00CA45D0"/>
    <w:rsid w:val="00CA4786"/>
    <w:rsid w:val="00CA4A21"/>
    <w:rsid w:val="00CA4E19"/>
    <w:rsid w:val="00CA5696"/>
    <w:rsid w:val="00CA5D1D"/>
    <w:rsid w:val="00CA62C1"/>
    <w:rsid w:val="00CA69D0"/>
    <w:rsid w:val="00CA7871"/>
    <w:rsid w:val="00CA7FF2"/>
    <w:rsid w:val="00CB06F1"/>
    <w:rsid w:val="00CB0746"/>
    <w:rsid w:val="00CB089B"/>
    <w:rsid w:val="00CB0901"/>
    <w:rsid w:val="00CB1208"/>
    <w:rsid w:val="00CB13F0"/>
    <w:rsid w:val="00CB1BA7"/>
    <w:rsid w:val="00CB232B"/>
    <w:rsid w:val="00CB3140"/>
    <w:rsid w:val="00CB3495"/>
    <w:rsid w:val="00CB35E7"/>
    <w:rsid w:val="00CB3856"/>
    <w:rsid w:val="00CB3B6A"/>
    <w:rsid w:val="00CB4261"/>
    <w:rsid w:val="00CB447C"/>
    <w:rsid w:val="00CB4DA5"/>
    <w:rsid w:val="00CB501B"/>
    <w:rsid w:val="00CB5286"/>
    <w:rsid w:val="00CB6B01"/>
    <w:rsid w:val="00CB6BFD"/>
    <w:rsid w:val="00CB6D90"/>
    <w:rsid w:val="00CB75A3"/>
    <w:rsid w:val="00CB7710"/>
    <w:rsid w:val="00CB7A10"/>
    <w:rsid w:val="00CB7EF2"/>
    <w:rsid w:val="00CC006E"/>
    <w:rsid w:val="00CC076C"/>
    <w:rsid w:val="00CC08B2"/>
    <w:rsid w:val="00CC0D01"/>
    <w:rsid w:val="00CC16E3"/>
    <w:rsid w:val="00CC18D4"/>
    <w:rsid w:val="00CC1AAA"/>
    <w:rsid w:val="00CC1C37"/>
    <w:rsid w:val="00CC1E04"/>
    <w:rsid w:val="00CC22BE"/>
    <w:rsid w:val="00CC2AF8"/>
    <w:rsid w:val="00CC2E73"/>
    <w:rsid w:val="00CC2EBD"/>
    <w:rsid w:val="00CC33A9"/>
    <w:rsid w:val="00CC3859"/>
    <w:rsid w:val="00CC3A23"/>
    <w:rsid w:val="00CC422B"/>
    <w:rsid w:val="00CC4339"/>
    <w:rsid w:val="00CC452C"/>
    <w:rsid w:val="00CC4BA8"/>
    <w:rsid w:val="00CC52D0"/>
    <w:rsid w:val="00CC56AB"/>
    <w:rsid w:val="00CC57E2"/>
    <w:rsid w:val="00CC65B5"/>
    <w:rsid w:val="00CC6854"/>
    <w:rsid w:val="00CC6998"/>
    <w:rsid w:val="00CD002C"/>
    <w:rsid w:val="00CD0281"/>
    <w:rsid w:val="00CD08EE"/>
    <w:rsid w:val="00CD0E86"/>
    <w:rsid w:val="00CD117D"/>
    <w:rsid w:val="00CD13EB"/>
    <w:rsid w:val="00CD163E"/>
    <w:rsid w:val="00CD1A7B"/>
    <w:rsid w:val="00CD1C28"/>
    <w:rsid w:val="00CD1E1A"/>
    <w:rsid w:val="00CD27E2"/>
    <w:rsid w:val="00CD2946"/>
    <w:rsid w:val="00CD2D80"/>
    <w:rsid w:val="00CD33AE"/>
    <w:rsid w:val="00CD3BA8"/>
    <w:rsid w:val="00CD401B"/>
    <w:rsid w:val="00CD42C2"/>
    <w:rsid w:val="00CD42E8"/>
    <w:rsid w:val="00CD598F"/>
    <w:rsid w:val="00CD5BD2"/>
    <w:rsid w:val="00CD5FEF"/>
    <w:rsid w:val="00CD63BD"/>
    <w:rsid w:val="00CD6D00"/>
    <w:rsid w:val="00CD6F2F"/>
    <w:rsid w:val="00CD70F4"/>
    <w:rsid w:val="00CD73F2"/>
    <w:rsid w:val="00CD73FF"/>
    <w:rsid w:val="00CD7A28"/>
    <w:rsid w:val="00CE040D"/>
    <w:rsid w:val="00CE076B"/>
    <w:rsid w:val="00CE0B71"/>
    <w:rsid w:val="00CE1271"/>
    <w:rsid w:val="00CE1DC8"/>
    <w:rsid w:val="00CE22B5"/>
    <w:rsid w:val="00CE297F"/>
    <w:rsid w:val="00CE29A8"/>
    <w:rsid w:val="00CE3661"/>
    <w:rsid w:val="00CE3C47"/>
    <w:rsid w:val="00CE3F5A"/>
    <w:rsid w:val="00CE438A"/>
    <w:rsid w:val="00CE4578"/>
    <w:rsid w:val="00CE530B"/>
    <w:rsid w:val="00CE56BE"/>
    <w:rsid w:val="00CE5966"/>
    <w:rsid w:val="00CE5A25"/>
    <w:rsid w:val="00CE627A"/>
    <w:rsid w:val="00CE6283"/>
    <w:rsid w:val="00CE6974"/>
    <w:rsid w:val="00CE7243"/>
    <w:rsid w:val="00CE7BFA"/>
    <w:rsid w:val="00CE7BFD"/>
    <w:rsid w:val="00CE7E71"/>
    <w:rsid w:val="00CF05DD"/>
    <w:rsid w:val="00CF145C"/>
    <w:rsid w:val="00CF1BC4"/>
    <w:rsid w:val="00CF1C13"/>
    <w:rsid w:val="00CF1D7A"/>
    <w:rsid w:val="00CF22E1"/>
    <w:rsid w:val="00CF290B"/>
    <w:rsid w:val="00CF3084"/>
    <w:rsid w:val="00CF3438"/>
    <w:rsid w:val="00CF3F94"/>
    <w:rsid w:val="00CF4003"/>
    <w:rsid w:val="00CF4165"/>
    <w:rsid w:val="00CF427B"/>
    <w:rsid w:val="00CF444D"/>
    <w:rsid w:val="00CF4A5E"/>
    <w:rsid w:val="00CF5079"/>
    <w:rsid w:val="00CF53A4"/>
    <w:rsid w:val="00CF585C"/>
    <w:rsid w:val="00CF58EB"/>
    <w:rsid w:val="00CF5E7C"/>
    <w:rsid w:val="00CF6043"/>
    <w:rsid w:val="00CF6304"/>
    <w:rsid w:val="00CF677E"/>
    <w:rsid w:val="00CF6DAE"/>
    <w:rsid w:val="00CF710E"/>
    <w:rsid w:val="00CF724F"/>
    <w:rsid w:val="00CF725B"/>
    <w:rsid w:val="00CF75A5"/>
    <w:rsid w:val="00CF7891"/>
    <w:rsid w:val="00CF7CA4"/>
    <w:rsid w:val="00CF7D46"/>
    <w:rsid w:val="00D000A1"/>
    <w:rsid w:val="00D00692"/>
    <w:rsid w:val="00D00919"/>
    <w:rsid w:val="00D009D1"/>
    <w:rsid w:val="00D00E64"/>
    <w:rsid w:val="00D01146"/>
    <w:rsid w:val="00D019C5"/>
    <w:rsid w:val="00D01BA0"/>
    <w:rsid w:val="00D01D27"/>
    <w:rsid w:val="00D01EB2"/>
    <w:rsid w:val="00D02124"/>
    <w:rsid w:val="00D02180"/>
    <w:rsid w:val="00D02346"/>
    <w:rsid w:val="00D0267C"/>
    <w:rsid w:val="00D02E1E"/>
    <w:rsid w:val="00D02E51"/>
    <w:rsid w:val="00D03153"/>
    <w:rsid w:val="00D03321"/>
    <w:rsid w:val="00D033D3"/>
    <w:rsid w:val="00D036AE"/>
    <w:rsid w:val="00D039BF"/>
    <w:rsid w:val="00D039EC"/>
    <w:rsid w:val="00D03EB8"/>
    <w:rsid w:val="00D04FB8"/>
    <w:rsid w:val="00D05976"/>
    <w:rsid w:val="00D05AE2"/>
    <w:rsid w:val="00D062A4"/>
    <w:rsid w:val="00D073F3"/>
    <w:rsid w:val="00D10511"/>
    <w:rsid w:val="00D114C4"/>
    <w:rsid w:val="00D115C6"/>
    <w:rsid w:val="00D11E37"/>
    <w:rsid w:val="00D12417"/>
    <w:rsid w:val="00D12B5D"/>
    <w:rsid w:val="00D12CA4"/>
    <w:rsid w:val="00D133D6"/>
    <w:rsid w:val="00D133DA"/>
    <w:rsid w:val="00D136B7"/>
    <w:rsid w:val="00D13E12"/>
    <w:rsid w:val="00D13E34"/>
    <w:rsid w:val="00D14098"/>
    <w:rsid w:val="00D1489E"/>
    <w:rsid w:val="00D153EF"/>
    <w:rsid w:val="00D158DD"/>
    <w:rsid w:val="00D159DB"/>
    <w:rsid w:val="00D15E3B"/>
    <w:rsid w:val="00D16176"/>
    <w:rsid w:val="00D16301"/>
    <w:rsid w:val="00D163C4"/>
    <w:rsid w:val="00D16F2C"/>
    <w:rsid w:val="00D175F4"/>
    <w:rsid w:val="00D1763B"/>
    <w:rsid w:val="00D1794D"/>
    <w:rsid w:val="00D179C8"/>
    <w:rsid w:val="00D17AF6"/>
    <w:rsid w:val="00D17B39"/>
    <w:rsid w:val="00D17D53"/>
    <w:rsid w:val="00D2057A"/>
    <w:rsid w:val="00D20601"/>
    <w:rsid w:val="00D209C6"/>
    <w:rsid w:val="00D20B67"/>
    <w:rsid w:val="00D20BCD"/>
    <w:rsid w:val="00D20F4E"/>
    <w:rsid w:val="00D20F85"/>
    <w:rsid w:val="00D210F2"/>
    <w:rsid w:val="00D2112D"/>
    <w:rsid w:val="00D21179"/>
    <w:rsid w:val="00D21A3F"/>
    <w:rsid w:val="00D21F4C"/>
    <w:rsid w:val="00D220E6"/>
    <w:rsid w:val="00D2217E"/>
    <w:rsid w:val="00D22BD9"/>
    <w:rsid w:val="00D22D93"/>
    <w:rsid w:val="00D230E6"/>
    <w:rsid w:val="00D23C2C"/>
    <w:rsid w:val="00D23E21"/>
    <w:rsid w:val="00D2420F"/>
    <w:rsid w:val="00D24240"/>
    <w:rsid w:val="00D242A3"/>
    <w:rsid w:val="00D24569"/>
    <w:rsid w:val="00D2480C"/>
    <w:rsid w:val="00D24938"/>
    <w:rsid w:val="00D24D51"/>
    <w:rsid w:val="00D252E9"/>
    <w:rsid w:val="00D253C8"/>
    <w:rsid w:val="00D25805"/>
    <w:rsid w:val="00D25C30"/>
    <w:rsid w:val="00D26096"/>
    <w:rsid w:val="00D260DA"/>
    <w:rsid w:val="00D26317"/>
    <w:rsid w:val="00D267A0"/>
    <w:rsid w:val="00D268D3"/>
    <w:rsid w:val="00D26C4E"/>
    <w:rsid w:val="00D26F4D"/>
    <w:rsid w:val="00D27C0A"/>
    <w:rsid w:val="00D3031B"/>
    <w:rsid w:val="00D30703"/>
    <w:rsid w:val="00D307B9"/>
    <w:rsid w:val="00D31812"/>
    <w:rsid w:val="00D319E1"/>
    <w:rsid w:val="00D32122"/>
    <w:rsid w:val="00D328F5"/>
    <w:rsid w:val="00D32A3D"/>
    <w:rsid w:val="00D33193"/>
    <w:rsid w:val="00D33593"/>
    <w:rsid w:val="00D335D9"/>
    <w:rsid w:val="00D336C1"/>
    <w:rsid w:val="00D34312"/>
    <w:rsid w:val="00D3433D"/>
    <w:rsid w:val="00D34A86"/>
    <w:rsid w:val="00D34C45"/>
    <w:rsid w:val="00D3556A"/>
    <w:rsid w:val="00D357C1"/>
    <w:rsid w:val="00D359AC"/>
    <w:rsid w:val="00D3710F"/>
    <w:rsid w:val="00D37AA2"/>
    <w:rsid w:val="00D37B18"/>
    <w:rsid w:val="00D37D01"/>
    <w:rsid w:val="00D40138"/>
    <w:rsid w:val="00D404B3"/>
    <w:rsid w:val="00D408ED"/>
    <w:rsid w:val="00D409A0"/>
    <w:rsid w:val="00D409F6"/>
    <w:rsid w:val="00D40B30"/>
    <w:rsid w:val="00D40FC2"/>
    <w:rsid w:val="00D415C3"/>
    <w:rsid w:val="00D419D1"/>
    <w:rsid w:val="00D41A95"/>
    <w:rsid w:val="00D41C61"/>
    <w:rsid w:val="00D41F9E"/>
    <w:rsid w:val="00D41FBF"/>
    <w:rsid w:val="00D4295C"/>
    <w:rsid w:val="00D42E31"/>
    <w:rsid w:val="00D432F2"/>
    <w:rsid w:val="00D436F8"/>
    <w:rsid w:val="00D43A93"/>
    <w:rsid w:val="00D4414A"/>
    <w:rsid w:val="00D441AE"/>
    <w:rsid w:val="00D4451D"/>
    <w:rsid w:val="00D4476F"/>
    <w:rsid w:val="00D4480F"/>
    <w:rsid w:val="00D44D78"/>
    <w:rsid w:val="00D450E0"/>
    <w:rsid w:val="00D45716"/>
    <w:rsid w:val="00D45EF9"/>
    <w:rsid w:val="00D461EB"/>
    <w:rsid w:val="00D47179"/>
    <w:rsid w:val="00D4794A"/>
    <w:rsid w:val="00D47BFF"/>
    <w:rsid w:val="00D47D49"/>
    <w:rsid w:val="00D47D53"/>
    <w:rsid w:val="00D5098D"/>
    <w:rsid w:val="00D50ED1"/>
    <w:rsid w:val="00D51295"/>
    <w:rsid w:val="00D512E6"/>
    <w:rsid w:val="00D51A62"/>
    <w:rsid w:val="00D51E5D"/>
    <w:rsid w:val="00D51E8E"/>
    <w:rsid w:val="00D520A8"/>
    <w:rsid w:val="00D52229"/>
    <w:rsid w:val="00D52485"/>
    <w:rsid w:val="00D525AD"/>
    <w:rsid w:val="00D52AC0"/>
    <w:rsid w:val="00D52D34"/>
    <w:rsid w:val="00D53252"/>
    <w:rsid w:val="00D539CB"/>
    <w:rsid w:val="00D53CB3"/>
    <w:rsid w:val="00D53CC7"/>
    <w:rsid w:val="00D544B2"/>
    <w:rsid w:val="00D546ED"/>
    <w:rsid w:val="00D5488D"/>
    <w:rsid w:val="00D553A6"/>
    <w:rsid w:val="00D5587C"/>
    <w:rsid w:val="00D55968"/>
    <w:rsid w:val="00D559DF"/>
    <w:rsid w:val="00D55ACD"/>
    <w:rsid w:val="00D56D23"/>
    <w:rsid w:val="00D56E3B"/>
    <w:rsid w:val="00D570EE"/>
    <w:rsid w:val="00D5710B"/>
    <w:rsid w:val="00D5786B"/>
    <w:rsid w:val="00D602E7"/>
    <w:rsid w:val="00D6130E"/>
    <w:rsid w:val="00D628A5"/>
    <w:rsid w:val="00D62B36"/>
    <w:rsid w:val="00D62F11"/>
    <w:rsid w:val="00D62F63"/>
    <w:rsid w:val="00D62FDA"/>
    <w:rsid w:val="00D630A3"/>
    <w:rsid w:val="00D63401"/>
    <w:rsid w:val="00D6357F"/>
    <w:rsid w:val="00D6365A"/>
    <w:rsid w:val="00D63A89"/>
    <w:rsid w:val="00D63B35"/>
    <w:rsid w:val="00D63C1D"/>
    <w:rsid w:val="00D640E6"/>
    <w:rsid w:val="00D643D8"/>
    <w:rsid w:val="00D64446"/>
    <w:rsid w:val="00D647BA"/>
    <w:rsid w:val="00D64B68"/>
    <w:rsid w:val="00D653B3"/>
    <w:rsid w:val="00D657D0"/>
    <w:rsid w:val="00D65EF1"/>
    <w:rsid w:val="00D66427"/>
    <w:rsid w:val="00D664FF"/>
    <w:rsid w:val="00D66E1C"/>
    <w:rsid w:val="00D678D5"/>
    <w:rsid w:val="00D67A19"/>
    <w:rsid w:val="00D67DC6"/>
    <w:rsid w:val="00D67E02"/>
    <w:rsid w:val="00D67FD4"/>
    <w:rsid w:val="00D7016D"/>
    <w:rsid w:val="00D70248"/>
    <w:rsid w:val="00D704B0"/>
    <w:rsid w:val="00D70AAA"/>
    <w:rsid w:val="00D70C8B"/>
    <w:rsid w:val="00D713F5"/>
    <w:rsid w:val="00D71F05"/>
    <w:rsid w:val="00D720EE"/>
    <w:rsid w:val="00D72C37"/>
    <w:rsid w:val="00D7307C"/>
    <w:rsid w:val="00D73D3E"/>
    <w:rsid w:val="00D7400D"/>
    <w:rsid w:val="00D7470C"/>
    <w:rsid w:val="00D74C00"/>
    <w:rsid w:val="00D74D27"/>
    <w:rsid w:val="00D74F89"/>
    <w:rsid w:val="00D75193"/>
    <w:rsid w:val="00D752D2"/>
    <w:rsid w:val="00D75DA6"/>
    <w:rsid w:val="00D760C2"/>
    <w:rsid w:val="00D760F9"/>
    <w:rsid w:val="00D77005"/>
    <w:rsid w:val="00D77096"/>
    <w:rsid w:val="00D77874"/>
    <w:rsid w:val="00D77D7D"/>
    <w:rsid w:val="00D80388"/>
    <w:rsid w:val="00D8096A"/>
    <w:rsid w:val="00D816C3"/>
    <w:rsid w:val="00D817E8"/>
    <w:rsid w:val="00D81FAD"/>
    <w:rsid w:val="00D8310D"/>
    <w:rsid w:val="00D839CF"/>
    <w:rsid w:val="00D83BFD"/>
    <w:rsid w:val="00D83C9D"/>
    <w:rsid w:val="00D83F27"/>
    <w:rsid w:val="00D8408E"/>
    <w:rsid w:val="00D843CB"/>
    <w:rsid w:val="00D84463"/>
    <w:rsid w:val="00D84529"/>
    <w:rsid w:val="00D8553E"/>
    <w:rsid w:val="00D85547"/>
    <w:rsid w:val="00D875A7"/>
    <w:rsid w:val="00D87FBE"/>
    <w:rsid w:val="00D9033B"/>
    <w:rsid w:val="00D9036D"/>
    <w:rsid w:val="00D90591"/>
    <w:rsid w:val="00D91053"/>
    <w:rsid w:val="00D915EE"/>
    <w:rsid w:val="00D91BB0"/>
    <w:rsid w:val="00D91F59"/>
    <w:rsid w:val="00D92E52"/>
    <w:rsid w:val="00D936A5"/>
    <w:rsid w:val="00D93A73"/>
    <w:rsid w:val="00D93B5F"/>
    <w:rsid w:val="00D93FB5"/>
    <w:rsid w:val="00D95073"/>
    <w:rsid w:val="00D95AA2"/>
    <w:rsid w:val="00D96E32"/>
    <w:rsid w:val="00D970AA"/>
    <w:rsid w:val="00D972B3"/>
    <w:rsid w:val="00D97B6C"/>
    <w:rsid w:val="00D97D1B"/>
    <w:rsid w:val="00D97FE4"/>
    <w:rsid w:val="00DA0655"/>
    <w:rsid w:val="00DA07B2"/>
    <w:rsid w:val="00DA07D7"/>
    <w:rsid w:val="00DA0A52"/>
    <w:rsid w:val="00DA0D06"/>
    <w:rsid w:val="00DA0E1E"/>
    <w:rsid w:val="00DA1E52"/>
    <w:rsid w:val="00DA2AD1"/>
    <w:rsid w:val="00DA32F1"/>
    <w:rsid w:val="00DA3305"/>
    <w:rsid w:val="00DA3729"/>
    <w:rsid w:val="00DA37D7"/>
    <w:rsid w:val="00DA38C3"/>
    <w:rsid w:val="00DA3B90"/>
    <w:rsid w:val="00DA3F5D"/>
    <w:rsid w:val="00DA4613"/>
    <w:rsid w:val="00DA49A7"/>
    <w:rsid w:val="00DA5049"/>
    <w:rsid w:val="00DA51CF"/>
    <w:rsid w:val="00DA5650"/>
    <w:rsid w:val="00DA5ADD"/>
    <w:rsid w:val="00DA605D"/>
    <w:rsid w:val="00DA68F1"/>
    <w:rsid w:val="00DA6D49"/>
    <w:rsid w:val="00DA6D52"/>
    <w:rsid w:val="00DA6E2C"/>
    <w:rsid w:val="00DA6F91"/>
    <w:rsid w:val="00DA7236"/>
    <w:rsid w:val="00DA77A0"/>
    <w:rsid w:val="00DA7AA7"/>
    <w:rsid w:val="00DA7C4C"/>
    <w:rsid w:val="00DB03D9"/>
    <w:rsid w:val="00DB04CD"/>
    <w:rsid w:val="00DB07C0"/>
    <w:rsid w:val="00DB135F"/>
    <w:rsid w:val="00DB151B"/>
    <w:rsid w:val="00DB17F4"/>
    <w:rsid w:val="00DB1B30"/>
    <w:rsid w:val="00DB2933"/>
    <w:rsid w:val="00DB29BA"/>
    <w:rsid w:val="00DB2B7B"/>
    <w:rsid w:val="00DB2E34"/>
    <w:rsid w:val="00DB3118"/>
    <w:rsid w:val="00DB3834"/>
    <w:rsid w:val="00DB501B"/>
    <w:rsid w:val="00DB5030"/>
    <w:rsid w:val="00DB536B"/>
    <w:rsid w:val="00DB587B"/>
    <w:rsid w:val="00DB5B5A"/>
    <w:rsid w:val="00DB6323"/>
    <w:rsid w:val="00DB63E0"/>
    <w:rsid w:val="00DB6524"/>
    <w:rsid w:val="00DB6870"/>
    <w:rsid w:val="00DB6A89"/>
    <w:rsid w:val="00DB6C51"/>
    <w:rsid w:val="00DB6C8E"/>
    <w:rsid w:val="00DB72D7"/>
    <w:rsid w:val="00DB7742"/>
    <w:rsid w:val="00DB7796"/>
    <w:rsid w:val="00DB7C04"/>
    <w:rsid w:val="00DB7D75"/>
    <w:rsid w:val="00DB7E0B"/>
    <w:rsid w:val="00DC0566"/>
    <w:rsid w:val="00DC0FF1"/>
    <w:rsid w:val="00DC1209"/>
    <w:rsid w:val="00DC1847"/>
    <w:rsid w:val="00DC1CF1"/>
    <w:rsid w:val="00DC1F30"/>
    <w:rsid w:val="00DC2A02"/>
    <w:rsid w:val="00DC2BB1"/>
    <w:rsid w:val="00DC2DCF"/>
    <w:rsid w:val="00DC337B"/>
    <w:rsid w:val="00DC36FB"/>
    <w:rsid w:val="00DC372E"/>
    <w:rsid w:val="00DC382A"/>
    <w:rsid w:val="00DC5AB8"/>
    <w:rsid w:val="00DC6E89"/>
    <w:rsid w:val="00DC71AD"/>
    <w:rsid w:val="00DC7325"/>
    <w:rsid w:val="00DC734B"/>
    <w:rsid w:val="00DC7A92"/>
    <w:rsid w:val="00DC7E1F"/>
    <w:rsid w:val="00DC7EF9"/>
    <w:rsid w:val="00DC7F1C"/>
    <w:rsid w:val="00DD0115"/>
    <w:rsid w:val="00DD0281"/>
    <w:rsid w:val="00DD07C8"/>
    <w:rsid w:val="00DD0908"/>
    <w:rsid w:val="00DD09C5"/>
    <w:rsid w:val="00DD0D2D"/>
    <w:rsid w:val="00DD0F9B"/>
    <w:rsid w:val="00DD15CC"/>
    <w:rsid w:val="00DD171A"/>
    <w:rsid w:val="00DD224B"/>
    <w:rsid w:val="00DD243A"/>
    <w:rsid w:val="00DD2B36"/>
    <w:rsid w:val="00DD32CC"/>
    <w:rsid w:val="00DD35F4"/>
    <w:rsid w:val="00DD385F"/>
    <w:rsid w:val="00DD3D58"/>
    <w:rsid w:val="00DD41C2"/>
    <w:rsid w:val="00DD4477"/>
    <w:rsid w:val="00DD4686"/>
    <w:rsid w:val="00DD4DC1"/>
    <w:rsid w:val="00DD530C"/>
    <w:rsid w:val="00DD55B0"/>
    <w:rsid w:val="00DD56A1"/>
    <w:rsid w:val="00DD581B"/>
    <w:rsid w:val="00DD59B5"/>
    <w:rsid w:val="00DD5BD2"/>
    <w:rsid w:val="00DD5DB5"/>
    <w:rsid w:val="00DD64DC"/>
    <w:rsid w:val="00DD64F9"/>
    <w:rsid w:val="00DD6B13"/>
    <w:rsid w:val="00DD7001"/>
    <w:rsid w:val="00DD74A4"/>
    <w:rsid w:val="00DD7963"/>
    <w:rsid w:val="00DD7978"/>
    <w:rsid w:val="00DD7C19"/>
    <w:rsid w:val="00DE013C"/>
    <w:rsid w:val="00DE0AED"/>
    <w:rsid w:val="00DE0E04"/>
    <w:rsid w:val="00DE12F6"/>
    <w:rsid w:val="00DE193E"/>
    <w:rsid w:val="00DE21DF"/>
    <w:rsid w:val="00DE2460"/>
    <w:rsid w:val="00DE31D8"/>
    <w:rsid w:val="00DE34C0"/>
    <w:rsid w:val="00DE352C"/>
    <w:rsid w:val="00DE3E3A"/>
    <w:rsid w:val="00DE45EC"/>
    <w:rsid w:val="00DE4A3F"/>
    <w:rsid w:val="00DE4B09"/>
    <w:rsid w:val="00DE5205"/>
    <w:rsid w:val="00DE5AA3"/>
    <w:rsid w:val="00DE5B0F"/>
    <w:rsid w:val="00DE62D3"/>
    <w:rsid w:val="00DE6433"/>
    <w:rsid w:val="00DE652D"/>
    <w:rsid w:val="00DE6F40"/>
    <w:rsid w:val="00DE7972"/>
    <w:rsid w:val="00DF0136"/>
    <w:rsid w:val="00DF0484"/>
    <w:rsid w:val="00DF0784"/>
    <w:rsid w:val="00DF090D"/>
    <w:rsid w:val="00DF0B02"/>
    <w:rsid w:val="00DF0D53"/>
    <w:rsid w:val="00DF0FA0"/>
    <w:rsid w:val="00DF10A9"/>
    <w:rsid w:val="00DF12CE"/>
    <w:rsid w:val="00DF1D0E"/>
    <w:rsid w:val="00DF1D37"/>
    <w:rsid w:val="00DF1F06"/>
    <w:rsid w:val="00DF232D"/>
    <w:rsid w:val="00DF2481"/>
    <w:rsid w:val="00DF27AB"/>
    <w:rsid w:val="00DF27C1"/>
    <w:rsid w:val="00DF29BC"/>
    <w:rsid w:val="00DF3926"/>
    <w:rsid w:val="00DF45C3"/>
    <w:rsid w:val="00DF57D6"/>
    <w:rsid w:val="00DF58D9"/>
    <w:rsid w:val="00DF593B"/>
    <w:rsid w:val="00DF5C21"/>
    <w:rsid w:val="00DF607C"/>
    <w:rsid w:val="00DF62CF"/>
    <w:rsid w:val="00DF7007"/>
    <w:rsid w:val="00DF70A1"/>
    <w:rsid w:val="00DF7B19"/>
    <w:rsid w:val="00DF7F5D"/>
    <w:rsid w:val="00E006BF"/>
    <w:rsid w:val="00E0081C"/>
    <w:rsid w:val="00E00E49"/>
    <w:rsid w:val="00E00FB9"/>
    <w:rsid w:val="00E01545"/>
    <w:rsid w:val="00E0162C"/>
    <w:rsid w:val="00E01B9A"/>
    <w:rsid w:val="00E01E2B"/>
    <w:rsid w:val="00E01FA0"/>
    <w:rsid w:val="00E022BE"/>
    <w:rsid w:val="00E0242C"/>
    <w:rsid w:val="00E025DD"/>
    <w:rsid w:val="00E02816"/>
    <w:rsid w:val="00E0330E"/>
    <w:rsid w:val="00E03A48"/>
    <w:rsid w:val="00E03C10"/>
    <w:rsid w:val="00E05608"/>
    <w:rsid w:val="00E058DB"/>
    <w:rsid w:val="00E066CC"/>
    <w:rsid w:val="00E06ED8"/>
    <w:rsid w:val="00E07804"/>
    <w:rsid w:val="00E108EF"/>
    <w:rsid w:val="00E10A90"/>
    <w:rsid w:val="00E11121"/>
    <w:rsid w:val="00E118EB"/>
    <w:rsid w:val="00E1244C"/>
    <w:rsid w:val="00E124F8"/>
    <w:rsid w:val="00E1282E"/>
    <w:rsid w:val="00E12B8B"/>
    <w:rsid w:val="00E12D24"/>
    <w:rsid w:val="00E13AF0"/>
    <w:rsid w:val="00E13D8C"/>
    <w:rsid w:val="00E14926"/>
    <w:rsid w:val="00E14AFD"/>
    <w:rsid w:val="00E14C58"/>
    <w:rsid w:val="00E14C93"/>
    <w:rsid w:val="00E14D38"/>
    <w:rsid w:val="00E1502A"/>
    <w:rsid w:val="00E15212"/>
    <w:rsid w:val="00E15543"/>
    <w:rsid w:val="00E15CAF"/>
    <w:rsid w:val="00E162D9"/>
    <w:rsid w:val="00E162E5"/>
    <w:rsid w:val="00E169EF"/>
    <w:rsid w:val="00E16DA0"/>
    <w:rsid w:val="00E170AD"/>
    <w:rsid w:val="00E17204"/>
    <w:rsid w:val="00E1737F"/>
    <w:rsid w:val="00E177D4"/>
    <w:rsid w:val="00E179C1"/>
    <w:rsid w:val="00E17FA2"/>
    <w:rsid w:val="00E201F8"/>
    <w:rsid w:val="00E20BA4"/>
    <w:rsid w:val="00E21199"/>
    <w:rsid w:val="00E21299"/>
    <w:rsid w:val="00E21975"/>
    <w:rsid w:val="00E21A44"/>
    <w:rsid w:val="00E224BB"/>
    <w:rsid w:val="00E22B87"/>
    <w:rsid w:val="00E23191"/>
    <w:rsid w:val="00E23657"/>
    <w:rsid w:val="00E23C52"/>
    <w:rsid w:val="00E23CAB"/>
    <w:rsid w:val="00E24C67"/>
    <w:rsid w:val="00E25000"/>
    <w:rsid w:val="00E254ED"/>
    <w:rsid w:val="00E256AB"/>
    <w:rsid w:val="00E2595E"/>
    <w:rsid w:val="00E25961"/>
    <w:rsid w:val="00E25D71"/>
    <w:rsid w:val="00E25E6C"/>
    <w:rsid w:val="00E25F70"/>
    <w:rsid w:val="00E262D1"/>
    <w:rsid w:val="00E2680B"/>
    <w:rsid w:val="00E26FFA"/>
    <w:rsid w:val="00E272FB"/>
    <w:rsid w:val="00E277B1"/>
    <w:rsid w:val="00E27D42"/>
    <w:rsid w:val="00E27E48"/>
    <w:rsid w:val="00E27F40"/>
    <w:rsid w:val="00E303DA"/>
    <w:rsid w:val="00E303F0"/>
    <w:rsid w:val="00E31281"/>
    <w:rsid w:val="00E31644"/>
    <w:rsid w:val="00E31A6D"/>
    <w:rsid w:val="00E3218D"/>
    <w:rsid w:val="00E321D5"/>
    <w:rsid w:val="00E3238E"/>
    <w:rsid w:val="00E3361A"/>
    <w:rsid w:val="00E33830"/>
    <w:rsid w:val="00E33F7D"/>
    <w:rsid w:val="00E34059"/>
    <w:rsid w:val="00E34883"/>
    <w:rsid w:val="00E34D3D"/>
    <w:rsid w:val="00E3581F"/>
    <w:rsid w:val="00E3662C"/>
    <w:rsid w:val="00E36FB1"/>
    <w:rsid w:val="00E372D2"/>
    <w:rsid w:val="00E373C3"/>
    <w:rsid w:val="00E37D25"/>
    <w:rsid w:val="00E4014E"/>
    <w:rsid w:val="00E40431"/>
    <w:rsid w:val="00E40D06"/>
    <w:rsid w:val="00E416DB"/>
    <w:rsid w:val="00E41890"/>
    <w:rsid w:val="00E41C03"/>
    <w:rsid w:val="00E41EA8"/>
    <w:rsid w:val="00E41EC0"/>
    <w:rsid w:val="00E43483"/>
    <w:rsid w:val="00E437A1"/>
    <w:rsid w:val="00E43961"/>
    <w:rsid w:val="00E45AEB"/>
    <w:rsid w:val="00E45FDC"/>
    <w:rsid w:val="00E462FD"/>
    <w:rsid w:val="00E46713"/>
    <w:rsid w:val="00E4675D"/>
    <w:rsid w:val="00E4688C"/>
    <w:rsid w:val="00E4702E"/>
    <w:rsid w:val="00E4711D"/>
    <w:rsid w:val="00E47261"/>
    <w:rsid w:val="00E47C9F"/>
    <w:rsid w:val="00E47E71"/>
    <w:rsid w:val="00E503DC"/>
    <w:rsid w:val="00E504E6"/>
    <w:rsid w:val="00E509CA"/>
    <w:rsid w:val="00E50BF9"/>
    <w:rsid w:val="00E51BD4"/>
    <w:rsid w:val="00E51F58"/>
    <w:rsid w:val="00E520F8"/>
    <w:rsid w:val="00E5304C"/>
    <w:rsid w:val="00E533A4"/>
    <w:rsid w:val="00E533C4"/>
    <w:rsid w:val="00E53920"/>
    <w:rsid w:val="00E539A5"/>
    <w:rsid w:val="00E53A17"/>
    <w:rsid w:val="00E5421C"/>
    <w:rsid w:val="00E5485E"/>
    <w:rsid w:val="00E54968"/>
    <w:rsid w:val="00E54B2A"/>
    <w:rsid w:val="00E54FD8"/>
    <w:rsid w:val="00E5517A"/>
    <w:rsid w:val="00E55D4A"/>
    <w:rsid w:val="00E55F4A"/>
    <w:rsid w:val="00E55FE6"/>
    <w:rsid w:val="00E564C3"/>
    <w:rsid w:val="00E565AA"/>
    <w:rsid w:val="00E569E8"/>
    <w:rsid w:val="00E56BE9"/>
    <w:rsid w:val="00E5724C"/>
    <w:rsid w:val="00E6072D"/>
    <w:rsid w:val="00E61356"/>
    <w:rsid w:val="00E616F9"/>
    <w:rsid w:val="00E61B58"/>
    <w:rsid w:val="00E6250B"/>
    <w:rsid w:val="00E626D1"/>
    <w:rsid w:val="00E62E31"/>
    <w:rsid w:val="00E631BF"/>
    <w:rsid w:val="00E63B67"/>
    <w:rsid w:val="00E63DBD"/>
    <w:rsid w:val="00E63DC7"/>
    <w:rsid w:val="00E64092"/>
    <w:rsid w:val="00E64790"/>
    <w:rsid w:val="00E64BA5"/>
    <w:rsid w:val="00E654DE"/>
    <w:rsid w:val="00E6554A"/>
    <w:rsid w:val="00E6614C"/>
    <w:rsid w:val="00E6694A"/>
    <w:rsid w:val="00E6756E"/>
    <w:rsid w:val="00E6782C"/>
    <w:rsid w:val="00E67A30"/>
    <w:rsid w:val="00E700A1"/>
    <w:rsid w:val="00E7028C"/>
    <w:rsid w:val="00E706AE"/>
    <w:rsid w:val="00E706FF"/>
    <w:rsid w:val="00E70A2B"/>
    <w:rsid w:val="00E70AA4"/>
    <w:rsid w:val="00E71308"/>
    <w:rsid w:val="00E71858"/>
    <w:rsid w:val="00E720D5"/>
    <w:rsid w:val="00E727BF"/>
    <w:rsid w:val="00E72D37"/>
    <w:rsid w:val="00E72ECD"/>
    <w:rsid w:val="00E73032"/>
    <w:rsid w:val="00E733D1"/>
    <w:rsid w:val="00E73D29"/>
    <w:rsid w:val="00E7496E"/>
    <w:rsid w:val="00E75AB4"/>
    <w:rsid w:val="00E75CB5"/>
    <w:rsid w:val="00E75D5E"/>
    <w:rsid w:val="00E75D63"/>
    <w:rsid w:val="00E75DFC"/>
    <w:rsid w:val="00E75F05"/>
    <w:rsid w:val="00E760CA"/>
    <w:rsid w:val="00E763C1"/>
    <w:rsid w:val="00E770B4"/>
    <w:rsid w:val="00E77579"/>
    <w:rsid w:val="00E77B11"/>
    <w:rsid w:val="00E77D0E"/>
    <w:rsid w:val="00E77DA3"/>
    <w:rsid w:val="00E77F5C"/>
    <w:rsid w:val="00E80018"/>
    <w:rsid w:val="00E80C6E"/>
    <w:rsid w:val="00E810B8"/>
    <w:rsid w:val="00E812F3"/>
    <w:rsid w:val="00E81726"/>
    <w:rsid w:val="00E81CDD"/>
    <w:rsid w:val="00E81DE1"/>
    <w:rsid w:val="00E8231A"/>
    <w:rsid w:val="00E82457"/>
    <w:rsid w:val="00E82B73"/>
    <w:rsid w:val="00E82C30"/>
    <w:rsid w:val="00E8346C"/>
    <w:rsid w:val="00E83A39"/>
    <w:rsid w:val="00E8407C"/>
    <w:rsid w:val="00E840CC"/>
    <w:rsid w:val="00E84116"/>
    <w:rsid w:val="00E842D4"/>
    <w:rsid w:val="00E84319"/>
    <w:rsid w:val="00E84414"/>
    <w:rsid w:val="00E8460A"/>
    <w:rsid w:val="00E84EED"/>
    <w:rsid w:val="00E85E22"/>
    <w:rsid w:val="00E86630"/>
    <w:rsid w:val="00E86836"/>
    <w:rsid w:val="00E86AFA"/>
    <w:rsid w:val="00E8799F"/>
    <w:rsid w:val="00E87E78"/>
    <w:rsid w:val="00E9047E"/>
    <w:rsid w:val="00E90A6A"/>
    <w:rsid w:val="00E90BA6"/>
    <w:rsid w:val="00E917EE"/>
    <w:rsid w:val="00E91996"/>
    <w:rsid w:val="00E92167"/>
    <w:rsid w:val="00E92726"/>
    <w:rsid w:val="00E92DDF"/>
    <w:rsid w:val="00E934E9"/>
    <w:rsid w:val="00E93AD6"/>
    <w:rsid w:val="00E94264"/>
    <w:rsid w:val="00E946D0"/>
    <w:rsid w:val="00E94CE5"/>
    <w:rsid w:val="00E9533D"/>
    <w:rsid w:val="00E9598F"/>
    <w:rsid w:val="00E95F82"/>
    <w:rsid w:val="00E9638B"/>
    <w:rsid w:val="00E968F8"/>
    <w:rsid w:val="00E96DD1"/>
    <w:rsid w:val="00E9707E"/>
    <w:rsid w:val="00E97103"/>
    <w:rsid w:val="00E97121"/>
    <w:rsid w:val="00E978C0"/>
    <w:rsid w:val="00EA023D"/>
    <w:rsid w:val="00EA031B"/>
    <w:rsid w:val="00EA04DA"/>
    <w:rsid w:val="00EA0D21"/>
    <w:rsid w:val="00EA14A5"/>
    <w:rsid w:val="00EA1C7E"/>
    <w:rsid w:val="00EA2124"/>
    <w:rsid w:val="00EA21D8"/>
    <w:rsid w:val="00EA2735"/>
    <w:rsid w:val="00EA314D"/>
    <w:rsid w:val="00EA394C"/>
    <w:rsid w:val="00EA3DFD"/>
    <w:rsid w:val="00EA3F56"/>
    <w:rsid w:val="00EA4E0D"/>
    <w:rsid w:val="00EA58A2"/>
    <w:rsid w:val="00EA6033"/>
    <w:rsid w:val="00EA66F1"/>
    <w:rsid w:val="00EA681E"/>
    <w:rsid w:val="00EA6AAD"/>
    <w:rsid w:val="00EA78EB"/>
    <w:rsid w:val="00EB02DD"/>
    <w:rsid w:val="00EB0451"/>
    <w:rsid w:val="00EB09A4"/>
    <w:rsid w:val="00EB12DF"/>
    <w:rsid w:val="00EB1422"/>
    <w:rsid w:val="00EB172D"/>
    <w:rsid w:val="00EB184C"/>
    <w:rsid w:val="00EB18F1"/>
    <w:rsid w:val="00EB1A36"/>
    <w:rsid w:val="00EB1B68"/>
    <w:rsid w:val="00EB1D03"/>
    <w:rsid w:val="00EB1DB4"/>
    <w:rsid w:val="00EB2036"/>
    <w:rsid w:val="00EB2205"/>
    <w:rsid w:val="00EB2C37"/>
    <w:rsid w:val="00EB35E0"/>
    <w:rsid w:val="00EB360E"/>
    <w:rsid w:val="00EB3FA8"/>
    <w:rsid w:val="00EB4007"/>
    <w:rsid w:val="00EB498A"/>
    <w:rsid w:val="00EB49A3"/>
    <w:rsid w:val="00EB4B04"/>
    <w:rsid w:val="00EB4B5C"/>
    <w:rsid w:val="00EB4EC3"/>
    <w:rsid w:val="00EB5124"/>
    <w:rsid w:val="00EB523F"/>
    <w:rsid w:val="00EB5CD5"/>
    <w:rsid w:val="00EB5E02"/>
    <w:rsid w:val="00EB639C"/>
    <w:rsid w:val="00EB66AB"/>
    <w:rsid w:val="00EB6E65"/>
    <w:rsid w:val="00EB7301"/>
    <w:rsid w:val="00EC021A"/>
    <w:rsid w:val="00EC0812"/>
    <w:rsid w:val="00EC0933"/>
    <w:rsid w:val="00EC1559"/>
    <w:rsid w:val="00EC192E"/>
    <w:rsid w:val="00EC1E4E"/>
    <w:rsid w:val="00EC2060"/>
    <w:rsid w:val="00EC3092"/>
    <w:rsid w:val="00EC311C"/>
    <w:rsid w:val="00EC359E"/>
    <w:rsid w:val="00EC3840"/>
    <w:rsid w:val="00EC3BDF"/>
    <w:rsid w:val="00EC3E17"/>
    <w:rsid w:val="00EC3FFB"/>
    <w:rsid w:val="00EC42D3"/>
    <w:rsid w:val="00EC430C"/>
    <w:rsid w:val="00EC52F1"/>
    <w:rsid w:val="00EC563E"/>
    <w:rsid w:val="00EC57E2"/>
    <w:rsid w:val="00EC5ADB"/>
    <w:rsid w:val="00EC63F5"/>
    <w:rsid w:val="00EC64F2"/>
    <w:rsid w:val="00EC70E5"/>
    <w:rsid w:val="00EC744B"/>
    <w:rsid w:val="00EC74C6"/>
    <w:rsid w:val="00EC775E"/>
    <w:rsid w:val="00EC794D"/>
    <w:rsid w:val="00EC7E6F"/>
    <w:rsid w:val="00ED006A"/>
    <w:rsid w:val="00ED01DE"/>
    <w:rsid w:val="00ED0328"/>
    <w:rsid w:val="00ED06ED"/>
    <w:rsid w:val="00ED121C"/>
    <w:rsid w:val="00ED12B8"/>
    <w:rsid w:val="00ED1DBD"/>
    <w:rsid w:val="00ED1E04"/>
    <w:rsid w:val="00ED2E22"/>
    <w:rsid w:val="00ED35D2"/>
    <w:rsid w:val="00ED38C4"/>
    <w:rsid w:val="00ED401E"/>
    <w:rsid w:val="00ED40E2"/>
    <w:rsid w:val="00ED42F2"/>
    <w:rsid w:val="00ED4465"/>
    <w:rsid w:val="00ED446E"/>
    <w:rsid w:val="00ED4D11"/>
    <w:rsid w:val="00ED512C"/>
    <w:rsid w:val="00ED5169"/>
    <w:rsid w:val="00ED52E4"/>
    <w:rsid w:val="00ED5671"/>
    <w:rsid w:val="00ED59D2"/>
    <w:rsid w:val="00ED5C84"/>
    <w:rsid w:val="00ED5EC8"/>
    <w:rsid w:val="00ED5F3A"/>
    <w:rsid w:val="00ED6305"/>
    <w:rsid w:val="00ED64A8"/>
    <w:rsid w:val="00ED6765"/>
    <w:rsid w:val="00ED6A15"/>
    <w:rsid w:val="00ED6B38"/>
    <w:rsid w:val="00ED70DC"/>
    <w:rsid w:val="00ED7568"/>
    <w:rsid w:val="00ED7A9A"/>
    <w:rsid w:val="00EE00C0"/>
    <w:rsid w:val="00EE033C"/>
    <w:rsid w:val="00EE0721"/>
    <w:rsid w:val="00EE1E94"/>
    <w:rsid w:val="00EE1F0D"/>
    <w:rsid w:val="00EE2233"/>
    <w:rsid w:val="00EE2F12"/>
    <w:rsid w:val="00EE31A2"/>
    <w:rsid w:val="00EE347F"/>
    <w:rsid w:val="00EE3522"/>
    <w:rsid w:val="00EE42EA"/>
    <w:rsid w:val="00EE4531"/>
    <w:rsid w:val="00EE4550"/>
    <w:rsid w:val="00EE49FE"/>
    <w:rsid w:val="00EE5568"/>
    <w:rsid w:val="00EE5A2A"/>
    <w:rsid w:val="00EE5FD8"/>
    <w:rsid w:val="00EE677D"/>
    <w:rsid w:val="00EE6849"/>
    <w:rsid w:val="00EE6E37"/>
    <w:rsid w:val="00EE711C"/>
    <w:rsid w:val="00EE7D48"/>
    <w:rsid w:val="00EF0674"/>
    <w:rsid w:val="00EF0791"/>
    <w:rsid w:val="00EF1DCD"/>
    <w:rsid w:val="00EF21A9"/>
    <w:rsid w:val="00EF26D5"/>
    <w:rsid w:val="00EF2B05"/>
    <w:rsid w:val="00EF2C07"/>
    <w:rsid w:val="00EF2EAC"/>
    <w:rsid w:val="00EF2F2F"/>
    <w:rsid w:val="00EF31CF"/>
    <w:rsid w:val="00EF31D9"/>
    <w:rsid w:val="00EF3685"/>
    <w:rsid w:val="00EF406B"/>
    <w:rsid w:val="00EF4176"/>
    <w:rsid w:val="00EF41B4"/>
    <w:rsid w:val="00EF44A3"/>
    <w:rsid w:val="00EF4968"/>
    <w:rsid w:val="00EF49B5"/>
    <w:rsid w:val="00EF4A3F"/>
    <w:rsid w:val="00EF4B76"/>
    <w:rsid w:val="00EF4BCB"/>
    <w:rsid w:val="00EF4F25"/>
    <w:rsid w:val="00EF4F9A"/>
    <w:rsid w:val="00EF547C"/>
    <w:rsid w:val="00EF5511"/>
    <w:rsid w:val="00EF5513"/>
    <w:rsid w:val="00EF5E75"/>
    <w:rsid w:val="00EF685C"/>
    <w:rsid w:val="00EF6A8E"/>
    <w:rsid w:val="00EF6C71"/>
    <w:rsid w:val="00EF73DD"/>
    <w:rsid w:val="00EF7492"/>
    <w:rsid w:val="00F003A7"/>
    <w:rsid w:val="00F00440"/>
    <w:rsid w:val="00F00E66"/>
    <w:rsid w:val="00F0114F"/>
    <w:rsid w:val="00F02289"/>
    <w:rsid w:val="00F02CCD"/>
    <w:rsid w:val="00F037D0"/>
    <w:rsid w:val="00F04765"/>
    <w:rsid w:val="00F047A0"/>
    <w:rsid w:val="00F04955"/>
    <w:rsid w:val="00F04A92"/>
    <w:rsid w:val="00F04F47"/>
    <w:rsid w:val="00F0524D"/>
    <w:rsid w:val="00F061D5"/>
    <w:rsid w:val="00F0621B"/>
    <w:rsid w:val="00F0650E"/>
    <w:rsid w:val="00F06A82"/>
    <w:rsid w:val="00F0722B"/>
    <w:rsid w:val="00F074B2"/>
    <w:rsid w:val="00F07791"/>
    <w:rsid w:val="00F07C8E"/>
    <w:rsid w:val="00F1007C"/>
    <w:rsid w:val="00F101A1"/>
    <w:rsid w:val="00F1180E"/>
    <w:rsid w:val="00F1229D"/>
    <w:rsid w:val="00F12B49"/>
    <w:rsid w:val="00F12E87"/>
    <w:rsid w:val="00F132DC"/>
    <w:rsid w:val="00F132E2"/>
    <w:rsid w:val="00F132E5"/>
    <w:rsid w:val="00F13AC5"/>
    <w:rsid w:val="00F13CE6"/>
    <w:rsid w:val="00F14042"/>
    <w:rsid w:val="00F14B69"/>
    <w:rsid w:val="00F153E3"/>
    <w:rsid w:val="00F1579F"/>
    <w:rsid w:val="00F15F03"/>
    <w:rsid w:val="00F15F60"/>
    <w:rsid w:val="00F15FC6"/>
    <w:rsid w:val="00F16025"/>
    <w:rsid w:val="00F167FA"/>
    <w:rsid w:val="00F16861"/>
    <w:rsid w:val="00F16C8D"/>
    <w:rsid w:val="00F16F7D"/>
    <w:rsid w:val="00F1785A"/>
    <w:rsid w:val="00F17978"/>
    <w:rsid w:val="00F1797E"/>
    <w:rsid w:val="00F204C8"/>
    <w:rsid w:val="00F20603"/>
    <w:rsid w:val="00F20927"/>
    <w:rsid w:val="00F2113D"/>
    <w:rsid w:val="00F21807"/>
    <w:rsid w:val="00F22056"/>
    <w:rsid w:val="00F22B38"/>
    <w:rsid w:val="00F22BBD"/>
    <w:rsid w:val="00F22F12"/>
    <w:rsid w:val="00F234C2"/>
    <w:rsid w:val="00F24076"/>
    <w:rsid w:val="00F24703"/>
    <w:rsid w:val="00F2498C"/>
    <w:rsid w:val="00F25F8F"/>
    <w:rsid w:val="00F26316"/>
    <w:rsid w:val="00F269B5"/>
    <w:rsid w:val="00F26A5B"/>
    <w:rsid w:val="00F26ABC"/>
    <w:rsid w:val="00F271AF"/>
    <w:rsid w:val="00F27552"/>
    <w:rsid w:val="00F278FD"/>
    <w:rsid w:val="00F2793F"/>
    <w:rsid w:val="00F27CD7"/>
    <w:rsid w:val="00F30286"/>
    <w:rsid w:val="00F30F5B"/>
    <w:rsid w:val="00F31002"/>
    <w:rsid w:val="00F32179"/>
    <w:rsid w:val="00F328A8"/>
    <w:rsid w:val="00F334C8"/>
    <w:rsid w:val="00F337F7"/>
    <w:rsid w:val="00F338DA"/>
    <w:rsid w:val="00F339DD"/>
    <w:rsid w:val="00F33B23"/>
    <w:rsid w:val="00F33C1E"/>
    <w:rsid w:val="00F33C2D"/>
    <w:rsid w:val="00F343C2"/>
    <w:rsid w:val="00F34648"/>
    <w:rsid w:val="00F3496C"/>
    <w:rsid w:val="00F34BC5"/>
    <w:rsid w:val="00F35A88"/>
    <w:rsid w:val="00F367C3"/>
    <w:rsid w:val="00F368D9"/>
    <w:rsid w:val="00F37031"/>
    <w:rsid w:val="00F375EB"/>
    <w:rsid w:val="00F37BD1"/>
    <w:rsid w:val="00F37D9B"/>
    <w:rsid w:val="00F37EF6"/>
    <w:rsid w:val="00F401C0"/>
    <w:rsid w:val="00F4036A"/>
    <w:rsid w:val="00F407A6"/>
    <w:rsid w:val="00F407FB"/>
    <w:rsid w:val="00F40958"/>
    <w:rsid w:val="00F41C9C"/>
    <w:rsid w:val="00F41F1B"/>
    <w:rsid w:val="00F41F7B"/>
    <w:rsid w:val="00F42202"/>
    <w:rsid w:val="00F4297C"/>
    <w:rsid w:val="00F42BB0"/>
    <w:rsid w:val="00F4321E"/>
    <w:rsid w:val="00F439A1"/>
    <w:rsid w:val="00F43FB5"/>
    <w:rsid w:val="00F4460D"/>
    <w:rsid w:val="00F44645"/>
    <w:rsid w:val="00F44B8D"/>
    <w:rsid w:val="00F44D67"/>
    <w:rsid w:val="00F45172"/>
    <w:rsid w:val="00F4566A"/>
    <w:rsid w:val="00F458E3"/>
    <w:rsid w:val="00F45BB9"/>
    <w:rsid w:val="00F45C1C"/>
    <w:rsid w:val="00F4640D"/>
    <w:rsid w:val="00F46784"/>
    <w:rsid w:val="00F469A5"/>
    <w:rsid w:val="00F46C09"/>
    <w:rsid w:val="00F473FE"/>
    <w:rsid w:val="00F47434"/>
    <w:rsid w:val="00F47583"/>
    <w:rsid w:val="00F4781E"/>
    <w:rsid w:val="00F5006E"/>
    <w:rsid w:val="00F5008B"/>
    <w:rsid w:val="00F503B4"/>
    <w:rsid w:val="00F503E1"/>
    <w:rsid w:val="00F506A5"/>
    <w:rsid w:val="00F5077C"/>
    <w:rsid w:val="00F50D74"/>
    <w:rsid w:val="00F50D8B"/>
    <w:rsid w:val="00F50E10"/>
    <w:rsid w:val="00F51326"/>
    <w:rsid w:val="00F51716"/>
    <w:rsid w:val="00F51823"/>
    <w:rsid w:val="00F52600"/>
    <w:rsid w:val="00F52798"/>
    <w:rsid w:val="00F52964"/>
    <w:rsid w:val="00F5334B"/>
    <w:rsid w:val="00F538FC"/>
    <w:rsid w:val="00F550E3"/>
    <w:rsid w:val="00F55214"/>
    <w:rsid w:val="00F5542D"/>
    <w:rsid w:val="00F55482"/>
    <w:rsid w:val="00F559A2"/>
    <w:rsid w:val="00F56D1D"/>
    <w:rsid w:val="00F5759B"/>
    <w:rsid w:val="00F576C2"/>
    <w:rsid w:val="00F5784B"/>
    <w:rsid w:val="00F57D86"/>
    <w:rsid w:val="00F57E05"/>
    <w:rsid w:val="00F57E18"/>
    <w:rsid w:val="00F60414"/>
    <w:rsid w:val="00F60629"/>
    <w:rsid w:val="00F60844"/>
    <w:rsid w:val="00F60D33"/>
    <w:rsid w:val="00F61097"/>
    <w:rsid w:val="00F6202D"/>
    <w:rsid w:val="00F62A9E"/>
    <w:rsid w:val="00F6321C"/>
    <w:rsid w:val="00F638A7"/>
    <w:rsid w:val="00F63D73"/>
    <w:rsid w:val="00F63EFC"/>
    <w:rsid w:val="00F6456B"/>
    <w:rsid w:val="00F64869"/>
    <w:rsid w:val="00F64C12"/>
    <w:rsid w:val="00F64EB7"/>
    <w:rsid w:val="00F65597"/>
    <w:rsid w:val="00F657F0"/>
    <w:rsid w:val="00F66670"/>
    <w:rsid w:val="00F66A98"/>
    <w:rsid w:val="00F66DE8"/>
    <w:rsid w:val="00F672D0"/>
    <w:rsid w:val="00F6730C"/>
    <w:rsid w:val="00F70128"/>
    <w:rsid w:val="00F70934"/>
    <w:rsid w:val="00F70980"/>
    <w:rsid w:val="00F70BE9"/>
    <w:rsid w:val="00F70E54"/>
    <w:rsid w:val="00F7110C"/>
    <w:rsid w:val="00F71A56"/>
    <w:rsid w:val="00F71EF9"/>
    <w:rsid w:val="00F722DF"/>
    <w:rsid w:val="00F72316"/>
    <w:rsid w:val="00F72544"/>
    <w:rsid w:val="00F72628"/>
    <w:rsid w:val="00F730AC"/>
    <w:rsid w:val="00F73109"/>
    <w:rsid w:val="00F73905"/>
    <w:rsid w:val="00F73A74"/>
    <w:rsid w:val="00F73D03"/>
    <w:rsid w:val="00F73D34"/>
    <w:rsid w:val="00F73FDC"/>
    <w:rsid w:val="00F7433A"/>
    <w:rsid w:val="00F745FB"/>
    <w:rsid w:val="00F74603"/>
    <w:rsid w:val="00F74AB6"/>
    <w:rsid w:val="00F75307"/>
    <w:rsid w:val="00F75324"/>
    <w:rsid w:val="00F75830"/>
    <w:rsid w:val="00F75836"/>
    <w:rsid w:val="00F7602E"/>
    <w:rsid w:val="00F7611F"/>
    <w:rsid w:val="00F7651B"/>
    <w:rsid w:val="00F76793"/>
    <w:rsid w:val="00F77A09"/>
    <w:rsid w:val="00F77AEB"/>
    <w:rsid w:val="00F77AFE"/>
    <w:rsid w:val="00F77E38"/>
    <w:rsid w:val="00F802DA"/>
    <w:rsid w:val="00F8056B"/>
    <w:rsid w:val="00F80AD8"/>
    <w:rsid w:val="00F81139"/>
    <w:rsid w:val="00F81189"/>
    <w:rsid w:val="00F81D4C"/>
    <w:rsid w:val="00F82B98"/>
    <w:rsid w:val="00F82C93"/>
    <w:rsid w:val="00F83785"/>
    <w:rsid w:val="00F83DE9"/>
    <w:rsid w:val="00F843EF"/>
    <w:rsid w:val="00F84619"/>
    <w:rsid w:val="00F846BC"/>
    <w:rsid w:val="00F84BA9"/>
    <w:rsid w:val="00F84DBC"/>
    <w:rsid w:val="00F850A6"/>
    <w:rsid w:val="00F854CC"/>
    <w:rsid w:val="00F85632"/>
    <w:rsid w:val="00F85D81"/>
    <w:rsid w:val="00F861CA"/>
    <w:rsid w:val="00F862D1"/>
    <w:rsid w:val="00F86D75"/>
    <w:rsid w:val="00F87009"/>
    <w:rsid w:val="00F87E4C"/>
    <w:rsid w:val="00F87EAA"/>
    <w:rsid w:val="00F90A3C"/>
    <w:rsid w:val="00F91247"/>
    <w:rsid w:val="00F91451"/>
    <w:rsid w:val="00F91790"/>
    <w:rsid w:val="00F91941"/>
    <w:rsid w:val="00F91B27"/>
    <w:rsid w:val="00F91BD8"/>
    <w:rsid w:val="00F91D80"/>
    <w:rsid w:val="00F91DE8"/>
    <w:rsid w:val="00F92110"/>
    <w:rsid w:val="00F926C8"/>
    <w:rsid w:val="00F929C9"/>
    <w:rsid w:val="00F92A40"/>
    <w:rsid w:val="00F92BED"/>
    <w:rsid w:val="00F92C45"/>
    <w:rsid w:val="00F93003"/>
    <w:rsid w:val="00F93108"/>
    <w:rsid w:val="00F93232"/>
    <w:rsid w:val="00F934B7"/>
    <w:rsid w:val="00F937EE"/>
    <w:rsid w:val="00F9383D"/>
    <w:rsid w:val="00F9423C"/>
    <w:rsid w:val="00F9470B"/>
    <w:rsid w:val="00F94B6A"/>
    <w:rsid w:val="00F956FA"/>
    <w:rsid w:val="00F96073"/>
    <w:rsid w:val="00F960A9"/>
    <w:rsid w:val="00F96745"/>
    <w:rsid w:val="00F96775"/>
    <w:rsid w:val="00F968A1"/>
    <w:rsid w:val="00F9696E"/>
    <w:rsid w:val="00F96C4A"/>
    <w:rsid w:val="00F9705C"/>
    <w:rsid w:val="00F971A5"/>
    <w:rsid w:val="00F971CC"/>
    <w:rsid w:val="00F97264"/>
    <w:rsid w:val="00F97505"/>
    <w:rsid w:val="00F97BA3"/>
    <w:rsid w:val="00FA09C8"/>
    <w:rsid w:val="00FA0D4C"/>
    <w:rsid w:val="00FA12E9"/>
    <w:rsid w:val="00FA164C"/>
    <w:rsid w:val="00FA23E1"/>
    <w:rsid w:val="00FA26FA"/>
    <w:rsid w:val="00FA292C"/>
    <w:rsid w:val="00FA2C26"/>
    <w:rsid w:val="00FA2F06"/>
    <w:rsid w:val="00FA3845"/>
    <w:rsid w:val="00FA3A85"/>
    <w:rsid w:val="00FA4118"/>
    <w:rsid w:val="00FA4291"/>
    <w:rsid w:val="00FA4386"/>
    <w:rsid w:val="00FA4695"/>
    <w:rsid w:val="00FA4AE8"/>
    <w:rsid w:val="00FA4EF5"/>
    <w:rsid w:val="00FA523F"/>
    <w:rsid w:val="00FA54C2"/>
    <w:rsid w:val="00FA5796"/>
    <w:rsid w:val="00FA58BB"/>
    <w:rsid w:val="00FA58EB"/>
    <w:rsid w:val="00FA5E81"/>
    <w:rsid w:val="00FA5F97"/>
    <w:rsid w:val="00FA61B1"/>
    <w:rsid w:val="00FA65FF"/>
    <w:rsid w:val="00FA7668"/>
    <w:rsid w:val="00FA7E5F"/>
    <w:rsid w:val="00FB02E8"/>
    <w:rsid w:val="00FB050A"/>
    <w:rsid w:val="00FB0674"/>
    <w:rsid w:val="00FB11B4"/>
    <w:rsid w:val="00FB14B7"/>
    <w:rsid w:val="00FB1835"/>
    <w:rsid w:val="00FB1A1B"/>
    <w:rsid w:val="00FB1CA9"/>
    <w:rsid w:val="00FB2017"/>
    <w:rsid w:val="00FB240F"/>
    <w:rsid w:val="00FB251A"/>
    <w:rsid w:val="00FB2AB7"/>
    <w:rsid w:val="00FB3157"/>
    <w:rsid w:val="00FB3444"/>
    <w:rsid w:val="00FB361B"/>
    <w:rsid w:val="00FB3827"/>
    <w:rsid w:val="00FB3F2D"/>
    <w:rsid w:val="00FB4636"/>
    <w:rsid w:val="00FB4D96"/>
    <w:rsid w:val="00FB521D"/>
    <w:rsid w:val="00FB56EE"/>
    <w:rsid w:val="00FB62AD"/>
    <w:rsid w:val="00FB6306"/>
    <w:rsid w:val="00FB6399"/>
    <w:rsid w:val="00FB6424"/>
    <w:rsid w:val="00FB66DE"/>
    <w:rsid w:val="00FB6796"/>
    <w:rsid w:val="00FB6B0A"/>
    <w:rsid w:val="00FB6CA7"/>
    <w:rsid w:val="00FB6D64"/>
    <w:rsid w:val="00FB76E2"/>
    <w:rsid w:val="00FC05C6"/>
    <w:rsid w:val="00FC0A05"/>
    <w:rsid w:val="00FC0EBF"/>
    <w:rsid w:val="00FC122B"/>
    <w:rsid w:val="00FC1361"/>
    <w:rsid w:val="00FC174C"/>
    <w:rsid w:val="00FC2040"/>
    <w:rsid w:val="00FC21DC"/>
    <w:rsid w:val="00FC2B62"/>
    <w:rsid w:val="00FC3869"/>
    <w:rsid w:val="00FC3DF1"/>
    <w:rsid w:val="00FC420A"/>
    <w:rsid w:val="00FC44C4"/>
    <w:rsid w:val="00FC4886"/>
    <w:rsid w:val="00FC4A7A"/>
    <w:rsid w:val="00FC4F8C"/>
    <w:rsid w:val="00FC5163"/>
    <w:rsid w:val="00FC5401"/>
    <w:rsid w:val="00FC5650"/>
    <w:rsid w:val="00FC5801"/>
    <w:rsid w:val="00FC5F1F"/>
    <w:rsid w:val="00FC62A3"/>
    <w:rsid w:val="00FC62C6"/>
    <w:rsid w:val="00FC62F6"/>
    <w:rsid w:val="00FC6674"/>
    <w:rsid w:val="00FC6859"/>
    <w:rsid w:val="00FC6E0A"/>
    <w:rsid w:val="00FC7103"/>
    <w:rsid w:val="00FC783E"/>
    <w:rsid w:val="00FC78CD"/>
    <w:rsid w:val="00FC7F12"/>
    <w:rsid w:val="00FD0D5D"/>
    <w:rsid w:val="00FD12D2"/>
    <w:rsid w:val="00FD14A6"/>
    <w:rsid w:val="00FD19FF"/>
    <w:rsid w:val="00FD2432"/>
    <w:rsid w:val="00FD285A"/>
    <w:rsid w:val="00FD2870"/>
    <w:rsid w:val="00FD2BD7"/>
    <w:rsid w:val="00FD3207"/>
    <w:rsid w:val="00FD369E"/>
    <w:rsid w:val="00FD36DA"/>
    <w:rsid w:val="00FD3D95"/>
    <w:rsid w:val="00FD3F94"/>
    <w:rsid w:val="00FD4BE9"/>
    <w:rsid w:val="00FD585F"/>
    <w:rsid w:val="00FD6A39"/>
    <w:rsid w:val="00FD6ABE"/>
    <w:rsid w:val="00FD6EB0"/>
    <w:rsid w:val="00FE06F8"/>
    <w:rsid w:val="00FE11FA"/>
    <w:rsid w:val="00FE134A"/>
    <w:rsid w:val="00FE1E16"/>
    <w:rsid w:val="00FE1E2B"/>
    <w:rsid w:val="00FE1E7E"/>
    <w:rsid w:val="00FE23EA"/>
    <w:rsid w:val="00FE2440"/>
    <w:rsid w:val="00FE2AA7"/>
    <w:rsid w:val="00FE2F96"/>
    <w:rsid w:val="00FE3029"/>
    <w:rsid w:val="00FE308A"/>
    <w:rsid w:val="00FE36FE"/>
    <w:rsid w:val="00FE3A79"/>
    <w:rsid w:val="00FE3A91"/>
    <w:rsid w:val="00FE3B13"/>
    <w:rsid w:val="00FE42CD"/>
    <w:rsid w:val="00FE4437"/>
    <w:rsid w:val="00FE45E6"/>
    <w:rsid w:val="00FE4644"/>
    <w:rsid w:val="00FE4744"/>
    <w:rsid w:val="00FE4A0B"/>
    <w:rsid w:val="00FE54B3"/>
    <w:rsid w:val="00FE5CCA"/>
    <w:rsid w:val="00FE622C"/>
    <w:rsid w:val="00FE6509"/>
    <w:rsid w:val="00FE6DC5"/>
    <w:rsid w:val="00FE711E"/>
    <w:rsid w:val="00FE7275"/>
    <w:rsid w:val="00FE7BBB"/>
    <w:rsid w:val="00FF02AB"/>
    <w:rsid w:val="00FF10D3"/>
    <w:rsid w:val="00FF1309"/>
    <w:rsid w:val="00FF1763"/>
    <w:rsid w:val="00FF1B84"/>
    <w:rsid w:val="00FF1BE6"/>
    <w:rsid w:val="00FF2134"/>
    <w:rsid w:val="00FF2245"/>
    <w:rsid w:val="00FF24B0"/>
    <w:rsid w:val="00FF279E"/>
    <w:rsid w:val="00FF2A6E"/>
    <w:rsid w:val="00FF31F7"/>
    <w:rsid w:val="00FF34D3"/>
    <w:rsid w:val="00FF3724"/>
    <w:rsid w:val="00FF380B"/>
    <w:rsid w:val="00FF3E8B"/>
    <w:rsid w:val="00FF3FF8"/>
    <w:rsid w:val="00FF4108"/>
    <w:rsid w:val="00FF4A20"/>
    <w:rsid w:val="00FF515B"/>
    <w:rsid w:val="00FF574C"/>
    <w:rsid w:val="00FF5CD9"/>
    <w:rsid w:val="00FF5EF3"/>
    <w:rsid w:val="00FF6605"/>
    <w:rsid w:val="00FF69ED"/>
    <w:rsid w:val="00FF6DD2"/>
    <w:rsid w:val="00FF7786"/>
    <w:rsid w:val="00FF7BB4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uiPriority="10" w:qFormat="1"/>
    <w:lsdException w:name="Body Text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qFormat="1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"/>
    <w:next w:val="a"/>
    <w:link w:val="10"/>
    <w:qFormat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aliases w:val="H2"/>
    <w:basedOn w:val="a"/>
    <w:next w:val="a"/>
    <w:link w:val="20"/>
    <w:qFormat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aliases w:val="H3"/>
    <w:basedOn w:val="a"/>
    <w:next w:val="a"/>
    <w:link w:val="30"/>
    <w:qFormat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aliases w:val="H4"/>
    <w:basedOn w:val="a"/>
    <w:next w:val="a"/>
    <w:link w:val="40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nhideWhenUsed/>
    <w:qFormat/>
    <w:rsid w:val="0029094B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D36DA"/>
    <w:pPr>
      <w:keepNext/>
      <w:overflowPunct/>
      <w:autoSpaceDE/>
      <w:autoSpaceDN/>
      <w:adjustRightInd/>
      <w:jc w:val="both"/>
      <w:textAlignment w:val="auto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semiHidden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link w:val="1"/>
    <w:rsid w:val="008E4629"/>
    <w:rPr>
      <w:rFonts w:ascii="Arial" w:hAnsi="Arial"/>
      <w:sz w:val="24"/>
    </w:rPr>
  </w:style>
  <w:style w:type="character" w:customStyle="1" w:styleId="20">
    <w:name w:val="Заголовок 2 Знак"/>
    <w:aliases w:val="H2 Знак1"/>
    <w:link w:val="2"/>
    <w:rsid w:val="008E4629"/>
    <w:rPr>
      <w:b/>
      <w:sz w:val="44"/>
    </w:rPr>
  </w:style>
  <w:style w:type="character" w:customStyle="1" w:styleId="30">
    <w:name w:val="Заголовок 3 Знак"/>
    <w:aliases w:val="H3 Знак"/>
    <w:link w:val="3"/>
    <w:rsid w:val="002D35D7"/>
    <w:rPr>
      <w:sz w:val="24"/>
    </w:rPr>
  </w:style>
  <w:style w:type="character" w:customStyle="1" w:styleId="40">
    <w:name w:val="Заголовок 4 Знак"/>
    <w:aliases w:val="H4 Знак"/>
    <w:link w:val="4"/>
    <w:rsid w:val="00FD36DA"/>
    <w:rPr>
      <w:b/>
      <w:bCs/>
      <w:sz w:val="28"/>
      <w:szCs w:val="28"/>
    </w:rPr>
  </w:style>
  <w:style w:type="character" w:customStyle="1" w:styleId="50">
    <w:name w:val="Заголовок 5 Знак"/>
    <w:aliases w:val="H5 Знак"/>
    <w:link w:val="5"/>
    <w:rsid w:val="0029094B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D36DA"/>
    <w:rPr>
      <w:b/>
      <w:sz w:val="24"/>
    </w:rPr>
  </w:style>
  <w:style w:type="character" w:customStyle="1" w:styleId="70">
    <w:name w:val="Заголовок 7 Знак"/>
    <w:link w:val="7"/>
    <w:rsid w:val="00FD36DA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rsid w:val="00FD36DA"/>
    <w:rPr>
      <w:rFonts w:ascii="Cambria" w:hAnsi="Cambria"/>
      <w:color w:val="404040"/>
    </w:rPr>
  </w:style>
  <w:style w:type="character" w:customStyle="1" w:styleId="90">
    <w:name w:val="Заголовок 9 Знак"/>
    <w:link w:val="9"/>
    <w:semiHidden/>
    <w:rsid w:val="00FD36DA"/>
    <w:rPr>
      <w:rFonts w:ascii="Cambria" w:hAnsi="Cambria"/>
      <w:i/>
      <w:iCs/>
      <w:color w:val="404040"/>
    </w:rPr>
  </w:style>
  <w:style w:type="paragraph" w:styleId="a3">
    <w:name w:val="header"/>
    <w:basedOn w:val="a"/>
    <w:link w:val="a4"/>
    <w:uiPriority w:val="99"/>
    <w:pPr>
      <w:tabs>
        <w:tab w:val="center" w:pos="4819"/>
        <w:tab w:val="right" w:pos="9071"/>
      </w:tabs>
    </w:pPr>
  </w:style>
  <w:style w:type="character" w:customStyle="1" w:styleId="a4">
    <w:name w:val="Верхний колонтитул Знак"/>
    <w:link w:val="a3"/>
    <w:uiPriority w:val="99"/>
    <w:rsid w:val="002106FA"/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rsid w:val="002D35D7"/>
  </w:style>
  <w:style w:type="paragraph" w:styleId="a7">
    <w:name w:val="Document Map"/>
    <w:basedOn w:val="a"/>
    <w:link w:val="a8"/>
    <w:semiHidden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locked/>
    <w:rsid w:val="00FD36DA"/>
    <w:rPr>
      <w:rFonts w:ascii="Tahoma" w:hAnsi="Tahoma" w:cs="Tahoma"/>
      <w:shd w:val="clear" w:color="auto" w:fill="000080"/>
    </w:rPr>
  </w:style>
  <w:style w:type="paragraph" w:styleId="a9">
    <w:name w:val="caption"/>
    <w:basedOn w:val="a"/>
    <w:next w:val="a"/>
    <w:qFormat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a">
    <w:name w:val="Body Text Indent"/>
    <w:basedOn w:val="a"/>
    <w:link w:val="ab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character" w:customStyle="1" w:styleId="ab">
    <w:name w:val="Основной текст с отступом Знак"/>
    <w:link w:val="aa"/>
    <w:locked/>
    <w:rsid w:val="00FD36DA"/>
    <w:rPr>
      <w:sz w:val="24"/>
    </w:rPr>
  </w:style>
  <w:style w:type="paragraph" w:styleId="21">
    <w:name w:val="Body Text Indent 2"/>
    <w:basedOn w:val="a"/>
    <w:link w:val="22"/>
    <w:pPr>
      <w:spacing w:before="120"/>
      <w:ind w:left="567"/>
    </w:pPr>
    <w:rPr>
      <w:sz w:val="24"/>
    </w:rPr>
  </w:style>
  <w:style w:type="character" w:customStyle="1" w:styleId="22">
    <w:name w:val="Основной текст с отступом 2 Знак"/>
    <w:link w:val="21"/>
    <w:locked/>
    <w:rsid w:val="00FD36DA"/>
    <w:rPr>
      <w:sz w:val="24"/>
    </w:rPr>
  </w:style>
  <w:style w:type="paragraph" w:styleId="ac">
    <w:name w:val="Title"/>
    <w:aliases w:val="Знак Знак Знак,Знак Знак"/>
    <w:basedOn w:val="a"/>
    <w:link w:val="ad"/>
    <w:uiPriority w:val="10"/>
    <w:qFormat/>
    <w:pPr>
      <w:jc w:val="center"/>
    </w:pPr>
    <w:rPr>
      <w:sz w:val="30"/>
    </w:rPr>
  </w:style>
  <w:style w:type="character" w:customStyle="1" w:styleId="ad">
    <w:name w:val="Название Знак"/>
    <w:aliases w:val="Знак Знак Знак Знак1,Знак Знак Знак1"/>
    <w:link w:val="ac"/>
    <w:uiPriority w:val="10"/>
    <w:locked/>
    <w:rsid w:val="002D35D7"/>
    <w:rPr>
      <w:sz w:val="30"/>
    </w:rPr>
  </w:style>
  <w:style w:type="paragraph" w:styleId="ae">
    <w:name w:val="Body Text"/>
    <w:basedOn w:val="a"/>
    <w:link w:val="af"/>
    <w:qFormat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character" w:customStyle="1" w:styleId="af">
    <w:name w:val="Основной текст Знак"/>
    <w:link w:val="ae"/>
    <w:rsid w:val="001205C1"/>
    <w:rPr>
      <w:rFonts w:ascii="Arial" w:hAnsi="Arial"/>
      <w:sz w:val="24"/>
    </w:rPr>
  </w:style>
  <w:style w:type="paragraph" w:customStyle="1" w:styleId="ConsPlusNormal">
    <w:name w:val="ConsPlusNormal"/>
    <w:link w:val="ConsPlusNormal0"/>
    <w:qFormat/>
    <w:rsid w:val="00584E7A"/>
    <w:pPr>
      <w:widowControl w:val="0"/>
      <w:snapToGri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rsid w:val="000B30E9"/>
    <w:rPr>
      <w:rFonts w:ascii="Arial" w:hAnsi="Arial"/>
    </w:rPr>
  </w:style>
  <w:style w:type="character" w:styleId="af0">
    <w:name w:val="Hyperlink"/>
    <w:uiPriority w:val="99"/>
    <w:rsid w:val="000D397C"/>
    <w:rPr>
      <w:color w:val="0000FF"/>
      <w:u w:val="single"/>
    </w:rPr>
  </w:style>
  <w:style w:type="paragraph" w:customStyle="1" w:styleId="af1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2">
    <w:name w:val="Table Grid"/>
    <w:basedOn w:val="a1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нак"/>
    <w:basedOn w:val="a"/>
    <w:qFormat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0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4">
    <w:name w:val="Balloon Text"/>
    <w:basedOn w:val="a"/>
    <w:link w:val="af5"/>
    <w:uiPriority w:val="99"/>
    <w:rsid w:val="00364FF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locked/>
    <w:rsid w:val="002D35D7"/>
    <w:rPr>
      <w:rFonts w:ascii="Tahoma" w:hAnsi="Tahoma" w:cs="Tahoma"/>
      <w:sz w:val="16"/>
      <w:szCs w:val="16"/>
    </w:rPr>
  </w:style>
  <w:style w:type="paragraph" w:customStyle="1" w:styleId="211">
    <w:name w:val="Основной текст 21"/>
    <w:basedOn w:val="a"/>
    <w:rsid w:val="002106F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8"/>
      <w:szCs w:val="24"/>
      <w:lang w:eastAsia="ar-SA"/>
    </w:rPr>
  </w:style>
  <w:style w:type="paragraph" w:styleId="31">
    <w:name w:val="Body Text Indent 3"/>
    <w:basedOn w:val="a"/>
    <w:link w:val="32"/>
    <w:unhideWhenUsed/>
    <w:rsid w:val="001A2046"/>
    <w:pPr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A2046"/>
    <w:rPr>
      <w:sz w:val="16"/>
      <w:szCs w:val="16"/>
    </w:rPr>
  </w:style>
  <w:style w:type="paragraph" w:customStyle="1" w:styleId="Default">
    <w:name w:val="Default"/>
    <w:rsid w:val="001A20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ED401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6">
    <w:name w:val="Plain Text"/>
    <w:basedOn w:val="a"/>
    <w:link w:val="af7"/>
    <w:uiPriority w:val="99"/>
    <w:rsid w:val="00E90BA6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7">
    <w:name w:val="Текст Знак"/>
    <w:link w:val="af6"/>
    <w:uiPriority w:val="99"/>
    <w:rsid w:val="00E90BA6"/>
    <w:rPr>
      <w:rFonts w:ascii="Courier New" w:eastAsia="Times New Roman" w:hAnsi="Courier New"/>
    </w:rPr>
  </w:style>
  <w:style w:type="paragraph" w:styleId="af8">
    <w:name w:val="Block Text"/>
    <w:basedOn w:val="a"/>
    <w:rsid w:val="00E90BA6"/>
    <w:pPr>
      <w:widowControl w:val="0"/>
      <w:shd w:val="clear" w:color="auto" w:fill="FFFFFF"/>
      <w:overflowPunct/>
      <w:autoSpaceDE/>
      <w:autoSpaceDN/>
      <w:adjustRightInd/>
      <w:spacing w:before="230" w:line="226" w:lineRule="exact"/>
      <w:ind w:left="10" w:right="3235"/>
      <w:jc w:val="both"/>
      <w:textAlignment w:val="auto"/>
    </w:pPr>
    <w:rPr>
      <w:color w:val="000000"/>
      <w:spacing w:val="-10"/>
      <w:sz w:val="28"/>
      <w:szCs w:val="28"/>
    </w:rPr>
  </w:style>
  <w:style w:type="character" w:styleId="af9">
    <w:name w:val="page number"/>
    <w:rsid w:val="002D35D7"/>
  </w:style>
  <w:style w:type="paragraph" w:customStyle="1" w:styleId="afa">
    <w:name w:val="подпись к объекту"/>
    <w:basedOn w:val="a"/>
    <w:next w:val="a"/>
    <w:qFormat/>
    <w:rsid w:val="002D35D7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rFonts w:eastAsia="Calibri"/>
      <w:b/>
      <w:caps/>
      <w:sz w:val="28"/>
    </w:rPr>
  </w:style>
  <w:style w:type="paragraph" w:customStyle="1" w:styleId="ConsPlusNonformat">
    <w:name w:val="ConsPlusNonformat"/>
    <w:uiPriority w:val="99"/>
    <w:qFormat/>
    <w:rsid w:val="002D35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qFormat/>
    <w:rsid w:val="002D35D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2D35D7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customStyle="1" w:styleId="12">
    <w:name w:val="[ ]1"/>
    <w:basedOn w:val="a"/>
    <w:rsid w:val="002D35D7"/>
    <w:pPr>
      <w:overflowPunct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b">
    <w:name w:val="Основной"/>
    <w:basedOn w:val="a"/>
    <w:locked/>
    <w:rsid w:val="002D35D7"/>
    <w:pPr>
      <w:overflowPunct/>
      <w:autoSpaceDE/>
      <w:autoSpaceDN/>
      <w:adjustRightInd/>
      <w:spacing w:after="20" w:line="360" w:lineRule="auto"/>
      <w:ind w:firstLine="709"/>
      <w:jc w:val="both"/>
      <w:textAlignment w:val="auto"/>
    </w:pPr>
    <w:rPr>
      <w:rFonts w:eastAsia="Calibri"/>
      <w:sz w:val="28"/>
      <w:szCs w:val="28"/>
    </w:rPr>
  </w:style>
  <w:style w:type="paragraph" w:styleId="33">
    <w:name w:val="Body Text 3"/>
    <w:basedOn w:val="a"/>
    <w:link w:val="34"/>
    <w:rsid w:val="002D35D7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rsid w:val="002D35D7"/>
    <w:rPr>
      <w:rFonts w:eastAsia="Calibri"/>
      <w:sz w:val="16"/>
      <w:szCs w:val="16"/>
    </w:rPr>
  </w:style>
  <w:style w:type="paragraph" w:styleId="HTML">
    <w:name w:val="HTML Preformatted"/>
    <w:basedOn w:val="a"/>
    <w:link w:val="HTML0"/>
    <w:rsid w:val="002D3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link w:val="HTML"/>
    <w:rsid w:val="002D35D7"/>
    <w:rPr>
      <w:rFonts w:ascii="Courier New" w:eastAsia="Calibri" w:hAnsi="Courier New" w:cs="Courier New"/>
    </w:rPr>
  </w:style>
  <w:style w:type="paragraph" w:styleId="afc">
    <w:name w:val="footnote text"/>
    <w:basedOn w:val="a"/>
    <w:link w:val="afd"/>
    <w:rsid w:val="002D35D7"/>
    <w:pPr>
      <w:overflowPunct/>
      <w:autoSpaceDE/>
      <w:autoSpaceDN/>
      <w:adjustRightInd/>
      <w:textAlignment w:val="auto"/>
    </w:pPr>
    <w:rPr>
      <w:rFonts w:eastAsia="Calibri"/>
      <w:lang w:val="x-none" w:eastAsia="x-none"/>
    </w:rPr>
  </w:style>
  <w:style w:type="character" w:customStyle="1" w:styleId="afd">
    <w:name w:val="Текст сноски Знак"/>
    <w:link w:val="afc"/>
    <w:rsid w:val="002D35D7"/>
    <w:rPr>
      <w:rFonts w:eastAsia="Calibri"/>
      <w:lang w:val="x-none" w:eastAsia="x-none"/>
    </w:rPr>
  </w:style>
  <w:style w:type="character" w:styleId="afe">
    <w:name w:val="footnote reference"/>
    <w:rsid w:val="002D35D7"/>
    <w:rPr>
      <w:vertAlign w:val="superscript"/>
    </w:rPr>
  </w:style>
  <w:style w:type="paragraph" w:styleId="aff">
    <w:name w:val="List Paragraph"/>
    <w:basedOn w:val="a"/>
    <w:uiPriority w:val="1"/>
    <w:qFormat/>
    <w:rsid w:val="002D35D7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2D35D7"/>
    <w:pPr>
      <w:widowControl w:val="0"/>
      <w:overflowPunct/>
      <w:textAlignment w:val="auto"/>
    </w:pPr>
    <w:rPr>
      <w:rFonts w:ascii="Calibri" w:eastAsia="Calibri" w:hAnsi="Calibri"/>
      <w:sz w:val="24"/>
      <w:szCs w:val="24"/>
    </w:rPr>
  </w:style>
  <w:style w:type="paragraph" w:customStyle="1" w:styleId="aff0">
    <w:name w:val="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1 Знак Знак Знак 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Calibri" w:hAnsi="Verdana" w:cs="Verdana"/>
      <w:lang w:val="en-US" w:eastAsia="en-US"/>
    </w:rPr>
  </w:style>
  <w:style w:type="character" w:customStyle="1" w:styleId="14">
    <w:name w:val="Знак Знак1"/>
    <w:rsid w:val="002D35D7"/>
    <w:rPr>
      <w:rFonts w:cs="Calibri"/>
      <w:sz w:val="22"/>
      <w:szCs w:val="22"/>
      <w:lang w:eastAsia="en-US"/>
    </w:rPr>
  </w:style>
  <w:style w:type="paragraph" w:customStyle="1" w:styleId="aff1">
    <w:name w:val="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71">
    <w:name w:val="Основной текст7"/>
    <w:basedOn w:val="a"/>
    <w:link w:val="aff2"/>
    <w:rsid w:val="002D35D7"/>
    <w:pPr>
      <w:widowControl w:val="0"/>
      <w:shd w:val="clear" w:color="auto" w:fill="FFFFFF"/>
      <w:overflowPunct/>
      <w:autoSpaceDE/>
      <w:autoSpaceDN/>
      <w:adjustRightInd/>
      <w:spacing w:before="300" w:line="614" w:lineRule="exact"/>
      <w:ind w:hanging="1400"/>
      <w:jc w:val="center"/>
      <w:textAlignment w:val="auto"/>
    </w:pPr>
    <w:rPr>
      <w:rFonts w:eastAsia="Calibri"/>
      <w:sz w:val="28"/>
      <w:szCs w:val="28"/>
    </w:rPr>
  </w:style>
  <w:style w:type="character" w:customStyle="1" w:styleId="aff2">
    <w:name w:val="Основной текст_"/>
    <w:link w:val="71"/>
    <w:locked/>
    <w:rsid w:val="002D35D7"/>
    <w:rPr>
      <w:rFonts w:eastAsia="Calibri"/>
      <w:sz w:val="28"/>
      <w:szCs w:val="28"/>
      <w:shd w:val="clear" w:color="auto" w:fill="FFFFFF"/>
    </w:rPr>
  </w:style>
  <w:style w:type="character" w:styleId="aff3">
    <w:name w:val="Strong"/>
    <w:uiPriority w:val="22"/>
    <w:qFormat/>
    <w:rsid w:val="002D35D7"/>
    <w:rPr>
      <w:b/>
      <w:bCs/>
    </w:rPr>
  </w:style>
  <w:style w:type="paragraph" w:customStyle="1" w:styleId="Style6">
    <w:name w:val="Style6"/>
    <w:basedOn w:val="a"/>
    <w:rsid w:val="002D35D7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ConsPlusTitle">
    <w:name w:val="ConsPlusTitle"/>
    <w:qFormat/>
    <w:rsid w:val="002D35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ing1Char">
    <w:name w:val="Heading 1 Char"/>
    <w:locked/>
    <w:rsid w:val="002D35D7"/>
    <w:rPr>
      <w:sz w:val="28"/>
      <w:szCs w:val="28"/>
      <w:lang w:val="ru-RU" w:eastAsia="ru-RU" w:bidi="ar-SA"/>
    </w:rPr>
  </w:style>
  <w:style w:type="character" w:styleId="aff4">
    <w:name w:val="Emphasis"/>
    <w:qFormat/>
    <w:rsid w:val="002D35D7"/>
    <w:rPr>
      <w:i/>
      <w:iCs/>
    </w:rPr>
  </w:style>
  <w:style w:type="character" w:styleId="aff5">
    <w:name w:val="endnote reference"/>
    <w:rsid w:val="002D35D7"/>
    <w:rPr>
      <w:vertAlign w:val="superscript"/>
    </w:rPr>
  </w:style>
  <w:style w:type="character" w:styleId="aff6">
    <w:name w:val="FollowedHyperlink"/>
    <w:unhideWhenUsed/>
    <w:rsid w:val="002C1D14"/>
    <w:rPr>
      <w:color w:val="800080"/>
      <w:u w:val="single"/>
    </w:rPr>
  </w:style>
  <w:style w:type="paragraph" w:customStyle="1" w:styleId="xl66">
    <w:name w:val="xl6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7">
    <w:name w:val="xl67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9">
    <w:name w:val="xl69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0">
    <w:name w:val="xl7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2">
    <w:name w:val="xl7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2C1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2C1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77">
    <w:name w:val="xl77"/>
    <w:basedOn w:val="a"/>
    <w:rsid w:val="002C1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2C1D1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2C1D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2C1D1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84">
    <w:name w:val="xl8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2C1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2C1D1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2C1D14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92">
    <w:name w:val="xl9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00">
    <w:name w:val="xl10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1">
    <w:name w:val="xl10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2">
    <w:name w:val="xl10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6">
    <w:name w:val="xl10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7">
    <w:name w:val="xl10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1">
    <w:name w:val="xl111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2">
    <w:name w:val="xl11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13">
    <w:name w:val="xl11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115">
    <w:name w:val="xl115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4">
    <w:name w:val="xl12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26">
    <w:name w:val="xl126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7">
    <w:name w:val="xl12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28">
    <w:name w:val="xl12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30">
    <w:name w:val="xl13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31">
    <w:name w:val="xl13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2">
    <w:name w:val="xl13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2C1D1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41">
    <w:name w:val="xl14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44">
    <w:name w:val="xl144"/>
    <w:basedOn w:val="a"/>
    <w:rsid w:val="002C1D1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aff7">
    <w:name w:val="Гипертекстовая ссылка"/>
    <w:rsid w:val="007770E7"/>
    <w:rPr>
      <w:rFonts w:cs="Times New Roman"/>
      <w:b w:val="0"/>
      <w:color w:val="106BBE"/>
    </w:rPr>
  </w:style>
  <w:style w:type="paragraph" w:customStyle="1" w:styleId="aff8">
    <w:name w:val="Таблицы (моноширинный)"/>
    <w:basedOn w:val="a"/>
    <w:next w:val="a"/>
    <w:uiPriority w:val="99"/>
    <w:rsid w:val="00ED06ED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f9">
    <w:name w:val="Знак Знак Знак Знак Знак Знак Знак"/>
    <w:basedOn w:val="a"/>
    <w:rsid w:val="0037082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affa">
    <w:name w:val="Знак Знак Знак Знак"/>
    <w:basedOn w:val="a"/>
    <w:rsid w:val="009067E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23">
    <w:name w:val="Body Text 2"/>
    <w:basedOn w:val="a"/>
    <w:link w:val="24"/>
    <w:unhideWhenUsed/>
    <w:rsid w:val="001543A0"/>
    <w:pPr>
      <w:spacing w:after="120" w:line="480" w:lineRule="auto"/>
      <w:textAlignment w:val="auto"/>
    </w:pPr>
  </w:style>
  <w:style w:type="character" w:customStyle="1" w:styleId="24">
    <w:name w:val="Основной текст 2 Знак"/>
    <w:basedOn w:val="a0"/>
    <w:link w:val="23"/>
    <w:rsid w:val="001543A0"/>
  </w:style>
  <w:style w:type="paragraph" w:customStyle="1" w:styleId="15">
    <w:name w:val="1 Обычный"/>
    <w:basedOn w:val="a"/>
    <w:rsid w:val="00433903"/>
    <w:pPr>
      <w:overflowPunct/>
      <w:autoSpaceDN/>
      <w:adjustRightInd/>
      <w:spacing w:before="120" w:after="120" w:line="360" w:lineRule="auto"/>
      <w:ind w:firstLine="720"/>
      <w:jc w:val="both"/>
      <w:textAlignment w:val="auto"/>
    </w:pPr>
    <w:rPr>
      <w:rFonts w:ascii="Arial" w:hAnsi="Arial" w:cs="Arial"/>
      <w:sz w:val="24"/>
      <w:szCs w:val="24"/>
      <w:lang w:eastAsia="en-US" w:bidi="en-US"/>
    </w:rPr>
  </w:style>
  <w:style w:type="paragraph" w:styleId="affb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nhideWhenUsed/>
    <w:qFormat/>
    <w:rsid w:val="001427F7"/>
    <w:pPr>
      <w:shd w:val="clear" w:color="auto" w:fill="FFFFFF"/>
      <w:overflowPunct/>
      <w:autoSpaceDE/>
      <w:autoSpaceDN/>
      <w:adjustRightInd/>
      <w:spacing w:line="240" w:lineRule="exact"/>
      <w:jc w:val="center"/>
    </w:pPr>
    <w:rPr>
      <w:sz w:val="28"/>
      <w:szCs w:val="28"/>
      <w:bdr w:val="none" w:sz="0" w:space="0" w:color="auto" w:frame="1"/>
    </w:rPr>
  </w:style>
  <w:style w:type="character" w:customStyle="1" w:styleId="310">
    <w:name w:val="Основной текст 3 Знак1"/>
    <w:semiHidden/>
    <w:locked/>
    <w:rsid w:val="00FD36DA"/>
    <w:rPr>
      <w:sz w:val="16"/>
      <w:szCs w:val="16"/>
    </w:rPr>
  </w:style>
  <w:style w:type="paragraph" w:customStyle="1" w:styleId="16">
    <w:name w:val="Без интервала1"/>
    <w:qFormat/>
    <w:rsid w:val="00FD36DA"/>
    <w:pPr>
      <w:suppressAutoHyphens/>
    </w:pPr>
    <w:rPr>
      <w:rFonts w:ascii="Calibri" w:eastAsia="Arial" w:hAnsi="Calibri"/>
      <w:sz w:val="22"/>
      <w:lang w:eastAsia="ar-SA"/>
    </w:rPr>
  </w:style>
  <w:style w:type="paragraph" w:customStyle="1" w:styleId="affc">
    <w:name w:val="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d">
    <w:name w:val="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qFormat/>
    <w:rsid w:val="00FD36DA"/>
    <w:pPr>
      <w:widowControl w:val="0"/>
      <w:snapToGrid w:val="0"/>
      <w:ind w:firstLine="720"/>
    </w:pPr>
    <w:rPr>
      <w:rFonts w:ascii="Arial" w:hAnsi="Arial"/>
    </w:rPr>
  </w:style>
  <w:style w:type="paragraph" w:customStyle="1" w:styleId="afff">
    <w:name w:val="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Standard">
    <w:name w:val="Standard"/>
    <w:qFormat/>
    <w:rsid w:val="00FD36DA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FD36DA"/>
    <w:pPr>
      <w:suppressLineNumbers/>
    </w:pPr>
  </w:style>
  <w:style w:type="character" w:customStyle="1" w:styleId="ConsPlusNormal1">
    <w:name w:val="ConsPlusNormal Знак Знак"/>
    <w:locked/>
    <w:rsid w:val="00FD36DA"/>
    <w:rPr>
      <w:rFonts w:ascii="Arial" w:hAnsi="Arial" w:cs="Arial"/>
    </w:rPr>
  </w:style>
  <w:style w:type="character" w:customStyle="1" w:styleId="afff0">
    <w:name w:val="Центр Знак"/>
    <w:link w:val="afff1"/>
    <w:locked/>
    <w:rsid w:val="00FD36DA"/>
    <w:rPr>
      <w:sz w:val="28"/>
    </w:rPr>
  </w:style>
  <w:style w:type="paragraph" w:customStyle="1" w:styleId="afff1">
    <w:name w:val="Центр"/>
    <w:basedOn w:val="a"/>
    <w:link w:val="afff0"/>
    <w:qFormat/>
    <w:rsid w:val="00FD36DA"/>
    <w:pPr>
      <w:overflowPunct/>
      <w:autoSpaceDE/>
      <w:autoSpaceDN/>
      <w:adjustRightInd/>
      <w:jc w:val="center"/>
      <w:textAlignment w:val="auto"/>
    </w:pPr>
    <w:rPr>
      <w:sz w:val="28"/>
    </w:rPr>
  </w:style>
  <w:style w:type="paragraph" w:customStyle="1" w:styleId="2TimesNewRoman">
    <w:name w:val="Стиль Заголовок 2 + Times New Roman По ширине"/>
    <w:basedOn w:val="2"/>
    <w:qFormat/>
    <w:rsid w:val="00FD36DA"/>
    <w:pPr>
      <w:tabs>
        <w:tab w:val="clear" w:pos="1843"/>
      </w:tabs>
      <w:overflowPunct/>
      <w:autoSpaceDE/>
      <w:autoSpaceDN/>
      <w:adjustRightInd/>
      <w:spacing w:before="240" w:after="240" w:line="240" w:lineRule="auto"/>
      <w:jc w:val="both"/>
      <w:textAlignment w:val="auto"/>
    </w:pPr>
    <w:rPr>
      <w:bCs/>
      <w:i/>
      <w:iCs/>
      <w:sz w:val="28"/>
    </w:rPr>
  </w:style>
  <w:style w:type="character" w:customStyle="1" w:styleId="710">
    <w:name w:val="Заголовок 7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81">
    <w:name w:val="Заголовок 8 Знак1"/>
    <w:semiHidden/>
    <w:rsid w:val="00FD36DA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17">
    <w:name w:val="Основной текст Знак1"/>
    <w:semiHidden/>
    <w:rsid w:val="00FD36DA"/>
  </w:style>
  <w:style w:type="character" w:customStyle="1" w:styleId="18">
    <w:name w:val="Верхний колонтитул Знак1"/>
    <w:rsid w:val="00FD36DA"/>
  </w:style>
  <w:style w:type="character" w:customStyle="1" w:styleId="19">
    <w:name w:val="Основной текст с отступом Знак1"/>
    <w:semiHidden/>
    <w:rsid w:val="00FD36DA"/>
  </w:style>
  <w:style w:type="character" w:customStyle="1" w:styleId="1a">
    <w:name w:val="Название Знак1"/>
    <w:rsid w:val="00FD36D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12">
    <w:name w:val="Основной текст с отступом 2 Знак1"/>
    <w:semiHidden/>
    <w:rsid w:val="00FD36DA"/>
  </w:style>
  <w:style w:type="character" w:customStyle="1" w:styleId="311">
    <w:name w:val="Основной текст с отступом 3 Знак1"/>
    <w:semiHidden/>
    <w:rsid w:val="00FD36DA"/>
    <w:rPr>
      <w:sz w:val="16"/>
      <w:szCs w:val="16"/>
    </w:rPr>
  </w:style>
  <w:style w:type="character" w:customStyle="1" w:styleId="1b">
    <w:name w:val="Нижний колонтитул Знак1"/>
    <w:rsid w:val="00FD36DA"/>
  </w:style>
  <w:style w:type="character" w:customStyle="1" w:styleId="1c">
    <w:name w:val="Текст выноски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1d">
    <w:name w:val="Схема документа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320">
    <w:name w:val="Основной текст 3 Знак2"/>
    <w:semiHidden/>
    <w:rsid w:val="00FD36DA"/>
    <w:rPr>
      <w:sz w:val="16"/>
      <w:szCs w:val="16"/>
    </w:rPr>
  </w:style>
  <w:style w:type="character" w:customStyle="1" w:styleId="213">
    <w:name w:val="Основной текст 2 Знак1"/>
    <w:semiHidden/>
    <w:rsid w:val="00FD36DA"/>
  </w:style>
  <w:style w:type="character" w:customStyle="1" w:styleId="FontStyle40">
    <w:name w:val="Font Style40"/>
    <w:rsid w:val="00FD36DA"/>
    <w:rPr>
      <w:rFonts w:ascii="Times New Roman" w:hAnsi="Times New Roman" w:cs="Times New Roman" w:hint="default"/>
      <w:sz w:val="22"/>
      <w:szCs w:val="22"/>
    </w:rPr>
  </w:style>
  <w:style w:type="character" w:customStyle="1" w:styleId="170">
    <w:name w:val="Знак Знак17"/>
    <w:rsid w:val="00FD36DA"/>
    <w:rPr>
      <w:b/>
      <w:bCs w:val="0"/>
      <w:sz w:val="32"/>
    </w:rPr>
  </w:style>
  <w:style w:type="character" w:customStyle="1" w:styleId="41">
    <w:name w:val="Знак Знак4"/>
    <w:rsid w:val="00FD36DA"/>
    <w:rPr>
      <w:sz w:val="24"/>
    </w:rPr>
  </w:style>
  <w:style w:type="character" w:customStyle="1" w:styleId="val">
    <w:name w:val="val"/>
    <w:rsid w:val="00FD36DA"/>
  </w:style>
  <w:style w:type="character" w:customStyle="1" w:styleId="25">
    <w:name w:val="Основной текст (2)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SegoeUI">
    <w:name w:val="Основной текст + Segoe UI"/>
    <w:aliases w:val="10 pt,Полужирный2,Интервал 0 pt1"/>
    <w:rsid w:val="0074737A"/>
    <w:rPr>
      <w:rFonts w:ascii="Segoe UI" w:hAnsi="Segoe UI" w:cs="Segoe UI" w:hint="default"/>
      <w:b/>
      <w:bCs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ConsTitle">
    <w:name w:val="ConsTitle"/>
    <w:rsid w:val="005F5A05"/>
    <w:pPr>
      <w:widowControl w:val="0"/>
      <w:suppressAutoHyphens/>
      <w:autoSpaceDE w:val="0"/>
    </w:pPr>
    <w:rPr>
      <w:rFonts w:ascii="Arial" w:eastAsia="Arial" w:hAnsi="Arial" w:cs="Arial"/>
      <w:b/>
      <w:bCs/>
      <w:sz w:val="14"/>
      <w:szCs w:val="14"/>
      <w:lang w:eastAsia="ar-SA"/>
    </w:rPr>
  </w:style>
  <w:style w:type="paragraph" w:customStyle="1" w:styleId="ConsNonformat">
    <w:name w:val="ConsNonformat"/>
    <w:rsid w:val="005F5A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newszg">
    <w:name w:val="newszg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default0">
    <w:name w:val="default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character" w:customStyle="1" w:styleId="iceouttxt5">
    <w:name w:val="iceouttxt5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6">
    <w:name w:val="iceouttxt6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7">
    <w:name w:val="iceouttxt7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8">
    <w:name w:val="iceouttxt8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10">
    <w:name w:val="iceouttxt10"/>
    <w:rsid w:val="005F5A05"/>
    <w:rPr>
      <w:rFonts w:ascii="Arial" w:hAnsi="Arial" w:cs="Arial" w:hint="default"/>
      <w:color w:val="666666"/>
      <w:sz w:val="14"/>
      <w:szCs w:val="14"/>
    </w:rPr>
  </w:style>
  <w:style w:type="paragraph" w:customStyle="1" w:styleId="requesttable">
    <w:name w:val="requesttable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e">
    <w:name w:val="Название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left">
    <w:name w:val="a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">
    <w:name w:val="bol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">
    <w:name w:val="Подзаголовок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0">
    <w:name w:val="Верхний колонтитул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25">
    <w:name w:val="offset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0">
    <w:name w:val="offset5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">
    <w:name w:val="table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">
    <w:name w:val="table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">
    <w:name w:val="tablecol1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">
    <w:name w:val="tablecol2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">
    <w:name w:val="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table1">
    <w:name w:val="app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1">
    <w:name w:val="app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2">
    <w:name w:val="app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3">
    <w:name w:val="app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4">
    <w:name w:val="app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5">
    <w:name w:val="app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1">
    <w:name w:val="app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2">
    <w:name w:val="app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3">
    <w:name w:val="appresul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">
    <w:name w:val="appresult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left">
    <w:name w:val="appresultcol4_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">
    <w:name w:val="appcri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2">
    <w:name w:val="appcri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3">
    <w:name w:val="appcri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1">
    <w:name w:val="appdesic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2">
    <w:name w:val="appdesic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3">
    <w:name w:val="appdesic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4">
    <w:name w:val="appdesic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1">
    <w:name w:val="appauct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2">
    <w:name w:val="appauct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3">
    <w:name w:val="appauct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1">
    <w:name w:val="appcommiss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2">
    <w:name w:val="appcommiss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3">
    <w:name w:val="appcommiss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4">
    <w:name w:val="appcommiss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1">
    <w:name w:val="appcommission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2">
    <w:name w:val="appcommission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n">
    <w:name w:val="appcommissionresultcol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1">
    <w:name w:val="refusalfac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2">
    <w:name w:val="refusalfac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3">
    <w:name w:val="refusalfac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1">
    <w:name w:val="appcriterias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2">
    <w:name w:val="appcriterias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3">
    <w:name w:val="appcriterias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page">
    <w:name w:val="newpag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">
    <w:name w:val="col-bor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ata">
    <w:name w:val="data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">
    <w:name w:val="cent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-underline">
    <w:name w:val="no-under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">
    <w:name w:val="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">
    <w:name w:val="vert-spac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">
    <w:name w:val="bottom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entholder">
    <w:name w:val="contenthol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">
    <w:name w:val="contracts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">
    <w:name w:val="contractstable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">
    <w:name w:val="contracts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udgetsoureccell">
    <w:name w:val="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">
    <w:name w:val="off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">
    <w:name w:val="pf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">
    <w:name w:val="pf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">
    <w:name w:val="pf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">
    <w:name w:val="pf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">
    <w:name w:val="pf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">
    <w:name w:val="pfcol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">
    <w:name w:val="pfcol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">
    <w:name w:val="pfcol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">
    <w:name w:val="pfcol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">
    <w:name w:val="pfcol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">
    <w:name w:val="pf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">
    <w:name w:val="pfcol1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">
    <w:name w:val="pfcol1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">
    <w:name w:val="pfcol1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">
    <w:name w:val="pfcol1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">
    <w:name w:val="pfcol1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">
    <w:name w:val="pfcol1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">
    <w:name w:val="pfcol1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">
    <w:name w:val="pfcol1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">
    <w:name w:val="pfcol2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">
    <w:name w:val="pf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">
    <w:name w:val="pfcol2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">
    <w:name w:val="pfcol2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">
    <w:name w:val="pfcol2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">
    <w:name w:val="pfcol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">
    <w:name w:val="pfcol2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">
    <w:name w:val="pfcol2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">
    <w:name w:val="pfcol2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">
    <w:name w:val="pfcol2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">
    <w:name w:val="pfcol3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">
    <w:name w:val="nowrap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">
    <w:name w:val="plangraphi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">
    <w:name w:val="plangraphic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celltd">
    <w:name w:val="plangraphiccellt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">
    <w:name w:val="plahgraphicpositio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bottom">
    <w:name w:val="plahgraphicpositiontop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bottom">
    <w:name w:val="plahgraphicpositionleft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">
    <w:name w:val="plahgraphicpositionleft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left">
    <w:name w:val="plahgraphicpositiontop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left">
    <w:name w:val="plahgraphicpositiontopright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">
    <w:name w:val="plahgraphicpositiontop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">
    <w:name w:val="plahgraphicposition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">
    <w:name w:val="plahgraphicposition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bottom">
    <w:name w:val="plahgraphicposition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left">
    <w:name w:val="plahgraphicposition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">
    <w:name w:val="plahgraphicposition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noborders">
    <w:name w:val="plahgraphicpositionnoborders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">
    <w:name w:val="plangraphic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left">
    <w:name w:val="plangraphictableheader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">
    <w:name w:val="offset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">
    <w:name w:val="emptyrow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">
    <w:name w:val="icr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">
    <w:name w:val="icr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">
    <w:name w:val="icr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orgtable">
    <w:name w:val="plangraphicorg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">
    <w:name w:val="plangraphicdo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">
    <w:name w:val="right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">
    <w:name w:val="td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">
    <w:name w:val="pfcolb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">
    <w:name w:val="pfcol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">
    <w:name w:val="pfcolb30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umber">
    <w:name w:val="numb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1">
    <w:name w:val="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aleft1">
    <w:name w:val="alef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1">
    <w:name w:val="bold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subtitle1">
    <w:name w:val="sub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u w:val="single"/>
    </w:rPr>
  </w:style>
  <w:style w:type="paragraph" w:customStyle="1" w:styleId="header1">
    <w:name w:val="header1"/>
    <w:basedOn w:val="a"/>
    <w:rsid w:val="005F5A05"/>
    <w:pPr>
      <w:overflowPunct/>
      <w:autoSpaceDE/>
      <w:autoSpaceDN/>
      <w:adjustRightInd/>
      <w:spacing w:before="250"/>
      <w:textAlignment w:val="auto"/>
    </w:pPr>
    <w:rPr>
      <w:sz w:val="24"/>
      <w:szCs w:val="24"/>
    </w:rPr>
  </w:style>
  <w:style w:type="paragraph" w:customStyle="1" w:styleId="offset251">
    <w:name w:val="offset25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313"/>
      <w:textAlignment w:val="auto"/>
    </w:pPr>
    <w:rPr>
      <w:sz w:val="24"/>
      <w:szCs w:val="24"/>
    </w:rPr>
  </w:style>
  <w:style w:type="paragraph" w:customStyle="1" w:styleId="offset501">
    <w:name w:val="offset50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626"/>
      <w:textAlignment w:val="auto"/>
    </w:pPr>
    <w:rPr>
      <w:sz w:val="24"/>
      <w:szCs w:val="24"/>
    </w:rPr>
  </w:style>
  <w:style w:type="paragraph" w:customStyle="1" w:styleId="tablecol11">
    <w:name w:val="table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1">
    <w:name w:val="table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1">
    <w:name w:val="tablecol1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1">
    <w:name w:val="tablecol2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1">
    <w:name w:val="right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apptable11">
    <w:name w:val="apptable11"/>
    <w:basedOn w:val="a"/>
    <w:rsid w:val="005F5A05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appcol11">
    <w:name w:val="app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21">
    <w:name w:val="app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31">
    <w:name w:val="app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41">
    <w:name w:val="app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51">
    <w:name w:val="appcol5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11">
    <w:name w:val="app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21">
    <w:name w:val="app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31">
    <w:name w:val="appresul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1">
    <w:name w:val="appresult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left1">
    <w:name w:val="appresultcol4_left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1">
    <w:name w:val="appcri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21">
    <w:name w:val="appcri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31">
    <w:name w:val="appcri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11">
    <w:name w:val="appdesic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21">
    <w:name w:val="appdesic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31">
    <w:name w:val="appdesic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41">
    <w:name w:val="appdesic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11">
    <w:name w:val="appauct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21">
    <w:name w:val="appauct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31">
    <w:name w:val="appauct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11">
    <w:name w:val="appcommiss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21">
    <w:name w:val="appcommiss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31">
    <w:name w:val="appcommiss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41">
    <w:name w:val="appcommiss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11">
    <w:name w:val="appcommission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21">
    <w:name w:val="appcommission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n1">
    <w:name w:val="appcommissionresultcoln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11">
    <w:name w:val="refusalfac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21">
    <w:name w:val="refusalfac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31">
    <w:name w:val="refusalfac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11">
    <w:name w:val="appcriterias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21">
    <w:name w:val="appcriterias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31">
    <w:name w:val="appcriterias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ewpage1">
    <w:name w:val="newpage1"/>
    <w:basedOn w:val="a"/>
    <w:rsid w:val="005F5A05"/>
    <w:pPr>
      <w:pageBreakBefore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1">
    <w:name w:val="col-border1"/>
    <w:basedOn w:val="a"/>
    <w:rsid w:val="005F5A05"/>
    <w:pPr>
      <w:pBdr>
        <w:top w:val="single" w:sz="4" w:space="3" w:color="000000"/>
        <w:left w:val="single" w:sz="4" w:space="3" w:color="000000"/>
        <w:bottom w:val="single" w:sz="4" w:space="3" w:color="000000"/>
        <w:right w:val="single" w:sz="4" w:space="3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1">
    <w:name w:val="right-pa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data1">
    <w:name w:val="data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1">
    <w:name w:val="cent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o-underline1">
    <w:name w:val="no-underline1"/>
    <w:basedOn w:val="a"/>
    <w:rsid w:val="005F5A05"/>
    <w:pPr>
      <w:pBdr>
        <w:bottom w:val="single" w:sz="4" w:space="0" w:color="FFFFFF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1">
    <w:name w:val="lin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1">
    <w:name w:val="vert-spac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1">
    <w:name w:val="bottom-pad1"/>
    <w:basedOn w:val="a"/>
    <w:rsid w:val="005F5A05"/>
    <w:pPr>
      <w:overflowPunct/>
      <w:autoSpaceDE/>
      <w:autoSpaceDN/>
      <w:adjustRightInd/>
      <w:spacing w:before="100" w:beforeAutospacing="1" w:after="63"/>
      <w:textAlignment w:val="auto"/>
    </w:pPr>
    <w:rPr>
      <w:sz w:val="24"/>
      <w:szCs w:val="24"/>
    </w:rPr>
  </w:style>
  <w:style w:type="paragraph" w:customStyle="1" w:styleId="contentholder1">
    <w:name w:val="contentholder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1">
    <w:name w:val="contracts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1">
    <w:name w:val="td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1">
    <w:name w:val="contractstable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1">
    <w:name w:val="contracts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budgetsoureccell1">
    <w:name w:val="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1">
    <w:name w:val="off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0">
    <w:name w:val="pfcol1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0">
    <w:name w:val="pfcol2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1">
    <w:name w:val="pfcol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1">
    <w:name w:val="pfcol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1">
    <w:name w:val="pfcol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1">
    <w:name w:val="pfcol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1">
    <w:name w:val="pfcol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1">
    <w:name w:val="pfcol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1">
    <w:name w:val="pfcol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1">
    <w:name w:val="pfcol1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1">
    <w:name w:val="pfcol1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1">
    <w:name w:val="pfcol1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1">
    <w:name w:val="pfcol1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1">
    <w:name w:val="pfcol1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1">
    <w:name w:val="pfcol1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1">
    <w:name w:val="pfcol1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1">
    <w:name w:val="pfcol1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1">
    <w:name w:val="pfcol1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1">
    <w:name w:val="pfcol1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1">
    <w:name w:val="pfcol2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1">
    <w:name w:val="pfcol2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1">
    <w:name w:val="pfcol2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1">
    <w:name w:val="pfcol2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1">
    <w:name w:val="pfcol2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1">
    <w:name w:val="pfcol2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1">
    <w:name w:val="pfcol2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1">
    <w:name w:val="pfcol2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1">
    <w:name w:val="pfcol2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1">
    <w:name w:val="pfcol2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1">
    <w:name w:val="pfcol3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1">
    <w:name w:val="pfcolbr1"/>
    <w:basedOn w:val="a"/>
    <w:rsid w:val="005F5A05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1">
    <w:name w:val="pfcolb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1">
    <w:name w:val="pfcolb300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1">
    <w:name w:val="nowrap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1">
    <w:name w:val="plangraphic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1">
    <w:name w:val="plangraphic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plangraphiccelltd1">
    <w:name w:val="plangraphiccellt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1">
    <w:name w:val="plahgraphicposition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bottom1">
    <w:name w:val="plahgraphicpositiontoprightbottom1"/>
    <w:basedOn w:val="a"/>
    <w:rsid w:val="005F5A05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bottom1">
    <w:name w:val="plahgraphicpositionleftrightbottom1"/>
    <w:basedOn w:val="a"/>
    <w:rsid w:val="005F5A05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1">
    <w:name w:val="plahgraphicpositionleftright1"/>
    <w:basedOn w:val="a"/>
    <w:rsid w:val="005F5A05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plahgraphicpositiontopbottomleft1">
    <w:name w:val="plahgraphicpositiontopbottom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left1">
    <w:name w:val="plahgraphicpositiontoprightleft1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bottom1">
    <w:name w:val="plahgraphicpositiontopbottom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1">
    <w:name w:val="plahgraphicpositionleft1"/>
    <w:basedOn w:val="a"/>
    <w:rsid w:val="005F5A05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1">
    <w:name w:val="plahgraphicpositionright1"/>
    <w:basedOn w:val="a"/>
    <w:rsid w:val="005F5A05"/>
    <w:pPr>
      <w:pBdr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bottom1">
    <w:name w:val="plahgraphicpositionrightbottom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left1">
    <w:name w:val="plahgraphicpositionbottomleft1"/>
    <w:basedOn w:val="a"/>
    <w:rsid w:val="005F5A05"/>
    <w:pPr>
      <w:pBdr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1">
    <w:name w:val="plahgraphicpositionbottom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noborders1">
    <w:name w:val="plahgraphicpositionnoborders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tableheader1">
    <w:name w:val="plangraphic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plangraphictableheaderleft1">
    <w:name w:val="plangraphictableheader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1">
    <w:name w:val="offset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1">
    <w:name w:val="emptyrow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1">
    <w:name w:val="icr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icrtable1">
    <w:name w:val="icr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1">
    <w:name w:val="icr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orgtable1">
    <w:name w:val="plangraphicorg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1">
    <w:name w:val="plangraphicdoc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2">
    <w:name w:val="plangraphictableheader2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number1">
    <w:name w:val="numb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character" w:customStyle="1" w:styleId="afff2">
    <w:name w:val="Цветовое выделение"/>
    <w:uiPriority w:val="99"/>
    <w:rsid w:val="006652E0"/>
    <w:rPr>
      <w:b/>
      <w:bCs w:val="0"/>
      <w:color w:val="26282F"/>
    </w:rPr>
  </w:style>
  <w:style w:type="paragraph" w:customStyle="1" w:styleId="xl64">
    <w:name w:val="xl6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</w:rPr>
  </w:style>
  <w:style w:type="paragraph" w:customStyle="1" w:styleId="xl65">
    <w:name w:val="xl6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04">
    <w:name w:val="xl10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47">
    <w:name w:val="xl147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8">
    <w:name w:val="xl148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9">
    <w:name w:val="xl149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0">
    <w:name w:val="xl15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54">
    <w:name w:val="xl15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55">
    <w:name w:val="xl15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6">
    <w:name w:val="xl15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57">
    <w:name w:val="xl157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58">
    <w:name w:val="xl158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0">
    <w:name w:val="xl160"/>
    <w:basedOn w:val="a"/>
    <w:rsid w:val="00BF1AF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2">
    <w:name w:val="xl162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F1AF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6">
    <w:name w:val="xl166"/>
    <w:basedOn w:val="a"/>
    <w:rsid w:val="00BF1AFE"/>
    <w:pPr>
      <w:pBdr>
        <w:top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7">
    <w:name w:val="xl167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8">
    <w:name w:val="xl168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9">
    <w:name w:val="xl169"/>
    <w:basedOn w:val="a"/>
    <w:rsid w:val="00BF1AFE"/>
    <w:pPr>
      <w:pBdr>
        <w:top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0">
    <w:name w:val="xl17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75">
    <w:name w:val="xl175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6">
    <w:name w:val="xl176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1">
    <w:name w:val="xl181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3">
    <w:name w:val="xl183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5">
    <w:name w:val="xl18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6">
    <w:name w:val="xl1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7">
    <w:name w:val="xl187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8">
    <w:name w:val="xl188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9">
    <w:name w:val="xl189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0">
    <w:name w:val="xl190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1">
    <w:name w:val="xl191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2">
    <w:name w:val="xl192"/>
    <w:basedOn w:val="a"/>
    <w:rsid w:val="00BF1AF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3">
    <w:name w:val="xl19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4">
    <w:name w:val="xl19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99">
    <w:name w:val="xl19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0">
    <w:name w:val="xl20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201">
    <w:name w:val="xl201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3">
    <w:name w:val="xl203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4">
    <w:name w:val="xl20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08">
    <w:name w:val="xl208"/>
    <w:basedOn w:val="a"/>
    <w:rsid w:val="00BF1AFE"/>
    <w:pPr>
      <w:pBdr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F1AFE"/>
    <w:pPr>
      <w:pBdr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F1AFE"/>
    <w:pPr>
      <w:pBdr>
        <w:top w:val="single" w:sz="4" w:space="0" w:color="auto"/>
        <w:lef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BF1AFE"/>
    <w:pPr>
      <w:pBdr>
        <w:top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3">
    <w:name w:val="xl22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4">
    <w:name w:val="xl224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5">
    <w:name w:val="xl225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29">
    <w:name w:val="xl22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0">
    <w:name w:val="xl23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231">
    <w:name w:val="xl231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4">
    <w:name w:val="xl23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5">
    <w:name w:val="xl235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6">
    <w:name w:val="xl23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7">
    <w:name w:val="xl23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9">
    <w:name w:val="xl23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0">
    <w:name w:val="xl24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BF1AF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2">
    <w:name w:val="xl242"/>
    <w:basedOn w:val="a"/>
    <w:rsid w:val="00BF1AF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6">
    <w:name w:val="xl246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7">
    <w:name w:val="xl24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8">
    <w:name w:val="xl24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9">
    <w:name w:val="xl24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50">
    <w:name w:val="xl25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1">
    <w:name w:val="xl25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2">
    <w:name w:val="xl252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3">
    <w:name w:val="xl253"/>
    <w:basedOn w:val="a"/>
    <w:rsid w:val="00BF1AFE"/>
    <w:pPr>
      <w:pBdr>
        <w:top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4">
    <w:name w:val="xl254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5">
    <w:name w:val="xl255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6">
    <w:name w:val="xl256"/>
    <w:basedOn w:val="a"/>
    <w:rsid w:val="00BF1AF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7">
    <w:name w:val="xl257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8">
    <w:name w:val="xl258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9">
    <w:name w:val="xl25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0">
    <w:name w:val="xl26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1">
    <w:name w:val="xl261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2">
    <w:name w:val="xl262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3">
    <w:name w:val="xl263"/>
    <w:basedOn w:val="a"/>
    <w:rsid w:val="00BF1AF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4">
    <w:name w:val="xl264"/>
    <w:basedOn w:val="a"/>
    <w:rsid w:val="00BF1AFE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5">
    <w:name w:val="xl265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6">
    <w:name w:val="xl266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7">
    <w:name w:val="xl267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8">
    <w:name w:val="xl268"/>
    <w:basedOn w:val="a"/>
    <w:rsid w:val="00BF1AFE"/>
    <w:pPr>
      <w:pBdr>
        <w:top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9">
    <w:name w:val="xl269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0">
    <w:name w:val="xl270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1">
    <w:name w:val="xl271"/>
    <w:basedOn w:val="a"/>
    <w:rsid w:val="00BF1AF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2">
    <w:name w:val="xl272"/>
    <w:basedOn w:val="a"/>
    <w:rsid w:val="00BF1AF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3">
    <w:name w:val="xl273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4">
    <w:name w:val="xl274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5">
    <w:name w:val="xl275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6">
    <w:name w:val="xl276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7">
    <w:name w:val="xl277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8">
    <w:name w:val="xl278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9">
    <w:name w:val="xl279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0">
    <w:name w:val="xl280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1">
    <w:name w:val="xl281"/>
    <w:basedOn w:val="a"/>
    <w:rsid w:val="00BF1AF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2">
    <w:name w:val="xl282"/>
    <w:basedOn w:val="a"/>
    <w:rsid w:val="00BF1AFE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3">
    <w:name w:val="xl283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4">
    <w:name w:val="xl284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5">
    <w:name w:val="xl285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6">
    <w:name w:val="xl2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7">
    <w:name w:val="xl287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8">
    <w:name w:val="xl288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289">
    <w:name w:val="xl28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90">
    <w:name w:val="xl29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1">
    <w:name w:val="xl29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2">
    <w:name w:val="xl29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3">
    <w:name w:val="xl29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4">
    <w:name w:val="xl294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5">
    <w:name w:val="xl295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6">
    <w:name w:val="xl29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97">
    <w:name w:val="xl29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character" w:customStyle="1" w:styleId="blk">
    <w:name w:val="blk"/>
    <w:rsid w:val="003162D0"/>
  </w:style>
  <w:style w:type="paragraph" w:styleId="afff3">
    <w:name w:val="No Spacing"/>
    <w:link w:val="afff4"/>
    <w:qFormat/>
    <w:rsid w:val="00356A7B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afff4">
    <w:name w:val="Без интервала Знак"/>
    <w:link w:val="afff3"/>
    <w:uiPriority w:val="99"/>
    <w:locked/>
    <w:rsid w:val="008B3158"/>
    <w:rPr>
      <w:rFonts w:ascii="Calibri" w:eastAsia="Arial" w:hAnsi="Calibri" w:cs="Calibri"/>
      <w:sz w:val="22"/>
      <w:szCs w:val="22"/>
      <w:lang w:eastAsia="ar-SA"/>
    </w:rPr>
  </w:style>
  <w:style w:type="paragraph" w:customStyle="1" w:styleId="point">
    <w:name w:val="point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paragraph" w:customStyle="1" w:styleId="newncpi">
    <w:name w:val="newncpi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character" w:customStyle="1" w:styleId="26">
    <w:name w:val="Основной шрифт абзаца2"/>
    <w:rsid w:val="00BE5A95"/>
  </w:style>
  <w:style w:type="character" w:customStyle="1" w:styleId="apple-converted-space">
    <w:name w:val="apple-converted-space"/>
    <w:rsid w:val="00DD64F9"/>
  </w:style>
  <w:style w:type="character" w:customStyle="1" w:styleId="fontboldtexttd">
    <w:name w:val="fontboldtexttd"/>
    <w:rsid w:val="00C570C2"/>
  </w:style>
  <w:style w:type="paragraph" w:customStyle="1" w:styleId="parametervalue">
    <w:name w:val="parametervalue"/>
    <w:basedOn w:val="a"/>
    <w:rsid w:val="00736F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23">
    <w:name w:val="Font Style23"/>
    <w:uiPriority w:val="99"/>
    <w:rsid w:val="00335396"/>
    <w:rPr>
      <w:rFonts w:ascii="Times New Roman" w:hAnsi="Times New Roman" w:cs="Times New Roman" w:hint="default"/>
      <w:sz w:val="36"/>
      <w:szCs w:val="36"/>
    </w:rPr>
  </w:style>
  <w:style w:type="paragraph" w:customStyle="1" w:styleId="1f1">
    <w:name w:val="Основной текст1"/>
    <w:basedOn w:val="a"/>
    <w:uiPriority w:val="99"/>
    <w:rsid w:val="002B4FF9"/>
    <w:pPr>
      <w:shd w:val="clear" w:color="auto" w:fill="FFFFFF"/>
      <w:overflowPunct/>
      <w:autoSpaceDE/>
      <w:autoSpaceDN/>
      <w:adjustRightInd/>
      <w:spacing w:before="300" w:after="60" w:line="0" w:lineRule="atLeast"/>
      <w:jc w:val="both"/>
      <w:textAlignment w:val="auto"/>
    </w:pPr>
    <w:rPr>
      <w:sz w:val="24"/>
      <w:szCs w:val="24"/>
    </w:rPr>
  </w:style>
  <w:style w:type="paragraph" w:customStyle="1" w:styleId="afff5">
    <w:name w:val="ТЛ_Утверждаю"/>
    <w:basedOn w:val="a"/>
    <w:link w:val="afff6"/>
    <w:rsid w:val="009E16BB"/>
    <w:pPr>
      <w:suppressAutoHyphens/>
      <w:overflowPunct/>
      <w:autoSpaceDN/>
      <w:adjustRightInd/>
      <w:ind w:left="4860" w:firstLine="567"/>
      <w:jc w:val="center"/>
      <w:textAlignment w:val="auto"/>
    </w:pPr>
    <w:rPr>
      <w:sz w:val="28"/>
      <w:szCs w:val="28"/>
      <w:lang w:eastAsia="ar-SA"/>
    </w:rPr>
  </w:style>
  <w:style w:type="character" w:customStyle="1" w:styleId="afff6">
    <w:name w:val="ТЛ_Утверждаю Знак"/>
    <w:link w:val="afff5"/>
    <w:rsid w:val="009E16BB"/>
    <w:rPr>
      <w:sz w:val="28"/>
      <w:szCs w:val="28"/>
      <w:lang w:eastAsia="ar-SA"/>
    </w:rPr>
  </w:style>
  <w:style w:type="character" w:customStyle="1" w:styleId="214">
    <w:name w:val="Заголовок 2 Знак1"/>
    <w:aliases w:val="H2 Знак"/>
    <w:rsid w:val="009E16BB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mainlink">
    <w:name w:val="mainlink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clear">
    <w:name w:val="clear"/>
    <w:basedOn w:val="a"/>
    <w:rsid w:val="009E16BB"/>
    <w:pPr>
      <w:overflowPunct/>
      <w:autoSpaceDE/>
      <w:autoSpaceDN/>
      <w:adjustRightInd/>
      <w:spacing w:line="0" w:lineRule="atLeast"/>
      <w:textAlignment w:val="auto"/>
    </w:pPr>
    <w:rPr>
      <w:sz w:val="2"/>
      <w:szCs w:val="2"/>
    </w:rPr>
  </w:style>
  <w:style w:type="paragraph" w:customStyle="1" w:styleId="h1">
    <w:name w:val="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30"/>
      <w:szCs w:val="30"/>
    </w:rPr>
  </w:style>
  <w:style w:type="paragraph" w:customStyle="1" w:styleId="outerwrapper">
    <w:name w:val="outerwrapper"/>
    <w:basedOn w:val="a"/>
    <w:rsid w:val="009E16BB"/>
    <w:pPr>
      <w:shd w:val="clear" w:color="auto" w:fill="FAFAFA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ainpage">
    <w:name w:val="mainpage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">
    <w:name w:val="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obilewrapper">
    <w:name w:val="mobilewrapper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bg">
    <w:name w:val="topmenubg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wrapper">
    <w:name w:val="topmenu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ginform">
    <w:name w:val="loginform"/>
    <w:basedOn w:val="a"/>
    <w:rsid w:val="009E16BB"/>
    <w:pPr>
      <w:shd w:val="clear" w:color="auto" w:fill="FAFAFA"/>
      <w:overflowPunct/>
      <w:autoSpaceDE/>
      <w:autoSpaceDN/>
      <w:adjustRightInd/>
      <w:spacing w:after="100" w:afterAutospacing="1"/>
      <w:ind w:left="-5250"/>
      <w:textAlignment w:val="auto"/>
    </w:pPr>
    <w:rPr>
      <w:sz w:val="24"/>
      <w:szCs w:val="24"/>
    </w:rPr>
  </w:style>
  <w:style w:type="paragraph" w:customStyle="1" w:styleId="mobileouterwrapper">
    <w:name w:val="mobileouterwrapper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2">
    <w:name w:val="Нижний колонтитул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">
    <w:name w:val="pre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">
    <w:name w:val="wrapper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wrapperprefooter">
    <w:name w:val="wrapperpre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refootershadow">
    <w:name w:val="prefootershado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">
    <w:name w:val="leftco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col">
    <w:name w:val="rightcol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left="3750"/>
      <w:textAlignment w:val="auto"/>
    </w:pPr>
    <w:rPr>
      <w:sz w:val="24"/>
      <w:szCs w:val="24"/>
    </w:rPr>
  </w:style>
  <w:style w:type="paragraph" w:customStyle="1" w:styleId="hfooter">
    <w:name w:val="h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erwrapper">
    <w:name w:val="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iddleheader">
    <w:name w:val="middleheader"/>
    <w:basedOn w:val="a"/>
    <w:rsid w:val="009E16BB"/>
    <w:pPr>
      <w:shd w:val="clear" w:color="auto" w:fill="275889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topbox">
    <w:name w:val="contacttop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middleheaderwrapper">
    <w:name w:val="middle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userinfotbl">
    <w:name w:val="userinfotb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feedback">
    <w:name w:val="topfeedback"/>
    <w:basedOn w:val="a"/>
    <w:rsid w:val="009E16BB"/>
    <w:pPr>
      <w:overflowPunct/>
      <w:autoSpaceDE/>
      <w:autoSpaceDN/>
      <w:adjustRightInd/>
      <w:spacing w:before="100" w:beforeAutospacing="1" w:after="90"/>
      <w:textAlignment w:val="auto"/>
    </w:pPr>
    <w:rPr>
      <w:sz w:val="24"/>
      <w:szCs w:val="24"/>
    </w:rPr>
  </w:style>
  <w:style w:type="paragraph" w:customStyle="1" w:styleId="topforum">
    <w:name w:val="topforu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phone">
    <w:name w:val="contactphon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rmbox">
    <w:name w:val="informbox"/>
    <w:basedOn w:val="a"/>
    <w:rsid w:val="009E16BB"/>
    <w:pPr>
      <w:overflowPunct/>
      <w:autoSpaceDE/>
      <w:autoSpaceDN/>
      <w:adjustRightInd/>
      <w:spacing w:before="100" w:beforeAutospacing="1" w:after="210"/>
      <w:textAlignment w:val="auto"/>
    </w:pPr>
    <w:rPr>
      <w:b/>
      <w:bCs/>
      <w:color w:val="0075C5"/>
      <w:sz w:val="21"/>
      <w:szCs w:val="21"/>
    </w:rPr>
  </w:style>
  <w:style w:type="paragraph" w:customStyle="1" w:styleId="extendsearchbox">
    <w:name w:val="extendsearch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catalogtabstable">
    <w:name w:val="catalogtabstable"/>
    <w:basedOn w:val="a"/>
    <w:rsid w:val="009E16BB"/>
    <w:pPr>
      <w:overflowPunct/>
      <w:autoSpaceDE/>
      <w:autoSpaceDN/>
      <w:adjustRightInd/>
      <w:spacing w:before="225" w:after="100" w:afterAutospacing="1"/>
      <w:textAlignment w:val="auto"/>
    </w:pPr>
    <w:rPr>
      <w:sz w:val="24"/>
      <w:szCs w:val="24"/>
    </w:rPr>
  </w:style>
  <w:style w:type="paragraph" w:customStyle="1" w:styleId="catalogtabstableleft">
    <w:name w:val="catalogtabstableleft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searchfield">
    <w:name w:val="searchfield"/>
    <w:basedOn w:val="a"/>
    <w:rsid w:val="009E16BB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">
    <w:name w:val="btn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">
    <w:name w:val="btn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mainbox">
    <w:name w:val="mainbox"/>
    <w:basedOn w:val="a"/>
    <w:rsid w:val="009E16BB"/>
    <w:pPr>
      <w:overflowPunct/>
      <w:autoSpaceDE/>
      <w:autoSpaceDN/>
      <w:adjustRightInd/>
      <w:spacing w:before="195" w:after="195"/>
      <w:textAlignment w:val="auto"/>
    </w:pPr>
    <w:rPr>
      <w:sz w:val="24"/>
      <w:szCs w:val="24"/>
    </w:rPr>
  </w:style>
  <w:style w:type="paragraph" w:customStyle="1" w:styleId="leftcolbox">
    <w:name w:val="leftcol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boxtitle">
    <w:name w:val="leftcolboxtitle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sz w:val="24"/>
      <w:szCs w:val="24"/>
    </w:rPr>
  </w:style>
  <w:style w:type="paragraph" w:customStyle="1" w:styleId="headerpanel">
    <w:name w:val="headerpanel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color w:val="FEFEFE"/>
      <w:sz w:val="23"/>
      <w:szCs w:val="23"/>
    </w:rPr>
  </w:style>
  <w:style w:type="paragraph" w:customStyle="1" w:styleId="leftcolboxcontent">
    <w:name w:val="leftcolboxcontent"/>
    <w:basedOn w:val="a"/>
    <w:rsid w:val="009E16BB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ss">
    <w:name w:val="rs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download">
    <w:name w:val="downloa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tablenews">
    <w:name w:val="tablenews"/>
    <w:basedOn w:val="a"/>
    <w:rsid w:val="009E16BB"/>
    <w:pPr>
      <w:overflowPunct/>
      <w:autoSpaceDE/>
      <w:autoSpaceDN/>
      <w:adjustRightInd/>
      <w:spacing w:before="225" w:after="450"/>
      <w:textAlignment w:val="auto"/>
    </w:pPr>
    <w:rPr>
      <w:sz w:val="24"/>
      <w:szCs w:val="24"/>
    </w:rPr>
  </w:style>
  <w:style w:type="paragraph" w:customStyle="1" w:styleId="lefttdnewsbox">
    <w:name w:val="lefttdnew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news">
    <w:name w:val="mainnews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wrapper">
    <w:name w:val="listnewswrapper"/>
    <w:basedOn w:val="a"/>
    <w:rsid w:val="009E16BB"/>
    <w:pPr>
      <w:overflowPunct/>
      <w:autoSpaceDE/>
      <w:autoSpaceDN/>
      <w:adjustRightInd/>
      <w:spacing w:before="100" w:beforeAutospacing="1" w:after="375"/>
      <w:textAlignment w:val="auto"/>
    </w:pPr>
    <w:rPr>
      <w:sz w:val="24"/>
      <w:szCs w:val="24"/>
    </w:rPr>
  </w:style>
  <w:style w:type="paragraph" w:customStyle="1" w:styleId="behind">
    <w:name w:val="behind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">
    <w:name w:val="middle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">
    <w:name w:val="listnews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mportantnews">
    <w:name w:val="importantnew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C52704"/>
      <w:sz w:val="24"/>
      <w:szCs w:val="24"/>
    </w:rPr>
  </w:style>
  <w:style w:type="paragraph" w:customStyle="1" w:styleId="paginglist">
    <w:name w:val="paginglis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urchasebox">
    <w:name w:val="purchase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dy">
    <w:name w:val="tabsbody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wchoice">
    <w:name w:val="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lowchoice">
    <w:name w:val="top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oicedata">
    <w:name w:val="choice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tartitle">
    <w:name w:val="star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irstdl">
    <w:name w:val="first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dl">
    <w:name w:val="middle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lendardata">
    <w:name w:val="calendar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">
    <w:name w:val="poll"/>
    <w:basedOn w:val="a"/>
    <w:rsid w:val="009E16BB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pollmenu">
    <w:name w:val="tabpoll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staticbox">
    <w:name w:val="infostatic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pcha">
    <w:name w:val="capcha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jc w:val="right"/>
      <w:textAlignment w:val="center"/>
    </w:pPr>
    <w:rPr>
      <w:color w:val="30383D"/>
      <w:sz w:val="18"/>
      <w:szCs w:val="18"/>
    </w:rPr>
  </w:style>
  <w:style w:type="paragraph" w:customStyle="1" w:styleId="capchaimg">
    <w:name w:val="capchaimg"/>
    <w:basedOn w:val="a"/>
    <w:rsid w:val="009E16BB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overflowPunct/>
      <w:autoSpaceDE/>
      <w:autoSpaceDN/>
      <w:adjustRightInd/>
      <w:spacing w:before="100" w:beforeAutospacing="1" w:after="100" w:afterAutospacing="1"/>
      <w:ind w:left="45"/>
      <w:textAlignment w:val="center"/>
    </w:pPr>
    <w:rPr>
      <w:sz w:val="24"/>
      <w:szCs w:val="24"/>
    </w:rPr>
  </w:style>
  <w:style w:type="paragraph" w:customStyle="1" w:styleId="jcarousel">
    <w:name w:val="j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adbtn">
    <w:name w:val="loadbtn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">
    <w:name w:val="registerbox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extendsearchresultbox">
    <w:name w:val="extendsearchresultbox"/>
    <w:basedOn w:val="a"/>
    <w:rsid w:val="009E16BB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overflowPunct/>
      <w:autoSpaceDE/>
      <w:autoSpaceDN/>
      <w:adjustRightInd/>
      <w:spacing w:before="150" w:after="75"/>
      <w:textAlignment w:val="auto"/>
    </w:pPr>
    <w:rPr>
      <w:sz w:val="24"/>
      <w:szCs w:val="24"/>
    </w:rPr>
  </w:style>
  <w:style w:type="paragraph" w:customStyle="1" w:styleId="reportbox">
    <w:name w:val="report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header">
    <w:name w:val="ui-datepicker-header"/>
    <w:basedOn w:val="a"/>
    <w:rsid w:val="009E16BB"/>
    <w:pPr>
      <w:pBdr>
        <w:top w:val="single" w:sz="6" w:space="4" w:color="44A9D3"/>
        <w:bottom w:val="single" w:sz="6" w:space="4" w:color="44A9D3"/>
      </w:pBdr>
      <w:shd w:val="clear" w:color="auto" w:fill="44A9D3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E2E2E2"/>
      <w:sz w:val="24"/>
      <w:szCs w:val="24"/>
    </w:rPr>
  </w:style>
  <w:style w:type="paragraph" w:customStyle="1" w:styleId="ui-state-disabled">
    <w:name w:val="ui-state-disabled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">
    <w:name w:val="ul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go">
    <w:name w:val="logo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">
    <w:name w:val="titlepor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eb">
    <w:name w:val="titleportale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w">
    <w:name w:val="la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irsttd">
    <w:name w:val="firs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">
    <w:name w:val="sec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">
    <w:name w:val="third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">
    <w:name w:val="edi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talogtabs">
    <w:name w:val="catalogtab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limtd">
    <w:name w:val="delim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">
    <w:name w:val="document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">
    <w:name w:val="curren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">
    <w:name w:val="extend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">
    <w:name w:val="quick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">
    <w:name w:val="new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">
    <w:name w:val="poll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">
    <w:name w:val="exi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ddingmenu">
    <w:name w:val="adding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">
    <w:name w:val="tab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">
    <w:name w:val="switcher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">
    <w:name w:val="last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all">
    <w:name w:val="periodal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grandtotal">
    <w:name w:val="grand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date">
    <w:name w:val="perioddat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">
    <w:name w:val="third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otesection">
    <w:name w:val="votesec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down">
    <w:name w:val="polldow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">
    <w:name w:val="btnli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delim">
    <w:name w:val="pre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">
    <w:name w:val="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">
    <w:name w:val="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title">
    <w:name w:val="ui-datepicker-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prev">
    <w:name w:val="ui-datepicker-prev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next">
    <w:name w:val="ui-datepicker-nex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">
    <w:name w:val="ui-state-defaul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active">
    <w:name w:val="ui-state-activ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">
    <w:name w:val="ui-state-highl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direction-rtl">
    <w:name w:val="jcarousel-direction-rt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">
    <w:name w:val="jcarousel-container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lip-horizontal">
    <w:name w:val="jcarousel-clip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">
    <w:name w:val="jcarousel-ite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">
    <w:name w:val="jcarousel-item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">
    <w:name w:val="jcarousel-item-placehol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">
    <w:name w:val="jcarousel-next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">
    <w:name w:val="jcarousel-prev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brd">
    <w:name w:val="lef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brd">
    <w:name w:val="righ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">
    <w:name w:val="curren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">
    <w:name w:val="iebglef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">
    <w:name w:val="iebg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">
    <w:name w:val="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rganization">
    <w:name w:val="organiza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tal">
    <w:name w:val="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rtleftbtn">
    <w:name w:val="partleft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header">
    <w:name w:val="confirmdialoghea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message">
    <w:name w:val="confirmdialogmessag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buttons">
    <w:name w:val="confirmdialogbutton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orvalue">
    <w:name w:val="colorvalu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979797"/>
      <w:sz w:val="24"/>
      <w:szCs w:val="24"/>
    </w:rPr>
  </w:style>
  <w:style w:type="character" w:customStyle="1" w:styleId="dynatree-empty">
    <w:name w:val="dynatree-empty"/>
    <w:rsid w:val="009E16BB"/>
  </w:style>
  <w:style w:type="character" w:customStyle="1" w:styleId="dynatree-vline">
    <w:name w:val="dynatree-vline"/>
    <w:rsid w:val="009E16BB"/>
  </w:style>
  <w:style w:type="character" w:customStyle="1" w:styleId="dynatree-connector">
    <w:name w:val="dynatree-connector"/>
    <w:rsid w:val="009E16BB"/>
  </w:style>
  <w:style w:type="character" w:customStyle="1" w:styleId="dynatree-expander">
    <w:name w:val="dynatree-expander"/>
    <w:rsid w:val="009E16BB"/>
  </w:style>
  <w:style w:type="character" w:customStyle="1" w:styleId="dynatree-icon">
    <w:name w:val="dynatree-icon"/>
    <w:rsid w:val="009E16BB"/>
  </w:style>
  <w:style w:type="character" w:customStyle="1" w:styleId="dynatree-checkbox">
    <w:name w:val="dynatree-checkbox"/>
    <w:rsid w:val="009E16BB"/>
  </w:style>
  <w:style w:type="character" w:customStyle="1" w:styleId="dynatree-radio">
    <w:name w:val="dynatree-radio"/>
    <w:rsid w:val="009E16BB"/>
  </w:style>
  <w:style w:type="character" w:customStyle="1" w:styleId="dynatree-drag-helper-img">
    <w:name w:val="dynatree-drag-helper-img"/>
    <w:rsid w:val="009E16BB"/>
  </w:style>
  <w:style w:type="character" w:customStyle="1" w:styleId="dynatree-drag-source">
    <w:name w:val="dynatree-drag-source"/>
    <w:rsid w:val="009E16BB"/>
    <w:rPr>
      <w:shd w:val="clear" w:color="auto" w:fill="E0E0E0"/>
    </w:rPr>
  </w:style>
  <w:style w:type="paragraph" w:customStyle="1" w:styleId="mainlink1">
    <w:name w:val="mainlink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ooter1">
    <w:name w:val="foot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1">
    <w:name w:val="wrapperfoot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wrapper1">
    <w:name w:val="headerwrapp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2">
    <w:name w:val="head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1">
    <w:name w:val="ulright1"/>
    <w:basedOn w:val="a"/>
    <w:rsid w:val="009E16BB"/>
    <w:pPr>
      <w:overflowPunct/>
      <w:autoSpaceDE/>
      <w:autoSpaceDN/>
      <w:adjustRightInd/>
      <w:spacing w:before="90" w:after="100" w:afterAutospacing="1"/>
      <w:textAlignment w:val="auto"/>
    </w:pPr>
    <w:rPr>
      <w:sz w:val="24"/>
      <w:szCs w:val="24"/>
    </w:rPr>
  </w:style>
  <w:style w:type="paragraph" w:customStyle="1" w:styleId="ulright2">
    <w:name w:val="ulright2"/>
    <w:basedOn w:val="a"/>
    <w:rsid w:val="009E16BB"/>
    <w:pPr>
      <w:overflowPunct/>
      <w:autoSpaceDE/>
      <w:autoSpaceDN/>
      <w:adjustRightInd/>
      <w:spacing w:before="15" w:after="100" w:afterAutospacing="1"/>
      <w:textAlignment w:val="auto"/>
    </w:pPr>
    <w:rPr>
      <w:sz w:val="24"/>
      <w:szCs w:val="24"/>
    </w:rPr>
  </w:style>
  <w:style w:type="paragraph" w:customStyle="1" w:styleId="logo1">
    <w:name w:val="logo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titleportal1">
    <w:name w:val="titleportal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45"/>
      <w:szCs w:val="45"/>
    </w:rPr>
  </w:style>
  <w:style w:type="paragraph" w:customStyle="1" w:styleId="titleportaleb1">
    <w:name w:val="titleportaleb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15"/>
      <w:szCs w:val="15"/>
    </w:rPr>
  </w:style>
  <w:style w:type="paragraph" w:customStyle="1" w:styleId="law1">
    <w:name w:val="law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36"/>
      <w:szCs w:val="36"/>
    </w:rPr>
  </w:style>
  <w:style w:type="paragraph" w:customStyle="1" w:styleId="ulright3">
    <w:name w:val="ulright3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leftbrd1">
    <w:name w:val="leftbrd1"/>
    <w:basedOn w:val="a"/>
    <w:rsid w:val="009E16BB"/>
    <w:pPr>
      <w:pBdr>
        <w:left w:val="single" w:sz="6" w:space="11" w:color="549AD6"/>
      </w:pBd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sz w:val="24"/>
      <w:szCs w:val="24"/>
    </w:rPr>
  </w:style>
  <w:style w:type="paragraph" w:customStyle="1" w:styleId="rightbrd1">
    <w:name w:val="rightbrd1"/>
    <w:basedOn w:val="a"/>
    <w:rsid w:val="009E16BB"/>
    <w:pPr>
      <w:pBdr>
        <w:right w:val="single" w:sz="6" w:space="11" w:color="7BB6E2"/>
      </w:pBd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firsttd1">
    <w:name w:val="firsttd1"/>
    <w:basedOn w:val="a"/>
    <w:rsid w:val="009E16BB"/>
    <w:pPr>
      <w:pBdr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1">
    <w:name w:val="sectd1"/>
    <w:basedOn w:val="a"/>
    <w:rsid w:val="009E16BB"/>
    <w:pPr>
      <w:pBdr>
        <w:left w:val="single" w:sz="6" w:space="15" w:color="426E98"/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1">
    <w:name w:val="thirdtd1"/>
    <w:basedOn w:val="a"/>
    <w:rsid w:val="009E16BB"/>
    <w:pPr>
      <w:pBdr>
        <w:left w:val="single" w:sz="6" w:space="15" w:color="426E98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1">
    <w:name w:val="edittd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btnbtn1">
    <w:name w:val="btnbt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btnbtn2">
    <w:name w:val="btnbtn2"/>
    <w:basedOn w:val="a"/>
    <w:rsid w:val="009E16BB"/>
    <w:pPr>
      <w:overflowPunct/>
      <w:autoSpaceDE/>
      <w:autoSpaceDN/>
      <w:adjustRightInd/>
      <w:spacing w:before="100" w:beforeAutospacing="1" w:after="100" w:afterAutospacing="1" w:line="240" w:lineRule="atLeast"/>
      <w:ind w:right="75"/>
      <w:textAlignment w:val="top"/>
    </w:pPr>
    <w:rPr>
      <w:color w:val="0075C5"/>
      <w:sz w:val="18"/>
      <w:szCs w:val="18"/>
    </w:rPr>
  </w:style>
  <w:style w:type="paragraph" w:customStyle="1" w:styleId="catalogtabs1">
    <w:name w:val="catalogtabs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delimtd1">
    <w:name w:val="delimt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1">
    <w:name w:val="document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2">
    <w:name w:val="document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1">
    <w:name w:val="currenttab1"/>
    <w:basedOn w:val="a"/>
    <w:rsid w:val="009E16BB"/>
    <w:pPr>
      <w:pBdr>
        <w:top w:val="single" w:sz="6" w:space="0" w:color="69B9FA"/>
        <w:left w:val="single" w:sz="6" w:space="0" w:color="69B9FA"/>
        <w:right w:val="single" w:sz="6" w:space="0" w:color="69B9F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currenttab2">
    <w:name w:val="currenttab2"/>
    <w:basedOn w:val="a"/>
    <w:rsid w:val="009E16BB"/>
    <w:pPr>
      <w:shd w:val="clear" w:color="auto" w:fill="F8F8F8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245687"/>
      <w:sz w:val="24"/>
      <w:szCs w:val="24"/>
    </w:rPr>
  </w:style>
  <w:style w:type="paragraph" w:customStyle="1" w:styleId="quicksearch1">
    <w:name w:val="quick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1">
    <w:name w:val="extend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2">
    <w:name w:val="extend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2">
    <w:name w:val="quick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1">
    <w:name w:val="new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1">
    <w:name w:val="poll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1">
    <w:name w:val="exit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2">
    <w:name w:val="new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2">
    <w:name w:val="poll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box1">
    <w:name w:val="mainbox1"/>
    <w:basedOn w:val="a"/>
    <w:rsid w:val="009E16BB"/>
    <w:pPr>
      <w:overflowPunct/>
      <w:autoSpaceDE/>
      <w:autoSpaceDN/>
      <w:adjustRightInd/>
      <w:spacing w:before="450" w:after="195"/>
      <w:textAlignment w:val="auto"/>
    </w:pPr>
    <w:rPr>
      <w:sz w:val="24"/>
      <w:szCs w:val="24"/>
    </w:rPr>
  </w:style>
  <w:style w:type="paragraph" w:customStyle="1" w:styleId="mainbox2">
    <w:name w:val="mainbox2"/>
    <w:basedOn w:val="a"/>
    <w:rsid w:val="009E16BB"/>
    <w:pPr>
      <w:overflowPunct/>
      <w:autoSpaceDE/>
      <w:autoSpaceDN/>
      <w:adjustRightInd/>
      <w:spacing w:before="1050" w:after="195"/>
      <w:textAlignment w:val="auto"/>
    </w:pPr>
    <w:rPr>
      <w:sz w:val="24"/>
      <w:szCs w:val="24"/>
    </w:rPr>
  </w:style>
  <w:style w:type="paragraph" w:customStyle="1" w:styleId="leftcolboxtitle1">
    <w:name w:val="leftcolboxtitle1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leftcolboxtitle2">
    <w:name w:val="leftcolboxtitle2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addingmenu1">
    <w:name w:val="addingmenu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1">
    <w:name w:val="current1"/>
    <w:basedOn w:val="a"/>
    <w:rsid w:val="009E16BB"/>
    <w:pPr>
      <w:pBdr>
        <w:left w:val="single" w:sz="12" w:space="0" w:color="036AB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behind1">
    <w:name w:val="behin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2">
    <w:name w:val="behind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1">
    <w:name w:val="middl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2">
    <w:name w:val="middle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1">
    <w:name w:val="listnews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2">
    <w:name w:val="listnews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3">
    <w:name w:val="behind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4">
    <w:name w:val="behind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3">
    <w:name w:val="middle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4">
    <w:name w:val="middle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1">
    <w:name w:val="iebglef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2">
    <w:name w:val="iebglef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1">
    <w:name w:val="iebgrigh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2">
    <w:name w:val="iebgrigh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3">
    <w:name w:val="listnews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4">
    <w:name w:val="listnews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1">
    <w:name w:val="paginglis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2">
    <w:name w:val="paginglis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3">
    <w:name w:val="paginglist3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currenttab3">
    <w:name w:val="currenttab3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1">
    <w:name w:val="tabsbox1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absbox2">
    <w:name w:val="tabsbox2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1">
    <w:name w:val="switcherbox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1">
    <w:name w:val="lastswitch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2">
    <w:name w:val="lastswitch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2">
    <w:name w:val="switcherbox2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3">
    <w:name w:val="lastswitcher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1">
    <w:name w:val="switcher1"/>
    <w:basedOn w:val="a"/>
    <w:rsid w:val="009E16BB"/>
    <w:pPr>
      <w:overflowPunct/>
      <w:autoSpaceDE/>
      <w:autoSpaceDN/>
      <w:adjustRightInd/>
      <w:spacing w:line="330" w:lineRule="atLeast"/>
      <w:ind w:left="30" w:right="30"/>
      <w:jc w:val="center"/>
      <w:textAlignment w:val="auto"/>
    </w:pPr>
    <w:rPr>
      <w:color w:val="0075C5"/>
    </w:rPr>
  </w:style>
  <w:style w:type="paragraph" w:customStyle="1" w:styleId="periodall1">
    <w:name w:val="periodal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1"/>
      <w:szCs w:val="21"/>
    </w:rPr>
  </w:style>
  <w:style w:type="paragraph" w:customStyle="1" w:styleId="grandtotal1">
    <w:name w:val="grandto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A17D1C"/>
      <w:sz w:val="45"/>
      <w:szCs w:val="45"/>
    </w:rPr>
  </w:style>
  <w:style w:type="paragraph" w:customStyle="1" w:styleId="organization1">
    <w:name w:val="organization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otal1">
    <w:name w:val="total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perioddate1">
    <w:name w:val="perioddat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middledl1">
    <w:name w:val="middled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1">
    <w:name w:val="thirddl1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2080"/>
      <w:textAlignment w:val="auto"/>
    </w:pPr>
    <w:rPr>
      <w:sz w:val="24"/>
      <w:szCs w:val="24"/>
    </w:rPr>
  </w:style>
  <w:style w:type="paragraph" w:customStyle="1" w:styleId="thirddl2">
    <w:name w:val="thirddl2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1101"/>
      <w:textAlignment w:val="auto"/>
    </w:pPr>
    <w:rPr>
      <w:sz w:val="24"/>
      <w:szCs w:val="24"/>
    </w:rPr>
  </w:style>
  <w:style w:type="paragraph" w:customStyle="1" w:styleId="votesection1">
    <w:name w:val="votesection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color w:val="30383D"/>
      <w:sz w:val="24"/>
      <w:szCs w:val="24"/>
    </w:rPr>
  </w:style>
  <w:style w:type="paragraph" w:customStyle="1" w:styleId="polldown1">
    <w:name w:val="polldow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1">
    <w:name w:val="btnli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3">
    <w:name w:val="btnbtn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partleftbtn1">
    <w:name w:val="partleftbtn1"/>
    <w:basedOn w:val="a"/>
    <w:rsid w:val="009E16BB"/>
    <w:pPr>
      <w:pBdr>
        <w:right w:val="single" w:sz="6" w:space="0" w:color="D0D6DB"/>
      </w:pBdr>
      <w:overflowPunct/>
      <w:autoSpaceDE/>
      <w:autoSpaceDN/>
      <w:adjustRightInd/>
      <w:spacing w:before="100" w:beforeAutospacing="1" w:after="100" w:afterAutospacing="1"/>
      <w:ind w:right="120"/>
      <w:textAlignment w:val="center"/>
    </w:pPr>
    <w:rPr>
      <w:sz w:val="24"/>
      <w:szCs w:val="24"/>
    </w:rPr>
  </w:style>
  <w:style w:type="paragraph" w:customStyle="1" w:styleId="prefooterdelim1">
    <w:name w:val="pre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1">
    <w:name w:val="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1">
    <w:name w:val="carouse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adbtn1">
    <w:name w:val="loadbtn1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loadbtn2">
    <w:name w:val="loadbtn2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1">
    <w:name w:val="registerbox1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registerbox2">
    <w:name w:val="registerbox2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btn1">
    <w:name w:val="btn1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ind w:right="120"/>
      <w:textAlignment w:val="auto"/>
    </w:pPr>
    <w:rPr>
      <w:sz w:val="24"/>
      <w:szCs w:val="24"/>
    </w:rPr>
  </w:style>
  <w:style w:type="paragraph" w:customStyle="1" w:styleId="ui-datepicker-title1">
    <w:name w:val="ui-datepicker-title1"/>
    <w:basedOn w:val="a"/>
    <w:rsid w:val="009E16BB"/>
    <w:pPr>
      <w:overflowPunct/>
      <w:autoSpaceDE/>
      <w:autoSpaceDN/>
      <w:adjustRightInd/>
      <w:spacing w:line="432" w:lineRule="atLeast"/>
      <w:ind w:left="552" w:right="552"/>
      <w:jc w:val="center"/>
      <w:textAlignment w:val="auto"/>
    </w:pPr>
    <w:rPr>
      <w:sz w:val="24"/>
      <w:szCs w:val="24"/>
    </w:rPr>
  </w:style>
  <w:style w:type="paragraph" w:customStyle="1" w:styleId="ui-datepicker-prev1">
    <w:name w:val="ui-datepicker-prev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next1">
    <w:name w:val="ui-datepicker-next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prev2">
    <w:name w:val="ui-datepicker-prev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datepicker-next2">
    <w:name w:val="ui-datepicker-next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state-disabled1">
    <w:name w:val="ui-state-disabled1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isabled2">
    <w:name w:val="ui-state-disabled2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1">
    <w:name w:val="ui-state-default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666666"/>
      <w:sz w:val="24"/>
      <w:szCs w:val="24"/>
    </w:rPr>
  </w:style>
  <w:style w:type="paragraph" w:customStyle="1" w:styleId="ui-state-default2">
    <w:name w:val="ui-state-default2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333333"/>
      <w:sz w:val="24"/>
      <w:szCs w:val="24"/>
    </w:rPr>
  </w:style>
  <w:style w:type="paragraph" w:customStyle="1" w:styleId="ui-state-active1">
    <w:name w:val="ui-state-active1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1">
    <w:name w:val="ui-state-highlight1"/>
    <w:basedOn w:val="a"/>
    <w:rsid w:val="009E16BB"/>
    <w:pPr>
      <w:shd w:val="clear" w:color="auto" w:fill="D8D8DB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ynatree-expander1">
    <w:name w:val="dynatree-expander1"/>
    <w:rsid w:val="009E16BB"/>
  </w:style>
  <w:style w:type="character" w:customStyle="1" w:styleId="dynatree-icon1">
    <w:name w:val="dynatree-icon1"/>
    <w:rsid w:val="009E16BB"/>
  </w:style>
  <w:style w:type="paragraph" w:customStyle="1" w:styleId="confirmdialogheader1">
    <w:name w:val="confirmdialogheader1"/>
    <w:basedOn w:val="a"/>
    <w:rsid w:val="009E16BB"/>
    <w:pPr>
      <w:overflowPunct/>
      <w:autoSpaceDE/>
      <w:autoSpaceDN/>
      <w:adjustRightInd/>
      <w:spacing w:before="100" w:beforeAutospacing="1" w:after="100" w:afterAutospacing="1" w:line="450" w:lineRule="atLeast"/>
      <w:textAlignment w:val="auto"/>
    </w:pPr>
    <w:rPr>
      <w:b/>
      <w:bCs/>
      <w:color w:val="FFFFFF"/>
      <w:sz w:val="24"/>
      <w:szCs w:val="24"/>
    </w:rPr>
  </w:style>
  <w:style w:type="paragraph" w:customStyle="1" w:styleId="confirmdialogmessage1">
    <w:name w:val="confirmdialogmessage1"/>
    <w:basedOn w:val="a"/>
    <w:rsid w:val="009E16BB"/>
    <w:pPr>
      <w:overflowPunct/>
      <w:autoSpaceDE/>
      <w:autoSpaceDN/>
      <w:adjustRightInd/>
      <w:textAlignment w:val="auto"/>
    </w:pPr>
    <w:rPr>
      <w:color w:val="333333"/>
      <w:sz w:val="21"/>
      <w:szCs w:val="21"/>
    </w:rPr>
  </w:style>
  <w:style w:type="paragraph" w:customStyle="1" w:styleId="confirmdialogbuttons1">
    <w:name w:val="confirmdialogbuttons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sz w:val="24"/>
      <w:szCs w:val="24"/>
    </w:rPr>
  </w:style>
  <w:style w:type="paragraph" w:customStyle="1" w:styleId="jcarousel-direction-rtl1">
    <w:name w:val="jcarousel-direction-rtl1"/>
    <w:basedOn w:val="a"/>
    <w:rsid w:val="009E16BB"/>
    <w:pPr>
      <w:overflowPunct/>
      <w:autoSpaceDE/>
      <w:autoSpaceDN/>
      <w:bidi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1">
    <w:name w:val="jcarousel-container-horizonta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jcarousel-clip-horizontal1">
    <w:name w:val="jcarousel-clip-horizontal1"/>
    <w:basedOn w:val="a"/>
    <w:rsid w:val="009E16BB"/>
    <w:pPr>
      <w:shd w:val="clear" w:color="auto" w:fill="E5EFF6"/>
      <w:overflowPunct/>
      <w:autoSpaceDE/>
      <w:autoSpaceDN/>
      <w:adjustRightInd/>
      <w:spacing w:line="330" w:lineRule="atLeast"/>
      <w:jc w:val="center"/>
      <w:textAlignment w:val="auto"/>
    </w:pPr>
    <w:rPr>
      <w:color w:val="546D81"/>
    </w:rPr>
  </w:style>
  <w:style w:type="paragraph" w:customStyle="1" w:styleId="jcarousel-item1">
    <w:name w:val="jcarousel-item1"/>
    <w:basedOn w:val="a"/>
    <w:rsid w:val="009E16BB"/>
    <w:pP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jcarousel-item-horizontal1">
    <w:name w:val="jcarousel-item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2">
    <w:name w:val="jcarousel-item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1">
    <w:name w:val="jcarousel-item-placeholder1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jcarousel-next-horizontal1">
    <w:name w:val="jcarousel-next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2">
    <w:name w:val="jcarousel-next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1">
    <w:name w:val="jcarousel-prev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2">
    <w:name w:val="jcarousel-prev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0">
    <w:name w:val="Заголовок 1 Знак1"/>
    <w:aliases w:val="Заголовок 1 Знак Знак Знак Знак Знак Знак Знак Знак Знак Знак1,H1 Знак1,Заголовок 1 Знак Знак Знак Знак Знак Знак Знак Знак Знак Знак Знак Знак1"/>
    <w:rsid w:val="00E24C67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312">
    <w:name w:val="Заголовок 3 Знак1"/>
    <w:aliases w:val="H3 Знак1"/>
    <w:semiHidden/>
    <w:rsid w:val="00E24C67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10">
    <w:name w:val="Заголовок 4 Знак1"/>
    <w:aliases w:val="H4 Знак1"/>
    <w:semiHidden/>
    <w:rsid w:val="00E24C6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51">
    <w:name w:val="Заголовок 5 Знак1"/>
    <w:aliases w:val="H5 Знак1"/>
    <w:semiHidden/>
    <w:rsid w:val="00E24C67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52">
    <w:name w:val="Основной текст (5)"/>
    <w:rsid w:val="00B93ED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A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BodyText21">
    <w:name w:val="Body Text 21"/>
    <w:basedOn w:val="a"/>
    <w:rsid w:val="00176CD8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1f3">
    <w:name w:val="1"/>
    <w:basedOn w:val="a"/>
    <w:rsid w:val="00176CD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textcopy">
    <w:name w:val="textcopy"/>
    <w:rsid w:val="00176CD8"/>
  </w:style>
  <w:style w:type="paragraph" w:customStyle="1" w:styleId="p7">
    <w:name w:val="p7"/>
    <w:basedOn w:val="a"/>
    <w:rsid w:val="00901F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dytextindent2">
    <w:name w:val="bodytextindent2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western">
    <w:name w:val="western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pboth">
    <w:name w:val="pboth"/>
    <w:basedOn w:val="a"/>
    <w:rsid w:val="009E46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27">
    <w:name w:val="Заголовок №2_"/>
    <w:link w:val="28"/>
    <w:rsid w:val="00AD79AC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AD79AC"/>
    <w:pPr>
      <w:widowControl w:val="0"/>
      <w:shd w:val="clear" w:color="auto" w:fill="FFFFFF"/>
      <w:overflowPunct/>
      <w:autoSpaceDE/>
      <w:autoSpaceDN/>
      <w:adjustRightInd/>
      <w:spacing w:before="320" w:line="310" w:lineRule="exact"/>
      <w:jc w:val="right"/>
      <w:textAlignment w:val="auto"/>
      <w:outlineLvl w:val="1"/>
    </w:pPr>
    <w:rPr>
      <w:b/>
      <w:bCs/>
      <w:sz w:val="28"/>
      <w:szCs w:val="28"/>
    </w:rPr>
  </w:style>
  <w:style w:type="character" w:customStyle="1" w:styleId="29">
    <w:name w:val="Основной текст (2)_"/>
    <w:rsid w:val="00AD7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f7">
    <w:name w:val="Текст примечания Знак"/>
    <w:link w:val="afff8"/>
    <w:rsid w:val="00C36FBF"/>
    <w:rPr>
      <w:rFonts w:ascii="Calibri" w:eastAsia="Calibri" w:hAnsi="Calibri" w:cs="Calibri"/>
      <w:lang w:eastAsia="en-US"/>
    </w:rPr>
  </w:style>
  <w:style w:type="paragraph" w:styleId="afff8">
    <w:name w:val="annotation text"/>
    <w:basedOn w:val="a"/>
    <w:link w:val="afff7"/>
    <w:unhideWhenUsed/>
    <w:rsid w:val="00C36FBF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 w:cs="Calibri"/>
      <w:lang w:eastAsia="en-US"/>
    </w:rPr>
  </w:style>
  <w:style w:type="character" w:customStyle="1" w:styleId="72">
    <w:name w:val="Основной текст (7)_"/>
    <w:link w:val="73"/>
    <w:uiPriority w:val="99"/>
    <w:locked/>
    <w:rsid w:val="00C36FBF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C36FBF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sz w:val="208"/>
      <w:szCs w:val="208"/>
    </w:rPr>
  </w:style>
  <w:style w:type="character" w:styleId="afff9">
    <w:name w:val="annotation reference"/>
    <w:unhideWhenUsed/>
    <w:rsid w:val="00C36FBF"/>
    <w:rPr>
      <w:sz w:val="16"/>
      <w:szCs w:val="16"/>
    </w:rPr>
  </w:style>
  <w:style w:type="paragraph" w:customStyle="1" w:styleId="1f4">
    <w:name w:val="Абзац списка1"/>
    <w:basedOn w:val="a"/>
    <w:rsid w:val="00C36FBF"/>
    <w:pPr>
      <w:overflowPunct/>
      <w:autoSpaceDE/>
      <w:autoSpaceDN/>
      <w:adjustRightInd/>
      <w:ind w:left="708"/>
      <w:textAlignment w:val="auto"/>
    </w:pPr>
    <w:rPr>
      <w:rFonts w:ascii="Calibri" w:eastAsia="Calibri" w:hAnsi="Calibri" w:cs="Calibri"/>
      <w:sz w:val="24"/>
      <w:szCs w:val="24"/>
    </w:rPr>
  </w:style>
  <w:style w:type="character" w:customStyle="1" w:styleId="61">
    <w:name w:val="Основной текст (6)_"/>
    <w:link w:val="62"/>
    <w:rsid w:val="00E520F8"/>
    <w:rPr>
      <w:b/>
      <w:bCs/>
      <w:sz w:val="28"/>
      <w:szCs w:val="28"/>
      <w:shd w:val="clear" w:color="auto" w:fill="FFFFFF"/>
    </w:rPr>
  </w:style>
  <w:style w:type="character" w:customStyle="1" w:styleId="613pt">
    <w:name w:val="Основной текст (6) + 13 pt;Не полужирный;Малые прописные"/>
    <w:rsid w:val="00E520F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 + Полужирный"/>
    <w:rsid w:val="00E520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E520F8"/>
    <w:pPr>
      <w:widowControl w:val="0"/>
      <w:shd w:val="clear" w:color="auto" w:fill="FFFFFF"/>
      <w:overflowPunct/>
      <w:autoSpaceDE/>
      <w:autoSpaceDN/>
      <w:adjustRightInd/>
      <w:spacing w:after="760" w:line="235" w:lineRule="exact"/>
      <w:jc w:val="center"/>
      <w:textAlignment w:val="auto"/>
    </w:pPr>
    <w:rPr>
      <w:b/>
      <w:bCs/>
      <w:sz w:val="28"/>
      <w:szCs w:val="28"/>
    </w:rPr>
  </w:style>
  <w:style w:type="paragraph" w:customStyle="1" w:styleId="1f5">
    <w:name w:val="Знак Знак1 Знак Знак"/>
    <w:basedOn w:val="a"/>
    <w:rsid w:val="003878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xl298">
    <w:name w:val="xl298"/>
    <w:basedOn w:val="a"/>
    <w:rsid w:val="00B027D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299">
    <w:name w:val="xl299"/>
    <w:basedOn w:val="a"/>
    <w:rsid w:val="00B027D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0">
    <w:name w:val="xl300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1">
    <w:name w:val="xl301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2">
    <w:name w:val="xl302"/>
    <w:basedOn w:val="a"/>
    <w:rsid w:val="00B027D9"/>
    <w:pPr>
      <w:pBdr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3">
    <w:name w:val="xl303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4">
    <w:name w:val="xl304"/>
    <w:basedOn w:val="a"/>
    <w:rsid w:val="00B027D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5">
    <w:name w:val="xl305"/>
    <w:basedOn w:val="a"/>
    <w:rsid w:val="00B027D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6">
    <w:name w:val="xl30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07">
    <w:name w:val="xl307"/>
    <w:basedOn w:val="a"/>
    <w:rsid w:val="00B027D9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8">
    <w:name w:val="xl308"/>
    <w:basedOn w:val="a"/>
    <w:rsid w:val="00B027D9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9">
    <w:name w:val="xl309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0">
    <w:name w:val="xl310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1">
    <w:name w:val="xl311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2">
    <w:name w:val="xl312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3">
    <w:name w:val="xl313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4">
    <w:name w:val="xl314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5">
    <w:name w:val="xl315"/>
    <w:basedOn w:val="a"/>
    <w:rsid w:val="00B027D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6">
    <w:name w:val="xl316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7">
    <w:name w:val="xl317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8">
    <w:name w:val="xl318"/>
    <w:basedOn w:val="a"/>
    <w:rsid w:val="00B027D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19">
    <w:name w:val="xl319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0">
    <w:name w:val="xl320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1">
    <w:name w:val="xl321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22">
    <w:name w:val="xl322"/>
    <w:basedOn w:val="a"/>
    <w:rsid w:val="00B027D9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3">
    <w:name w:val="xl323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4">
    <w:name w:val="xl324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5">
    <w:name w:val="xl325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6">
    <w:name w:val="xl32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7">
    <w:name w:val="xl327"/>
    <w:basedOn w:val="a"/>
    <w:rsid w:val="00B027D9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8">
    <w:name w:val="xl328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9">
    <w:name w:val="xl329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numbering" w:customStyle="1" w:styleId="1f6">
    <w:name w:val="Нет списка1"/>
    <w:next w:val="a2"/>
    <w:uiPriority w:val="99"/>
    <w:semiHidden/>
    <w:unhideWhenUsed/>
    <w:rsid w:val="00A30C65"/>
  </w:style>
  <w:style w:type="paragraph" w:customStyle="1" w:styleId="afffa">
    <w:name w:val="Прижатый влево"/>
    <w:basedOn w:val="a"/>
    <w:next w:val="a"/>
    <w:rsid w:val="009C2558"/>
    <w:pPr>
      <w:suppressAutoHyphens/>
      <w:overflowPunct/>
      <w:autoSpaceDN/>
      <w:adjustRightInd/>
      <w:textAlignment w:val="auto"/>
    </w:pPr>
    <w:rPr>
      <w:rFonts w:ascii="Arial" w:hAnsi="Arial" w:cs="Arial"/>
      <w:sz w:val="24"/>
      <w:szCs w:val="24"/>
      <w:lang w:eastAsia="ar-SA"/>
    </w:rPr>
  </w:style>
  <w:style w:type="paragraph" w:customStyle="1" w:styleId="Style3">
    <w:name w:val="Style3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19">
    <w:name w:val="Style19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5">
    <w:name w:val="Style25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313">
    <w:name w:val="Основной текст 31"/>
    <w:basedOn w:val="a"/>
    <w:rsid w:val="009C2558"/>
    <w:pPr>
      <w:overflowPunct/>
      <w:autoSpaceDE/>
      <w:autoSpaceDN/>
      <w:adjustRightInd/>
      <w:ind w:right="74"/>
      <w:jc w:val="both"/>
      <w:textAlignment w:val="auto"/>
    </w:pPr>
    <w:rPr>
      <w:sz w:val="28"/>
      <w:szCs w:val="24"/>
      <w:lang w:eastAsia="ar-SA"/>
    </w:rPr>
  </w:style>
  <w:style w:type="paragraph" w:customStyle="1" w:styleId="afffb">
    <w:name w:val="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314">
    <w:name w:val="Основной текст с отступом 31"/>
    <w:basedOn w:val="a"/>
    <w:rsid w:val="009C2558"/>
    <w:pPr>
      <w:suppressAutoHyphens/>
      <w:overflowPunct/>
      <w:autoSpaceDE/>
      <w:autoSpaceDN/>
      <w:adjustRightInd/>
      <w:ind w:firstLine="567"/>
      <w:jc w:val="both"/>
      <w:textAlignment w:val="auto"/>
    </w:pPr>
    <w:rPr>
      <w:sz w:val="28"/>
      <w:lang w:eastAsia="ar-SA"/>
    </w:rPr>
  </w:style>
  <w:style w:type="paragraph" w:customStyle="1" w:styleId="35">
    <w:name w:val="Знак3 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FontStyle46">
    <w:name w:val="Font Style46"/>
    <w:rsid w:val="009C2558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9C255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9C255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c">
    <w:name w:val="Символ сноски"/>
    <w:rsid w:val="009C2558"/>
    <w:rPr>
      <w:vertAlign w:val="superscript"/>
    </w:rPr>
  </w:style>
  <w:style w:type="character" w:customStyle="1" w:styleId="FontStyle11">
    <w:name w:val="Font Style11"/>
    <w:rsid w:val="009C25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6">
    <w:name w:val="Основной текст (3)_"/>
    <w:link w:val="37"/>
    <w:rsid w:val="000000F7"/>
    <w:rPr>
      <w:sz w:val="36"/>
      <w:szCs w:val="3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0000F7"/>
    <w:pPr>
      <w:widowControl w:val="0"/>
      <w:shd w:val="clear" w:color="auto" w:fill="FFFFFF"/>
      <w:overflowPunct/>
      <w:autoSpaceDE/>
      <w:autoSpaceDN/>
      <w:adjustRightInd/>
      <w:spacing w:line="413" w:lineRule="exact"/>
      <w:textAlignment w:val="auto"/>
    </w:pPr>
    <w:rPr>
      <w:sz w:val="36"/>
      <w:szCs w:val="36"/>
    </w:rPr>
  </w:style>
  <w:style w:type="paragraph" w:customStyle="1" w:styleId="afffd">
    <w:name w:val="Стиль"/>
    <w:rsid w:val="002E309F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f7">
    <w:name w:val="Сетка таблицы1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b">
    <w:name w:val="Основной текст2"/>
    <w:basedOn w:val="a"/>
    <w:rsid w:val="0047501D"/>
    <w:pPr>
      <w:widowControl w:val="0"/>
      <w:shd w:val="clear" w:color="auto" w:fill="FFFFFF"/>
      <w:overflowPunct/>
      <w:autoSpaceDE/>
      <w:autoSpaceDN/>
      <w:adjustRightInd/>
      <w:spacing w:after="240" w:line="278" w:lineRule="exact"/>
      <w:ind w:firstLine="2280"/>
      <w:jc w:val="both"/>
      <w:textAlignment w:val="auto"/>
    </w:pPr>
    <w:rPr>
      <w:rFonts w:ascii="Sylfaen" w:eastAsia="Sylfaen" w:hAnsi="Sylfaen" w:cs="Sylfaen"/>
      <w:spacing w:val="-5"/>
      <w:sz w:val="23"/>
      <w:szCs w:val="23"/>
      <w:lang w:eastAsia="en-US"/>
    </w:rPr>
  </w:style>
  <w:style w:type="table" w:customStyle="1" w:styleId="2c">
    <w:name w:val="Сетка таблицы2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53682E"/>
    <w:pPr>
      <w:widowControl w:val="0"/>
      <w:overflowPunct/>
      <w:spacing w:line="286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3682E"/>
    <w:pPr>
      <w:widowControl w:val="0"/>
      <w:overflowPunct/>
      <w:spacing w:line="288" w:lineRule="exact"/>
      <w:ind w:firstLine="710"/>
      <w:jc w:val="both"/>
      <w:textAlignment w:val="auto"/>
    </w:pPr>
    <w:rPr>
      <w:sz w:val="24"/>
      <w:szCs w:val="24"/>
    </w:rPr>
  </w:style>
  <w:style w:type="character" w:customStyle="1" w:styleId="FontStyle15">
    <w:name w:val="Font Style15"/>
    <w:uiPriority w:val="99"/>
    <w:rsid w:val="0053682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53682E"/>
    <w:rPr>
      <w:rFonts w:ascii="Times New Roman" w:hAnsi="Times New Roman" w:cs="Times New Roman" w:hint="default"/>
      <w:sz w:val="22"/>
      <w:szCs w:val="22"/>
    </w:rPr>
  </w:style>
  <w:style w:type="paragraph" w:styleId="2d">
    <w:name w:val="List 2"/>
    <w:basedOn w:val="a"/>
    <w:rsid w:val="0071626D"/>
    <w:pPr>
      <w:overflowPunct/>
      <w:autoSpaceDE/>
      <w:autoSpaceDN/>
      <w:adjustRightInd/>
      <w:ind w:left="566" w:hanging="283"/>
      <w:textAlignment w:val="auto"/>
    </w:pPr>
  </w:style>
  <w:style w:type="character" w:customStyle="1" w:styleId="hl">
    <w:name w:val="hl"/>
    <w:rsid w:val="00060516"/>
  </w:style>
  <w:style w:type="character" w:customStyle="1" w:styleId="28pt">
    <w:name w:val="Основной текст (2) + 8 pt;Не полужирный"/>
    <w:rsid w:val="00F16F7D"/>
    <w:rPr>
      <w:rFonts w:ascii="Arial" w:eastAsia="Arial" w:hAnsi="Arial" w:cs="Arial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0">
    <w:name w:val="Основной текст (2) + 8 pt"/>
    <w:aliases w:val="Не полужирный"/>
    <w:rsid w:val="00014738"/>
    <w:rPr>
      <w:rFonts w:ascii="Arial" w:eastAsia="Arial" w:hAnsi="Arial" w:cs="Arial" w:hint="default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paragraph">
    <w:name w:val="paragraph"/>
    <w:basedOn w:val="a"/>
    <w:rsid w:val="003B5D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fe">
    <w:name w:val="Письмо"/>
    <w:basedOn w:val="a"/>
    <w:rsid w:val="00D92E52"/>
    <w:pPr>
      <w:suppressAutoHyphens/>
      <w:overflowPunct/>
      <w:autoSpaceDE/>
      <w:autoSpaceDN/>
      <w:adjustRightInd/>
      <w:spacing w:line="320" w:lineRule="exact"/>
      <w:ind w:firstLine="720"/>
      <w:jc w:val="both"/>
      <w:textAlignment w:val="auto"/>
    </w:pPr>
    <w:rPr>
      <w:sz w:val="28"/>
      <w:szCs w:val="28"/>
      <w:lang w:eastAsia="ar-SA"/>
    </w:rPr>
  </w:style>
  <w:style w:type="paragraph" w:customStyle="1" w:styleId="38">
    <w:name w:val="Основной текст3"/>
    <w:basedOn w:val="a"/>
    <w:rsid w:val="00230E56"/>
    <w:pPr>
      <w:shd w:val="clear" w:color="auto" w:fill="FFFFFF"/>
      <w:overflowPunct/>
      <w:autoSpaceDE/>
      <w:autoSpaceDN/>
      <w:adjustRightInd/>
      <w:spacing w:after="600" w:line="0" w:lineRule="atLeast"/>
      <w:textAlignment w:val="auto"/>
    </w:pPr>
    <w:rPr>
      <w:sz w:val="23"/>
      <w:szCs w:val="23"/>
      <w:shd w:val="clear" w:color="auto" w:fill="FFFFFF"/>
      <w:lang w:val="x-none" w:eastAsia="x-none"/>
    </w:rPr>
  </w:style>
  <w:style w:type="paragraph" w:customStyle="1" w:styleId="39">
    <w:name w:val="Стиль3"/>
    <w:basedOn w:val="21"/>
    <w:rsid w:val="00230E56"/>
    <w:pPr>
      <w:widowControl w:val="0"/>
      <w:tabs>
        <w:tab w:val="num" w:pos="1307"/>
      </w:tabs>
      <w:overflowPunct/>
      <w:autoSpaceDE/>
      <w:autoSpaceDN/>
      <w:spacing w:before="0"/>
      <w:ind w:left="1080"/>
      <w:jc w:val="both"/>
      <w:textAlignment w:val="auto"/>
    </w:pPr>
    <w:rPr>
      <w:szCs w:val="24"/>
    </w:rPr>
  </w:style>
  <w:style w:type="paragraph" w:customStyle="1" w:styleId="3a">
    <w:name w:val="Пункт_3"/>
    <w:basedOn w:val="a"/>
    <w:rsid w:val="00230E56"/>
    <w:pPr>
      <w:tabs>
        <w:tab w:val="num" w:pos="360"/>
      </w:tabs>
      <w:overflowPunct/>
      <w:autoSpaceDE/>
      <w:autoSpaceDN/>
      <w:adjustRightInd/>
      <w:spacing w:line="360" w:lineRule="auto"/>
      <w:ind w:left="360" w:hanging="360"/>
      <w:jc w:val="both"/>
      <w:textAlignment w:val="auto"/>
    </w:pPr>
    <w:rPr>
      <w:sz w:val="28"/>
    </w:rPr>
  </w:style>
  <w:style w:type="paragraph" w:customStyle="1" w:styleId="2e">
    <w:name w:val="Пункт_2_заглав"/>
    <w:basedOn w:val="a"/>
    <w:next w:val="a"/>
    <w:rsid w:val="00230E56"/>
    <w:pPr>
      <w:keepNext/>
      <w:tabs>
        <w:tab w:val="num" w:pos="360"/>
      </w:tabs>
      <w:suppressAutoHyphens/>
      <w:overflowPunct/>
      <w:autoSpaceDE/>
      <w:autoSpaceDN/>
      <w:adjustRightInd/>
      <w:spacing w:before="360" w:after="120" w:line="360" w:lineRule="auto"/>
      <w:ind w:left="360" w:hanging="360"/>
      <w:jc w:val="both"/>
      <w:textAlignment w:val="auto"/>
      <w:outlineLvl w:val="1"/>
    </w:pPr>
    <w:rPr>
      <w:b/>
      <w:sz w:val="28"/>
    </w:rPr>
  </w:style>
  <w:style w:type="paragraph" w:customStyle="1" w:styleId="affff">
    <w:name w:val="Подподпункт"/>
    <w:basedOn w:val="a"/>
    <w:rsid w:val="00230E56"/>
    <w:pPr>
      <w:tabs>
        <w:tab w:val="num" w:pos="1701"/>
      </w:tabs>
      <w:overflowPunct/>
      <w:autoSpaceDE/>
      <w:autoSpaceDN/>
      <w:adjustRightInd/>
      <w:spacing w:line="360" w:lineRule="auto"/>
      <w:ind w:left="1701" w:hanging="567"/>
      <w:jc w:val="both"/>
      <w:textAlignment w:val="auto"/>
    </w:pPr>
    <w:rPr>
      <w:sz w:val="28"/>
    </w:rPr>
  </w:style>
  <w:style w:type="paragraph" w:customStyle="1" w:styleId="msonormalcxspmiddle">
    <w:name w:val="msonormal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">
    <w:name w:val="ac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msonormalcxspmiddlecxspmiddle">
    <w:name w:val="msonormal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cxspmiddle">
    <w:name w:val="ac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30">
    <w:name w:val="Основной текст 23"/>
    <w:basedOn w:val="a"/>
    <w:rsid w:val="00230E56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1f8">
    <w:name w:val="нум список 1"/>
    <w:basedOn w:val="a"/>
    <w:rsid w:val="00230E56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customStyle="1" w:styleId="3b">
    <w:name w:val="Заголовок №3"/>
    <w:basedOn w:val="a"/>
    <w:link w:val="3c"/>
    <w:rsid w:val="00230E56"/>
    <w:pPr>
      <w:widowControl w:val="0"/>
      <w:shd w:val="clear" w:color="auto" w:fill="FFFFFF"/>
      <w:overflowPunct/>
      <w:autoSpaceDE/>
      <w:autoSpaceDN/>
      <w:adjustRightInd/>
      <w:spacing w:after="360" w:line="240" w:lineRule="exact"/>
      <w:jc w:val="center"/>
      <w:textAlignment w:val="auto"/>
      <w:outlineLvl w:val="2"/>
    </w:pPr>
    <w:rPr>
      <w:b/>
      <w:bCs/>
      <w:spacing w:val="10"/>
      <w:sz w:val="26"/>
      <w:szCs w:val="26"/>
    </w:rPr>
  </w:style>
  <w:style w:type="character" w:customStyle="1" w:styleId="3c">
    <w:name w:val="Заголовок №3_"/>
    <w:link w:val="3b"/>
    <w:locked/>
    <w:rsid w:val="00230E56"/>
    <w:rPr>
      <w:b/>
      <w:bCs/>
      <w:spacing w:val="10"/>
      <w:sz w:val="26"/>
      <w:szCs w:val="26"/>
      <w:shd w:val="clear" w:color="auto" w:fill="FFFFFF"/>
    </w:rPr>
  </w:style>
  <w:style w:type="paragraph" w:customStyle="1" w:styleId="Style11">
    <w:name w:val="Style11"/>
    <w:basedOn w:val="a"/>
    <w:uiPriority w:val="99"/>
    <w:rsid w:val="00230E56"/>
    <w:pPr>
      <w:widowControl w:val="0"/>
      <w:overflowPunct/>
      <w:spacing w:line="318" w:lineRule="exact"/>
      <w:ind w:firstLine="874"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230E56"/>
    <w:pPr>
      <w:widowControl w:val="0"/>
      <w:overflowPunct/>
      <w:spacing w:line="324" w:lineRule="exact"/>
      <w:ind w:firstLine="696"/>
      <w:jc w:val="both"/>
      <w:textAlignment w:val="auto"/>
    </w:pPr>
    <w:rPr>
      <w:sz w:val="24"/>
      <w:szCs w:val="24"/>
    </w:rPr>
  </w:style>
  <w:style w:type="character" w:customStyle="1" w:styleId="FontStyle21">
    <w:name w:val="Font Style21"/>
    <w:uiPriority w:val="99"/>
    <w:rsid w:val="00230E56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140">
    <w:name w:val="Обычный+14"/>
    <w:basedOn w:val="a"/>
    <w:rsid w:val="00230E56"/>
    <w:pPr>
      <w:widowControl w:val="0"/>
      <w:overflowPunct/>
      <w:textAlignment w:val="auto"/>
    </w:pPr>
    <w:rPr>
      <w:rFonts w:ascii="Arial" w:hAnsi="Arial" w:cs="Arial"/>
    </w:rPr>
  </w:style>
  <w:style w:type="paragraph" w:customStyle="1" w:styleId="s1">
    <w:name w:val="s_1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22">
    <w:name w:val="s_22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9">
    <w:name w:val="Обычный1"/>
    <w:semiHidden/>
    <w:rsid w:val="00230E56"/>
    <w:rPr>
      <w:sz w:val="24"/>
    </w:rPr>
  </w:style>
  <w:style w:type="paragraph" w:customStyle="1" w:styleId="Style1">
    <w:name w:val="Style1"/>
    <w:basedOn w:val="a"/>
    <w:rsid w:val="00230E56"/>
    <w:pPr>
      <w:widowControl w:val="0"/>
      <w:overflowPunct/>
      <w:spacing w:line="323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4">
    <w:name w:val="Style4"/>
    <w:basedOn w:val="a"/>
    <w:rsid w:val="00230E56"/>
    <w:pPr>
      <w:widowControl w:val="0"/>
      <w:overflowPunct/>
      <w:spacing w:line="322" w:lineRule="exact"/>
      <w:ind w:firstLine="730"/>
      <w:jc w:val="both"/>
      <w:textAlignment w:val="auto"/>
    </w:pPr>
    <w:rPr>
      <w:sz w:val="24"/>
      <w:szCs w:val="24"/>
    </w:rPr>
  </w:style>
  <w:style w:type="character" w:customStyle="1" w:styleId="FontStyle12">
    <w:name w:val="Font Style12"/>
    <w:rsid w:val="00230E5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230E56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rsid w:val="00230E56"/>
    <w:pPr>
      <w:widowControl w:val="0"/>
      <w:overflowPunct/>
      <w:spacing w:line="245" w:lineRule="exact"/>
      <w:ind w:firstLine="562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rsid w:val="00230E56"/>
    <w:rPr>
      <w:rFonts w:ascii="Times New Roman" w:hAnsi="Times New Roman" w:cs="Times New Roman"/>
      <w:b/>
      <w:bCs/>
      <w:sz w:val="26"/>
      <w:szCs w:val="26"/>
    </w:rPr>
  </w:style>
  <w:style w:type="paragraph" w:styleId="affff0">
    <w:name w:val="annotation subject"/>
    <w:basedOn w:val="afff8"/>
    <w:next w:val="afff8"/>
    <w:link w:val="affff1"/>
    <w:rsid w:val="00230E56"/>
    <w:pPr>
      <w:spacing w:after="0"/>
    </w:pPr>
    <w:rPr>
      <w:rFonts w:ascii="Times New Roman CYR" w:eastAsia="Times New Roman" w:hAnsi="Times New Roman CYR" w:cs="Times New Roman"/>
      <w:b/>
      <w:bCs/>
      <w:lang w:eastAsia="ru-RU"/>
    </w:rPr>
  </w:style>
  <w:style w:type="character" w:customStyle="1" w:styleId="affff1">
    <w:name w:val="Тема примечания Знак"/>
    <w:link w:val="affff0"/>
    <w:rsid w:val="00230E56"/>
    <w:rPr>
      <w:rFonts w:ascii="Times New Roman CYR" w:eastAsia="Calibri" w:hAnsi="Times New Roman CYR" w:cs="Calibri"/>
      <w:b/>
      <w:bCs/>
      <w:lang w:eastAsia="en-US"/>
    </w:rPr>
  </w:style>
  <w:style w:type="paragraph" w:styleId="affff2">
    <w:name w:val="Revision"/>
    <w:hidden/>
    <w:uiPriority w:val="99"/>
    <w:semiHidden/>
    <w:rsid w:val="00230E56"/>
    <w:rPr>
      <w:rFonts w:ascii="Times New Roman CYR" w:hAnsi="Times New Roman CYR"/>
    </w:rPr>
  </w:style>
  <w:style w:type="paragraph" w:customStyle="1" w:styleId="affff3">
    <w:name w:val="основной текст документа"/>
    <w:basedOn w:val="a"/>
    <w:rsid w:val="00230E56"/>
    <w:pPr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en-US"/>
    </w:rPr>
  </w:style>
  <w:style w:type="character" w:customStyle="1" w:styleId="ed">
    <w:name w:val="ed"/>
    <w:rsid w:val="00B7633A"/>
  </w:style>
  <w:style w:type="table" w:customStyle="1" w:styleId="82">
    <w:name w:val="Сетка таблицы8"/>
    <w:basedOn w:val="a1"/>
    <w:rsid w:val="00D52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">
    <w:name w:val="Стиль2"/>
    <w:basedOn w:val="2f0"/>
    <w:rsid w:val="00D52D34"/>
    <w:pPr>
      <w:keepNext/>
      <w:keepLines/>
      <w:suppressLineNumbers/>
      <w:tabs>
        <w:tab w:val="clear" w:pos="972"/>
        <w:tab w:val="num" w:pos="756"/>
      </w:tabs>
      <w:suppressAutoHyphens/>
      <w:autoSpaceDE/>
      <w:autoSpaceDN/>
      <w:adjustRightInd/>
      <w:spacing w:after="60"/>
      <w:ind w:left="756" w:hanging="576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f0">
    <w:name w:val="List Number 2"/>
    <w:basedOn w:val="a"/>
    <w:rsid w:val="00D52D34"/>
    <w:pPr>
      <w:widowControl w:val="0"/>
      <w:tabs>
        <w:tab w:val="num" w:pos="972"/>
      </w:tabs>
      <w:overflowPunct/>
      <w:ind w:left="972" w:hanging="432"/>
      <w:textAlignment w:val="auto"/>
    </w:pPr>
    <w:rPr>
      <w:rFonts w:ascii="Arial" w:hAnsi="Arial" w:cs="Arial"/>
      <w:sz w:val="18"/>
      <w:szCs w:val="18"/>
    </w:rPr>
  </w:style>
  <w:style w:type="paragraph" w:customStyle="1" w:styleId="3d">
    <w:name w:val="Стиль3 Знак Знак"/>
    <w:basedOn w:val="21"/>
    <w:rsid w:val="00D52D34"/>
    <w:pPr>
      <w:widowControl w:val="0"/>
      <w:tabs>
        <w:tab w:val="num" w:pos="227"/>
      </w:tabs>
      <w:overflowPunct/>
      <w:autoSpaceDE/>
      <w:autoSpaceDN/>
      <w:spacing w:before="0"/>
      <w:ind w:left="0"/>
      <w:jc w:val="both"/>
      <w:textAlignment w:val="auto"/>
    </w:pPr>
  </w:style>
  <w:style w:type="paragraph" w:customStyle="1" w:styleId="CharCharCharChar">
    <w:name w:val="Char Char Знак Знак Char Char"/>
    <w:basedOn w:val="a"/>
    <w:rsid w:val="00D52D34"/>
    <w:pPr>
      <w:overflowPunct/>
      <w:autoSpaceDE/>
      <w:autoSpaceDN/>
      <w:adjustRightInd/>
      <w:spacing w:after="160"/>
      <w:textAlignment w:val="auto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100">
    <w:name w:val="1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00">
    <w:name w:val="a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20">
    <w:name w:val="Основной текст 22"/>
    <w:basedOn w:val="a"/>
    <w:rsid w:val="00F71EF9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formattext">
    <w:name w:val="formattext"/>
    <w:basedOn w:val="a"/>
    <w:rsid w:val="00C90B14"/>
    <w:pPr>
      <w:overflowPunct/>
      <w:autoSpaceDE/>
      <w:autoSpaceDN/>
      <w:adjustRightInd/>
      <w:spacing w:after="223"/>
      <w:jc w:val="both"/>
      <w:textAlignment w:val="auto"/>
    </w:pPr>
    <w:rPr>
      <w:sz w:val="24"/>
      <w:szCs w:val="24"/>
    </w:rPr>
  </w:style>
  <w:style w:type="paragraph" w:customStyle="1" w:styleId="m-b-10">
    <w:name w:val="m-b-10"/>
    <w:basedOn w:val="a"/>
    <w:rsid w:val="004B211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py-string">
    <w:name w:val="copy-string"/>
    <w:rsid w:val="004B2113"/>
  </w:style>
  <w:style w:type="table" w:customStyle="1" w:styleId="111">
    <w:name w:val="Сетка таблицы11"/>
    <w:basedOn w:val="a1"/>
    <w:next w:val="af2"/>
    <w:uiPriority w:val="59"/>
    <w:rsid w:val="009B2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">
    <w:name w:val="Заголовок 11"/>
    <w:basedOn w:val="a"/>
    <w:uiPriority w:val="1"/>
    <w:qFormat/>
    <w:rsid w:val="00CE6283"/>
    <w:pPr>
      <w:widowControl w:val="0"/>
      <w:overflowPunct/>
      <w:adjustRightInd/>
      <w:ind w:left="545" w:right="259"/>
      <w:jc w:val="center"/>
      <w:textAlignment w:val="auto"/>
      <w:outlineLvl w:val="1"/>
    </w:pPr>
    <w:rPr>
      <w:b/>
      <w:bCs/>
      <w:sz w:val="28"/>
      <w:szCs w:val="28"/>
      <w:lang w:eastAsia="en-US"/>
    </w:rPr>
  </w:style>
  <w:style w:type="paragraph" w:customStyle="1" w:styleId="Style12">
    <w:name w:val="Style12"/>
    <w:basedOn w:val="a"/>
    <w:uiPriority w:val="99"/>
    <w:rsid w:val="00E763C1"/>
    <w:pPr>
      <w:widowControl w:val="0"/>
      <w:overflowPunct/>
      <w:spacing w:line="547" w:lineRule="exact"/>
      <w:jc w:val="center"/>
      <w:textAlignment w:val="auto"/>
    </w:pPr>
    <w:rPr>
      <w:sz w:val="24"/>
      <w:szCs w:val="24"/>
    </w:rPr>
  </w:style>
  <w:style w:type="character" w:customStyle="1" w:styleId="FontStyle223">
    <w:name w:val="Font Style223"/>
    <w:uiPriority w:val="99"/>
    <w:rsid w:val="00E763C1"/>
    <w:rPr>
      <w:rFonts w:ascii="Times New Roman" w:hAnsi="Times New Roman" w:cs="Times New Roman"/>
      <w:color w:val="000000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A065BE"/>
    <w:pPr>
      <w:widowControl w:val="0"/>
      <w:overflowPunct/>
      <w:adjustRightInd/>
      <w:spacing w:before="88"/>
      <w:ind w:left="108"/>
      <w:textAlignment w:val="auto"/>
    </w:pPr>
    <w:rPr>
      <w:sz w:val="22"/>
      <w:szCs w:val="22"/>
      <w:lang w:eastAsia="en-US"/>
    </w:rPr>
  </w:style>
  <w:style w:type="paragraph" w:customStyle="1" w:styleId="120">
    <w:name w:val="Заголовок 12"/>
    <w:basedOn w:val="a"/>
    <w:uiPriority w:val="1"/>
    <w:qFormat/>
    <w:rsid w:val="0000472F"/>
    <w:pPr>
      <w:widowControl w:val="0"/>
      <w:overflowPunct/>
      <w:adjustRightInd/>
      <w:ind w:left="149" w:right="212"/>
      <w:jc w:val="center"/>
      <w:textAlignment w:val="auto"/>
      <w:outlineLvl w:val="1"/>
    </w:pPr>
    <w:rPr>
      <w:rFonts w:ascii="Arial" w:eastAsia="Arial" w:hAnsi="Arial" w:cs="Arial"/>
      <w:b/>
      <w:bCs/>
      <w:sz w:val="26"/>
      <w:szCs w:val="26"/>
      <w:lang w:eastAsia="en-US"/>
    </w:rPr>
  </w:style>
  <w:style w:type="paragraph" w:customStyle="1" w:styleId="CharChar1CharChar1CharChar2">
    <w:name w:val="Char Char Знак Знак1 Char Char1 Знак Знак Char Char"/>
    <w:basedOn w:val="a"/>
    <w:rsid w:val="00D8096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harChar1CharChar1CharChar3">
    <w:name w:val="Char Char Знак Знак1 Char Char1 Знак Знак Char Char"/>
    <w:basedOn w:val="a"/>
    <w:rsid w:val="003E510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uiPriority="10" w:qFormat="1"/>
    <w:lsdException w:name="Body Text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qFormat="1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"/>
    <w:next w:val="a"/>
    <w:link w:val="10"/>
    <w:qFormat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aliases w:val="H2"/>
    <w:basedOn w:val="a"/>
    <w:next w:val="a"/>
    <w:link w:val="20"/>
    <w:qFormat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aliases w:val="H3"/>
    <w:basedOn w:val="a"/>
    <w:next w:val="a"/>
    <w:link w:val="30"/>
    <w:qFormat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aliases w:val="H4"/>
    <w:basedOn w:val="a"/>
    <w:next w:val="a"/>
    <w:link w:val="40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nhideWhenUsed/>
    <w:qFormat/>
    <w:rsid w:val="0029094B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D36DA"/>
    <w:pPr>
      <w:keepNext/>
      <w:overflowPunct/>
      <w:autoSpaceDE/>
      <w:autoSpaceDN/>
      <w:adjustRightInd/>
      <w:jc w:val="both"/>
      <w:textAlignment w:val="auto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semiHidden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link w:val="1"/>
    <w:rsid w:val="008E4629"/>
    <w:rPr>
      <w:rFonts w:ascii="Arial" w:hAnsi="Arial"/>
      <w:sz w:val="24"/>
    </w:rPr>
  </w:style>
  <w:style w:type="character" w:customStyle="1" w:styleId="20">
    <w:name w:val="Заголовок 2 Знак"/>
    <w:aliases w:val="H2 Знак1"/>
    <w:link w:val="2"/>
    <w:rsid w:val="008E4629"/>
    <w:rPr>
      <w:b/>
      <w:sz w:val="44"/>
    </w:rPr>
  </w:style>
  <w:style w:type="character" w:customStyle="1" w:styleId="30">
    <w:name w:val="Заголовок 3 Знак"/>
    <w:aliases w:val="H3 Знак"/>
    <w:link w:val="3"/>
    <w:rsid w:val="002D35D7"/>
    <w:rPr>
      <w:sz w:val="24"/>
    </w:rPr>
  </w:style>
  <w:style w:type="character" w:customStyle="1" w:styleId="40">
    <w:name w:val="Заголовок 4 Знак"/>
    <w:aliases w:val="H4 Знак"/>
    <w:link w:val="4"/>
    <w:rsid w:val="00FD36DA"/>
    <w:rPr>
      <w:b/>
      <w:bCs/>
      <w:sz w:val="28"/>
      <w:szCs w:val="28"/>
    </w:rPr>
  </w:style>
  <w:style w:type="character" w:customStyle="1" w:styleId="50">
    <w:name w:val="Заголовок 5 Знак"/>
    <w:aliases w:val="H5 Знак"/>
    <w:link w:val="5"/>
    <w:rsid w:val="0029094B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D36DA"/>
    <w:rPr>
      <w:b/>
      <w:sz w:val="24"/>
    </w:rPr>
  </w:style>
  <w:style w:type="character" w:customStyle="1" w:styleId="70">
    <w:name w:val="Заголовок 7 Знак"/>
    <w:link w:val="7"/>
    <w:rsid w:val="00FD36DA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rsid w:val="00FD36DA"/>
    <w:rPr>
      <w:rFonts w:ascii="Cambria" w:hAnsi="Cambria"/>
      <w:color w:val="404040"/>
    </w:rPr>
  </w:style>
  <w:style w:type="character" w:customStyle="1" w:styleId="90">
    <w:name w:val="Заголовок 9 Знак"/>
    <w:link w:val="9"/>
    <w:semiHidden/>
    <w:rsid w:val="00FD36DA"/>
    <w:rPr>
      <w:rFonts w:ascii="Cambria" w:hAnsi="Cambria"/>
      <w:i/>
      <w:iCs/>
      <w:color w:val="404040"/>
    </w:rPr>
  </w:style>
  <w:style w:type="paragraph" w:styleId="a3">
    <w:name w:val="header"/>
    <w:basedOn w:val="a"/>
    <w:link w:val="a4"/>
    <w:uiPriority w:val="99"/>
    <w:pPr>
      <w:tabs>
        <w:tab w:val="center" w:pos="4819"/>
        <w:tab w:val="right" w:pos="9071"/>
      </w:tabs>
    </w:pPr>
  </w:style>
  <w:style w:type="character" w:customStyle="1" w:styleId="a4">
    <w:name w:val="Верхний колонтитул Знак"/>
    <w:link w:val="a3"/>
    <w:uiPriority w:val="99"/>
    <w:rsid w:val="002106FA"/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rsid w:val="002D35D7"/>
  </w:style>
  <w:style w:type="paragraph" w:styleId="a7">
    <w:name w:val="Document Map"/>
    <w:basedOn w:val="a"/>
    <w:link w:val="a8"/>
    <w:semiHidden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locked/>
    <w:rsid w:val="00FD36DA"/>
    <w:rPr>
      <w:rFonts w:ascii="Tahoma" w:hAnsi="Tahoma" w:cs="Tahoma"/>
      <w:shd w:val="clear" w:color="auto" w:fill="000080"/>
    </w:rPr>
  </w:style>
  <w:style w:type="paragraph" w:styleId="a9">
    <w:name w:val="caption"/>
    <w:basedOn w:val="a"/>
    <w:next w:val="a"/>
    <w:qFormat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a">
    <w:name w:val="Body Text Indent"/>
    <w:basedOn w:val="a"/>
    <w:link w:val="ab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character" w:customStyle="1" w:styleId="ab">
    <w:name w:val="Основной текст с отступом Знак"/>
    <w:link w:val="aa"/>
    <w:locked/>
    <w:rsid w:val="00FD36DA"/>
    <w:rPr>
      <w:sz w:val="24"/>
    </w:rPr>
  </w:style>
  <w:style w:type="paragraph" w:styleId="21">
    <w:name w:val="Body Text Indent 2"/>
    <w:basedOn w:val="a"/>
    <w:link w:val="22"/>
    <w:pPr>
      <w:spacing w:before="120"/>
      <w:ind w:left="567"/>
    </w:pPr>
    <w:rPr>
      <w:sz w:val="24"/>
    </w:rPr>
  </w:style>
  <w:style w:type="character" w:customStyle="1" w:styleId="22">
    <w:name w:val="Основной текст с отступом 2 Знак"/>
    <w:link w:val="21"/>
    <w:locked/>
    <w:rsid w:val="00FD36DA"/>
    <w:rPr>
      <w:sz w:val="24"/>
    </w:rPr>
  </w:style>
  <w:style w:type="paragraph" w:styleId="ac">
    <w:name w:val="Title"/>
    <w:aliases w:val="Знак Знак Знак,Знак Знак"/>
    <w:basedOn w:val="a"/>
    <w:link w:val="ad"/>
    <w:uiPriority w:val="10"/>
    <w:qFormat/>
    <w:pPr>
      <w:jc w:val="center"/>
    </w:pPr>
    <w:rPr>
      <w:sz w:val="30"/>
    </w:rPr>
  </w:style>
  <w:style w:type="character" w:customStyle="1" w:styleId="ad">
    <w:name w:val="Название Знак"/>
    <w:aliases w:val="Знак Знак Знак Знак1,Знак Знак Знак1"/>
    <w:link w:val="ac"/>
    <w:uiPriority w:val="10"/>
    <w:locked/>
    <w:rsid w:val="002D35D7"/>
    <w:rPr>
      <w:sz w:val="30"/>
    </w:rPr>
  </w:style>
  <w:style w:type="paragraph" w:styleId="ae">
    <w:name w:val="Body Text"/>
    <w:basedOn w:val="a"/>
    <w:link w:val="af"/>
    <w:qFormat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character" w:customStyle="1" w:styleId="af">
    <w:name w:val="Основной текст Знак"/>
    <w:link w:val="ae"/>
    <w:rsid w:val="001205C1"/>
    <w:rPr>
      <w:rFonts w:ascii="Arial" w:hAnsi="Arial"/>
      <w:sz w:val="24"/>
    </w:rPr>
  </w:style>
  <w:style w:type="paragraph" w:customStyle="1" w:styleId="ConsPlusNormal">
    <w:name w:val="ConsPlusNormal"/>
    <w:link w:val="ConsPlusNormal0"/>
    <w:qFormat/>
    <w:rsid w:val="00584E7A"/>
    <w:pPr>
      <w:widowControl w:val="0"/>
      <w:snapToGri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rsid w:val="000B30E9"/>
    <w:rPr>
      <w:rFonts w:ascii="Arial" w:hAnsi="Arial"/>
    </w:rPr>
  </w:style>
  <w:style w:type="character" w:styleId="af0">
    <w:name w:val="Hyperlink"/>
    <w:uiPriority w:val="99"/>
    <w:rsid w:val="000D397C"/>
    <w:rPr>
      <w:color w:val="0000FF"/>
      <w:u w:val="single"/>
    </w:rPr>
  </w:style>
  <w:style w:type="paragraph" w:customStyle="1" w:styleId="af1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2">
    <w:name w:val="Table Grid"/>
    <w:basedOn w:val="a1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нак"/>
    <w:basedOn w:val="a"/>
    <w:qFormat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0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4">
    <w:name w:val="Balloon Text"/>
    <w:basedOn w:val="a"/>
    <w:link w:val="af5"/>
    <w:uiPriority w:val="99"/>
    <w:rsid w:val="00364FF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locked/>
    <w:rsid w:val="002D35D7"/>
    <w:rPr>
      <w:rFonts w:ascii="Tahoma" w:hAnsi="Tahoma" w:cs="Tahoma"/>
      <w:sz w:val="16"/>
      <w:szCs w:val="16"/>
    </w:rPr>
  </w:style>
  <w:style w:type="paragraph" w:customStyle="1" w:styleId="211">
    <w:name w:val="Основной текст 21"/>
    <w:basedOn w:val="a"/>
    <w:rsid w:val="002106F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8"/>
      <w:szCs w:val="24"/>
      <w:lang w:eastAsia="ar-SA"/>
    </w:rPr>
  </w:style>
  <w:style w:type="paragraph" w:styleId="31">
    <w:name w:val="Body Text Indent 3"/>
    <w:basedOn w:val="a"/>
    <w:link w:val="32"/>
    <w:unhideWhenUsed/>
    <w:rsid w:val="001A2046"/>
    <w:pPr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A2046"/>
    <w:rPr>
      <w:sz w:val="16"/>
      <w:szCs w:val="16"/>
    </w:rPr>
  </w:style>
  <w:style w:type="paragraph" w:customStyle="1" w:styleId="Default">
    <w:name w:val="Default"/>
    <w:rsid w:val="001A20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ED401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6">
    <w:name w:val="Plain Text"/>
    <w:basedOn w:val="a"/>
    <w:link w:val="af7"/>
    <w:uiPriority w:val="99"/>
    <w:rsid w:val="00E90BA6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7">
    <w:name w:val="Текст Знак"/>
    <w:link w:val="af6"/>
    <w:uiPriority w:val="99"/>
    <w:rsid w:val="00E90BA6"/>
    <w:rPr>
      <w:rFonts w:ascii="Courier New" w:eastAsia="Times New Roman" w:hAnsi="Courier New"/>
    </w:rPr>
  </w:style>
  <w:style w:type="paragraph" w:styleId="af8">
    <w:name w:val="Block Text"/>
    <w:basedOn w:val="a"/>
    <w:rsid w:val="00E90BA6"/>
    <w:pPr>
      <w:widowControl w:val="0"/>
      <w:shd w:val="clear" w:color="auto" w:fill="FFFFFF"/>
      <w:overflowPunct/>
      <w:autoSpaceDE/>
      <w:autoSpaceDN/>
      <w:adjustRightInd/>
      <w:spacing w:before="230" w:line="226" w:lineRule="exact"/>
      <w:ind w:left="10" w:right="3235"/>
      <w:jc w:val="both"/>
      <w:textAlignment w:val="auto"/>
    </w:pPr>
    <w:rPr>
      <w:color w:val="000000"/>
      <w:spacing w:val="-10"/>
      <w:sz w:val="28"/>
      <w:szCs w:val="28"/>
    </w:rPr>
  </w:style>
  <w:style w:type="character" w:styleId="af9">
    <w:name w:val="page number"/>
    <w:rsid w:val="002D35D7"/>
  </w:style>
  <w:style w:type="paragraph" w:customStyle="1" w:styleId="afa">
    <w:name w:val="подпись к объекту"/>
    <w:basedOn w:val="a"/>
    <w:next w:val="a"/>
    <w:qFormat/>
    <w:rsid w:val="002D35D7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rFonts w:eastAsia="Calibri"/>
      <w:b/>
      <w:caps/>
      <w:sz w:val="28"/>
    </w:rPr>
  </w:style>
  <w:style w:type="paragraph" w:customStyle="1" w:styleId="ConsPlusNonformat">
    <w:name w:val="ConsPlusNonformat"/>
    <w:uiPriority w:val="99"/>
    <w:qFormat/>
    <w:rsid w:val="002D35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qFormat/>
    <w:rsid w:val="002D35D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2D35D7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customStyle="1" w:styleId="12">
    <w:name w:val="[ ]1"/>
    <w:basedOn w:val="a"/>
    <w:rsid w:val="002D35D7"/>
    <w:pPr>
      <w:overflowPunct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b">
    <w:name w:val="Основной"/>
    <w:basedOn w:val="a"/>
    <w:locked/>
    <w:rsid w:val="002D35D7"/>
    <w:pPr>
      <w:overflowPunct/>
      <w:autoSpaceDE/>
      <w:autoSpaceDN/>
      <w:adjustRightInd/>
      <w:spacing w:after="20" w:line="360" w:lineRule="auto"/>
      <w:ind w:firstLine="709"/>
      <w:jc w:val="both"/>
      <w:textAlignment w:val="auto"/>
    </w:pPr>
    <w:rPr>
      <w:rFonts w:eastAsia="Calibri"/>
      <w:sz w:val="28"/>
      <w:szCs w:val="28"/>
    </w:rPr>
  </w:style>
  <w:style w:type="paragraph" w:styleId="33">
    <w:name w:val="Body Text 3"/>
    <w:basedOn w:val="a"/>
    <w:link w:val="34"/>
    <w:rsid w:val="002D35D7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rsid w:val="002D35D7"/>
    <w:rPr>
      <w:rFonts w:eastAsia="Calibri"/>
      <w:sz w:val="16"/>
      <w:szCs w:val="16"/>
    </w:rPr>
  </w:style>
  <w:style w:type="paragraph" w:styleId="HTML">
    <w:name w:val="HTML Preformatted"/>
    <w:basedOn w:val="a"/>
    <w:link w:val="HTML0"/>
    <w:rsid w:val="002D3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link w:val="HTML"/>
    <w:rsid w:val="002D35D7"/>
    <w:rPr>
      <w:rFonts w:ascii="Courier New" w:eastAsia="Calibri" w:hAnsi="Courier New" w:cs="Courier New"/>
    </w:rPr>
  </w:style>
  <w:style w:type="paragraph" w:styleId="afc">
    <w:name w:val="footnote text"/>
    <w:basedOn w:val="a"/>
    <w:link w:val="afd"/>
    <w:rsid w:val="002D35D7"/>
    <w:pPr>
      <w:overflowPunct/>
      <w:autoSpaceDE/>
      <w:autoSpaceDN/>
      <w:adjustRightInd/>
      <w:textAlignment w:val="auto"/>
    </w:pPr>
    <w:rPr>
      <w:rFonts w:eastAsia="Calibri"/>
      <w:lang w:val="x-none" w:eastAsia="x-none"/>
    </w:rPr>
  </w:style>
  <w:style w:type="character" w:customStyle="1" w:styleId="afd">
    <w:name w:val="Текст сноски Знак"/>
    <w:link w:val="afc"/>
    <w:rsid w:val="002D35D7"/>
    <w:rPr>
      <w:rFonts w:eastAsia="Calibri"/>
      <w:lang w:val="x-none" w:eastAsia="x-none"/>
    </w:rPr>
  </w:style>
  <w:style w:type="character" w:styleId="afe">
    <w:name w:val="footnote reference"/>
    <w:rsid w:val="002D35D7"/>
    <w:rPr>
      <w:vertAlign w:val="superscript"/>
    </w:rPr>
  </w:style>
  <w:style w:type="paragraph" w:styleId="aff">
    <w:name w:val="List Paragraph"/>
    <w:basedOn w:val="a"/>
    <w:uiPriority w:val="1"/>
    <w:qFormat/>
    <w:rsid w:val="002D35D7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2D35D7"/>
    <w:pPr>
      <w:widowControl w:val="0"/>
      <w:overflowPunct/>
      <w:textAlignment w:val="auto"/>
    </w:pPr>
    <w:rPr>
      <w:rFonts w:ascii="Calibri" w:eastAsia="Calibri" w:hAnsi="Calibri"/>
      <w:sz w:val="24"/>
      <w:szCs w:val="24"/>
    </w:rPr>
  </w:style>
  <w:style w:type="paragraph" w:customStyle="1" w:styleId="aff0">
    <w:name w:val="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1 Знак Знак Знак 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Calibri" w:hAnsi="Verdana" w:cs="Verdana"/>
      <w:lang w:val="en-US" w:eastAsia="en-US"/>
    </w:rPr>
  </w:style>
  <w:style w:type="character" w:customStyle="1" w:styleId="14">
    <w:name w:val="Знак Знак1"/>
    <w:rsid w:val="002D35D7"/>
    <w:rPr>
      <w:rFonts w:cs="Calibri"/>
      <w:sz w:val="22"/>
      <w:szCs w:val="22"/>
      <w:lang w:eastAsia="en-US"/>
    </w:rPr>
  </w:style>
  <w:style w:type="paragraph" w:customStyle="1" w:styleId="aff1">
    <w:name w:val="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71">
    <w:name w:val="Основной текст7"/>
    <w:basedOn w:val="a"/>
    <w:link w:val="aff2"/>
    <w:rsid w:val="002D35D7"/>
    <w:pPr>
      <w:widowControl w:val="0"/>
      <w:shd w:val="clear" w:color="auto" w:fill="FFFFFF"/>
      <w:overflowPunct/>
      <w:autoSpaceDE/>
      <w:autoSpaceDN/>
      <w:adjustRightInd/>
      <w:spacing w:before="300" w:line="614" w:lineRule="exact"/>
      <w:ind w:hanging="1400"/>
      <w:jc w:val="center"/>
      <w:textAlignment w:val="auto"/>
    </w:pPr>
    <w:rPr>
      <w:rFonts w:eastAsia="Calibri"/>
      <w:sz w:val="28"/>
      <w:szCs w:val="28"/>
    </w:rPr>
  </w:style>
  <w:style w:type="character" w:customStyle="1" w:styleId="aff2">
    <w:name w:val="Основной текст_"/>
    <w:link w:val="71"/>
    <w:locked/>
    <w:rsid w:val="002D35D7"/>
    <w:rPr>
      <w:rFonts w:eastAsia="Calibri"/>
      <w:sz w:val="28"/>
      <w:szCs w:val="28"/>
      <w:shd w:val="clear" w:color="auto" w:fill="FFFFFF"/>
    </w:rPr>
  </w:style>
  <w:style w:type="character" w:styleId="aff3">
    <w:name w:val="Strong"/>
    <w:uiPriority w:val="22"/>
    <w:qFormat/>
    <w:rsid w:val="002D35D7"/>
    <w:rPr>
      <w:b/>
      <w:bCs/>
    </w:rPr>
  </w:style>
  <w:style w:type="paragraph" w:customStyle="1" w:styleId="Style6">
    <w:name w:val="Style6"/>
    <w:basedOn w:val="a"/>
    <w:rsid w:val="002D35D7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ConsPlusTitle">
    <w:name w:val="ConsPlusTitle"/>
    <w:qFormat/>
    <w:rsid w:val="002D35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ing1Char">
    <w:name w:val="Heading 1 Char"/>
    <w:locked/>
    <w:rsid w:val="002D35D7"/>
    <w:rPr>
      <w:sz w:val="28"/>
      <w:szCs w:val="28"/>
      <w:lang w:val="ru-RU" w:eastAsia="ru-RU" w:bidi="ar-SA"/>
    </w:rPr>
  </w:style>
  <w:style w:type="character" w:styleId="aff4">
    <w:name w:val="Emphasis"/>
    <w:qFormat/>
    <w:rsid w:val="002D35D7"/>
    <w:rPr>
      <w:i/>
      <w:iCs/>
    </w:rPr>
  </w:style>
  <w:style w:type="character" w:styleId="aff5">
    <w:name w:val="endnote reference"/>
    <w:rsid w:val="002D35D7"/>
    <w:rPr>
      <w:vertAlign w:val="superscript"/>
    </w:rPr>
  </w:style>
  <w:style w:type="character" w:styleId="aff6">
    <w:name w:val="FollowedHyperlink"/>
    <w:unhideWhenUsed/>
    <w:rsid w:val="002C1D14"/>
    <w:rPr>
      <w:color w:val="800080"/>
      <w:u w:val="single"/>
    </w:rPr>
  </w:style>
  <w:style w:type="paragraph" w:customStyle="1" w:styleId="xl66">
    <w:name w:val="xl6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7">
    <w:name w:val="xl67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9">
    <w:name w:val="xl69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0">
    <w:name w:val="xl7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2">
    <w:name w:val="xl7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2C1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2C1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77">
    <w:name w:val="xl77"/>
    <w:basedOn w:val="a"/>
    <w:rsid w:val="002C1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2C1D1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2C1D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2C1D1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84">
    <w:name w:val="xl8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2C1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2C1D1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2C1D14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92">
    <w:name w:val="xl9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00">
    <w:name w:val="xl10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1">
    <w:name w:val="xl10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2">
    <w:name w:val="xl10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6">
    <w:name w:val="xl10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7">
    <w:name w:val="xl10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1">
    <w:name w:val="xl111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2">
    <w:name w:val="xl11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13">
    <w:name w:val="xl11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115">
    <w:name w:val="xl115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4">
    <w:name w:val="xl12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26">
    <w:name w:val="xl126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7">
    <w:name w:val="xl12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28">
    <w:name w:val="xl12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30">
    <w:name w:val="xl13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31">
    <w:name w:val="xl13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2">
    <w:name w:val="xl13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2C1D1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41">
    <w:name w:val="xl14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44">
    <w:name w:val="xl144"/>
    <w:basedOn w:val="a"/>
    <w:rsid w:val="002C1D1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aff7">
    <w:name w:val="Гипертекстовая ссылка"/>
    <w:rsid w:val="007770E7"/>
    <w:rPr>
      <w:rFonts w:cs="Times New Roman"/>
      <w:b w:val="0"/>
      <w:color w:val="106BBE"/>
    </w:rPr>
  </w:style>
  <w:style w:type="paragraph" w:customStyle="1" w:styleId="aff8">
    <w:name w:val="Таблицы (моноширинный)"/>
    <w:basedOn w:val="a"/>
    <w:next w:val="a"/>
    <w:uiPriority w:val="99"/>
    <w:rsid w:val="00ED06ED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f9">
    <w:name w:val="Знак Знак Знак Знак Знак Знак Знак"/>
    <w:basedOn w:val="a"/>
    <w:rsid w:val="0037082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affa">
    <w:name w:val="Знак Знак Знак Знак"/>
    <w:basedOn w:val="a"/>
    <w:rsid w:val="009067E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23">
    <w:name w:val="Body Text 2"/>
    <w:basedOn w:val="a"/>
    <w:link w:val="24"/>
    <w:unhideWhenUsed/>
    <w:rsid w:val="001543A0"/>
    <w:pPr>
      <w:spacing w:after="120" w:line="480" w:lineRule="auto"/>
      <w:textAlignment w:val="auto"/>
    </w:pPr>
  </w:style>
  <w:style w:type="character" w:customStyle="1" w:styleId="24">
    <w:name w:val="Основной текст 2 Знак"/>
    <w:basedOn w:val="a0"/>
    <w:link w:val="23"/>
    <w:rsid w:val="001543A0"/>
  </w:style>
  <w:style w:type="paragraph" w:customStyle="1" w:styleId="15">
    <w:name w:val="1 Обычный"/>
    <w:basedOn w:val="a"/>
    <w:rsid w:val="00433903"/>
    <w:pPr>
      <w:overflowPunct/>
      <w:autoSpaceDN/>
      <w:adjustRightInd/>
      <w:spacing w:before="120" w:after="120" w:line="360" w:lineRule="auto"/>
      <w:ind w:firstLine="720"/>
      <w:jc w:val="both"/>
      <w:textAlignment w:val="auto"/>
    </w:pPr>
    <w:rPr>
      <w:rFonts w:ascii="Arial" w:hAnsi="Arial" w:cs="Arial"/>
      <w:sz w:val="24"/>
      <w:szCs w:val="24"/>
      <w:lang w:eastAsia="en-US" w:bidi="en-US"/>
    </w:rPr>
  </w:style>
  <w:style w:type="paragraph" w:styleId="affb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nhideWhenUsed/>
    <w:qFormat/>
    <w:rsid w:val="001427F7"/>
    <w:pPr>
      <w:shd w:val="clear" w:color="auto" w:fill="FFFFFF"/>
      <w:overflowPunct/>
      <w:autoSpaceDE/>
      <w:autoSpaceDN/>
      <w:adjustRightInd/>
      <w:spacing w:line="240" w:lineRule="exact"/>
      <w:jc w:val="center"/>
    </w:pPr>
    <w:rPr>
      <w:sz w:val="28"/>
      <w:szCs w:val="28"/>
      <w:bdr w:val="none" w:sz="0" w:space="0" w:color="auto" w:frame="1"/>
    </w:rPr>
  </w:style>
  <w:style w:type="character" w:customStyle="1" w:styleId="310">
    <w:name w:val="Основной текст 3 Знак1"/>
    <w:semiHidden/>
    <w:locked/>
    <w:rsid w:val="00FD36DA"/>
    <w:rPr>
      <w:sz w:val="16"/>
      <w:szCs w:val="16"/>
    </w:rPr>
  </w:style>
  <w:style w:type="paragraph" w:customStyle="1" w:styleId="16">
    <w:name w:val="Без интервала1"/>
    <w:qFormat/>
    <w:rsid w:val="00FD36DA"/>
    <w:pPr>
      <w:suppressAutoHyphens/>
    </w:pPr>
    <w:rPr>
      <w:rFonts w:ascii="Calibri" w:eastAsia="Arial" w:hAnsi="Calibri"/>
      <w:sz w:val="22"/>
      <w:lang w:eastAsia="ar-SA"/>
    </w:rPr>
  </w:style>
  <w:style w:type="paragraph" w:customStyle="1" w:styleId="affc">
    <w:name w:val="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d">
    <w:name w:val="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qFormat/>
    <w:rsid w:val="00FD36DA"/>
    <w:pPr>
      <w:widowControl w:val="0"/>
      <w:snapToGrid w:val="0"/>
      <w:ind w:firstLine="720"/>
    </w:pPr>
    <w:rPr>
      <w:rFonts w:ascii="Arial" w:hAnsi="Arial"/>
    </w:rPr>
  </w:style>
  <w:style w:type="paragraph" w:customStyle="1" w:styleId="afff">
    <w:name w:val="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Standard">
    <w:name w:val="Standard"/>
    <w:qFormat/>
    <w:rsid w:val="00FD36DA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FD36DA"/>
    <w:pPr>
      <w:suppressLineNumbers/>
    </w:pPr>
  </w:style>
  <w:style w:type="character" w:customStyle="1" w:styleId="ConsPlusNormal1">
    <w:name w:val="ConsPlusNormal Знак Знак"/>
    <w:locked/>
    <w:rsid w:val="00FD36DA"/>
    <w:rPr>
      <w:rFonts w:ascii="Arial" w:hAnsi="Arial" w:cs="Arial"/>
    </w:rPr>
  </w:style>
  <w:style w:type="character" w:customStyle="1" w:styleId="afff0">
    <w:name w:val="Центр Знак"/>
    <w:link w:val="afff1"/>
    <w:locked/>
    <w:rsid w:val="00FD36DA"/>
    <w:rPr>
      <w:sz w:val="28"/>
    </w:rPr>
  </w:style>
  <w:style w:type="paragraph" w:customStyle="1" w:styleId="afff1">
    <w:name w:val="Центр"/>
    <w:basedOn w:val="a"/>
    <w:link w:val="afff0"/>
    <w:qFormat/>
    <w:rsid w:val="00FD36DA"/>
    <w:pPr>
      <w:overflowPunct/>
      <w:autoSpaceDE/>
      <w:autoSpaceDN/>
      <w:adjustRightInd/>
      <w:jc w:val="center"/>
      <w:textAlignment w:val="auto"/>
    </w:pPr>
    <w:rPr>
      <w:sz w:val="28"/>
    </w:rPr>
  </w:style>
  <w:style w:type="paragraph" w:customStyle="1" w:styleId="2TimesNewRoman">
    <w:name w:val="Стиль Заголовок 2 + Times New Roman По ширине"/>
    <w:basedOn w:val="2"/>
    <w:qFormat/>
    <w:rsid w:val="00FD36DA"/>
    <w:pPr>
      <w:tabs>
        <w:tab w:val="clear" w:pos="1843"/>
      </w:tabs>
      <w:overflowPunct/>
      <w:autoSpaceDE/>
      <w:autoSpaceDN/>
      <w:adjustRightInd/>
      <w:spacing w:before="240" w:after="240" w:line="240" w:lineRule="auto"/>
      <w:jc w:val="both"/>
      <w:textAlignment w:val="auto"/>
    </w:pPr>
    <w:rPr>
      <w:bCs/>
      <w:i/>
      <w:iCs/>
      <w:sz w:val="28"/>
    </w:rPr>
  </w:style>
  <w:style w:type="character" w:customStyle="1" w:styleId="710">
    <w:name w:val="Заголовок 7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81">
    <w:name w:val="Заголовок 8 Знак1"/>
    <w:semiHidden/>
    <w:rsid w:val="00FD36DA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17">
    <w:name w:val="Основной текст Знак1"/>
    <w:semiHidden/>
    <w:rsid w:val="00FD36DA"/>
  </w:style>
  <w:style w:type="character" w:customStyle="1" w:styleId="18">
    <w:name w:val="Верхний колонтитул Знак1"/>
    <w:rsid w:val="00FD36DA"/>
  </w:style>
  <w:style w:type="character" w:customStyle="1" w:styleId="19">
    <w:name w:val="Основной текст с отступом Знак1"/>
    <w:semiHidden/>
    <w:rsid w:val="00FD36DA"/>
  </w:style>
  <w:style w:type="character" w:customStyle="1" w:styleId="1a">
    <w:name w:val="Название Знак1"/>
    <w:rsid w:val="00FD36D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12">
    <w:name w:val="Основной текст с отступом 2 Знак1"/>
    <w:semiHidden/>
    <w:rsid w:val="00FD36DA"/>
  </w:style>
  <w:style w:type="character" w:customStyle="1" w:styleId="311">
    <w:name w:val="Основной текст с отступом 3 Знак1"/>
    <w:semiHidden/>
    <w:rsid w:val="00FD36DA"/>
    <w:rPr>
      <w:sz w:val="16"/>
      <w:szCs w:val="16"/>
    </w:rPr>
  </w:style>
  <w:style w:type="character" w:customStyle="1" w:styleId="1b">
    <w:name w:val="Нижний колонтитул Знак1"/>
    <w:rsid w:val="00FD36DA"/>
  </w:style>
  <w:style w:type="character" w:customStyle="1" w:styleId="1c">
    <w:name w:val="Текст выноски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1d">
    <w:name w:val="Схема документа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320">
    <w:name w:val="Основной текст 3 Знак2"/>
    <w:semiHidden/>
    <w:rsid w:val="00FD36DA"/>
    <w:rPr>
      <w:sz w:val="16"/>
      <w:szCs w:val="16"/>
    </w:rPr>
  </w:style>
  <w:style w:type="character" w:customStyle="1" w:styleId="213">
    <w:name w:val="Основной текст 2 Знак1"/>
    <w:semiHidden/>
    <w:rsid w:val="00FD36DA"/>
  </w:style>
  <w:style w:type="character" w:customStyle="1" w:styleId="FontStyle40">
    <w:name w:val="Font Style40"/>
    <w:rsid w:val="00FD36DA"/>
    <w:rPr>
      <w:rFonts w:ascii="Times New Roman" w:hAnsi="Times New Roman" w:cs="Times New Roman" w:hint="default"/>
      <w:sz w:val="22"/>
      <w:szCs w:val="22"/>
    </w:rPr>
  </w:style>
  <w:style w:type="character" w:customStyle="1" w:styleId="170">
    <w:name w:val="Знак Знак17"/>
    <w:rsid w:val="00FD36DA"/>
    <w:rPr>
      <w:b/>
      <w:bCs w:val="0"/>
      <w:sz w:val="32"/>
    </w:rPr>
  </w:style>
  <w:style w:type="character" w:customStyle="1" w:styleId="41">
    <w:name w:val="Знак Знак4"/>
    <w:rsid w:val="00FD36DA"/>
    <w:rPr>
      <w:sz w:val="24"/>
    </w:rPr>
  </w:style>
  <w:style w:type="character" w:customStyle="1" w:styleId="val">
    <w:name w:val="val"/>
    <w:rsid w:val="00FD36DA"/>
  </w:style>
  <w:style w:type="character" w:customStyle="1" w:styleId="25">
    <w:name w:val="Основной текст (2)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SegoeUI">
    <w:name w:val="Основной текст + Segoe UI"/>
    <w:aliases w:val="10 pt,Полужирный2,Интервал 0 pt1"/>
    <w:rsid w:val="0074737A"/>
    <w:rPr>
      <w:rFonts w:ascii="Segoe UI" w:hAnsi="Segoe UI" w:cs="Segoe UI" w:hint="default"/>
      <w:b/>
      <w:bCs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ConsTitle">
    <w:name w:val="ConsTitle"/>
    <w:rsid w:val="005F5A05"/>
    <w:pPr>
      <w:widowControl w:val="0"/>
      <w:suppressAutoHyphens/>
      <w:autoSpaceDE w:val="0"/>
    </w:pPr>
    <w:rPr>
      <w:rFonts w:ascii="Arial" w:eastAsia="Arial" w:hAnsi="Arial" w:cs="Arial"/>
      <w:b/>
      <w:bCs/>
      <w:sz w:val="14"/>
      <w:szCs w:val="14"/>
      <w:lang w:eastAsia="ar-SA"/>
    </w:rPr>
  </w:style>
  <w:style w:type="paragraph" w:customStyle="1" w:styleId="ConsNonformat">
    <w:name w:val="ConsNonformat"/>
    <w:rsid w:val="005F5A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newszg">
    <w:name w:val="newszg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default0">
    <w:name w:val="default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character" w:customStyle="1" w:styleId="iceouttxt5">
    <w:name w:val="iceouttxt5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6">
    <w:name w:val="iceouttxt6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7">
    <w:name w:val="iceouttxt7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8">
    <w:name w:val="iceouttxt8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10">
    <w:name w:val="iceouttxt10"/>
    <w:rsid w:val="005F5A05"/>
    <w:rPr>
      <w:rFonts w:ascii="Arial" w:hAnsi="Arial" w:cs="Arial" w:hint="default"/>
      <w:color w:val="666666"/>
      <w:sz w:val="14"/>
      <w:szCs w:val="14"/>
    </w:rPr>
  </w:style>
  <w:style w:type="paragraph" w:customStyle="1" w:styleId="requesttable">
    <w:name w:val="requesttable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e">
    <w:name w:val="Название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left">
    <w:name w:val="a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">
    <w:name w:val="bol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">
    <w:name w:val="Подзаголовок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0">
    <w:name w:val="Верхний колонтитул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25">
    <w:name w:val="offset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0">
    <w:name w:val="offset5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">
    <w:name w:val="table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">
    <w:name w:val="table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">
    <w:name w:val="tablecol1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">
    <w:name w:val="tablecol2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">
    <w:name w:val="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table1">
    <w:name w:val="app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1">
    <w:name w:val="app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2">
    <w:name w:val="app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3">
    <w:name w:val="app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4">
    <w:name w:val="app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5">
    <w:name w:val="app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1">
    <w:name w:val="app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2">
    <w:name w:val="app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3">
    <w:name w:val="appresul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">
    <w:name w:val="appresult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left">
    <w:name w:val="appresultcol4_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">
    <w:name w:val="appcri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2">
    <w:name w:val="appcri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3">
    <w:name w:val="appcri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1">
    <w:name w:val="appdesic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2">
    <w:name w:val="appdesic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3">
    <w:name w:val="appdesic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4">
    <w:name w:val="appdesic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1">
    <w:name w:val="appauct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2">
    <w:name w:val="appauct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3">
    <w:name w:val="appauct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1">
    <w:name w:val="appcommiss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2">
    <w:name w:val="appcommiss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3">
    <w:name w:val="appcommiss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4">
    <w:name w:val="appcommiss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1">
    <w:name w:val="appcommission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2">
    <w:name w:val="appcommission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n">
    <w:name w:val="appcommissionresultcol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1">
    <w:name w:val="refusalfac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2">
    <w:name w:val="refusalfac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3">
    <w:name w:val="refusalfac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1">
    <w:name w:val="appcriterias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2">
    <w:name w:val="appcriterias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3">
    <w:name w:val="appcriterias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page">
    <w:name w:val="newpag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">
    <w:name w:val="col-bor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ata">
    <w:name w:val="data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">
    <w:name w:val="cent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-underline">
    <w:name w:val="no-under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">
    <w:name w:val="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">
    <w:name w:val="vert-spac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">
    <w:name w:val="bottom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entholder">
    <w:name w:val="contenthol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">
    <w:name w:val="contracts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">
    <w:name w:val="contractstable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">
    <w:name w:val="contracts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udgetsoureccell">
    <w:name w:val="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">
    <w:name w:val="off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">
    <w:name w:val="pf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">
    <w:name w:val="pf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">
    <w:name w:val="pf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">
    <w:name w:val="pf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">
    <w:name w:val="pf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">
    <w:name w:val="pfcol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">
    <w:name w:val="pfcol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">
    <w:name w:val="pfcol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">
    <w:name w:val="pfcol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">
    <w:name w:val="pfcol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">
    <w:name w:val="pf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">
    <w:name w:val="pfcol1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">
    <w:name w:val="pfcol1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">
    <w:name w:val="pfcol1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">
    <w:name w:val="pfcol1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">
    <w:name w:val="pfcol1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">
    <w:name w:val="pfcol1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">
    <w:name w:val="pfcol1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">
    <w:name w:val="pfcol1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">
    <w:name w:val="pfcol2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">
    <w:name w:val="pf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">
    <w:name w:val="pfcol2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">
    <w:name w:val="pfcol2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">
    <w:name w:val="pfcol2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">
    <w:name w:val="pfcol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">
    <w:name w:val="pfcol2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">
    <w:name w:val="pfcol2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">
    <w:name w:val="pfcol2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">
    <w:name w:val="pfcol2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">
    <w:name w:val="pfcol3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">
    <w:name w:val="nowrap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">
    <w:name w:val="plangraphi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">
    <w:name w:val="plangraphic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celltd">
    <w:name w:val="plangraphiccellt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">
    <w:name w:val="plahgraphicpositio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bottom">
    <w:name w:val="plahgraphicpositiontop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bottom">
    <w:name w:val="plahgraphicpositionleft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">
    <w:name w:val="plahgraphicpositionleft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left">
    <w:name w:val="plahgraphicpositiontop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left">
    <w:name w:val="plahgraphicpositiontopright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">
    <w:name w:val="plahgraphicpositiontop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">
    <w:name w:val="plahgraphicposition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">
    <w:name w:val="plahgraphicposition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bottom">
    <w:name w:val="plahgraphicposition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left">
    <w:name w:val="plahgraphicposition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">
    <w:name w:val="plahgraphicposition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noborders">
    <w:name w:val="plahgraphicpositionnoborders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">
    <w:name w:val="plangraphic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left">
    <w:name w:val="plangraphictableheader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">
    <w:name w:val="offset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">
    <w:name w:val="emptyrow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">
    <w:name w:val="icr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">
    <w:name w:val="icr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">
    <w:name w:val="icr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orgtable">
    <w:name w:val="plangraphicorg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">
    <w:name w:val="plangraphicdo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">
    <w:name w:val="right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">
    <w:name w:val="td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">
    <w:name w:val="pfcolb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">
    <w:name w:val="pfcol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">
    <w:name w:val="pfcolb30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umber">
    <w:name w:val="numb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1">
    <w:name w:val="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aleft1">
    <w:name w:val="alef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1">
    <w:name w:val="bold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subtitle1">
    <w:name w:val="sub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u w:val="single"/>
    </w:rPr>
  </w:style>
  <w:style w:type="paragraph" w:customStyle="1" w:styleId="header1">
    <w:name w:val="header1"/>
    <w:basedOn w:val="a"/>
    <w:rsid w:val="005F5A05"/>
    <w:pPr>
      <w:overflowPunct/>
      <w:autoSpaceDE/>
      <w:autoSpaceDN/>
      <w:adjustRightInd/>
      <w:spacing w:before="250"/>
      <w:textAlignment w:val="auto"/>
    </w:pPr>
    <w:rPr>
      <w:sz w:val="24"/>
      <w:szCs w:val="24"/>
    </w:rPr>
  </w:style>
  <w:style w:type="paragraph" w:customStyle="1" w:styleId="offset251">
    <w:name w:val="offset25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313"/>
      <w:textAlignment w:val="auto"/>
    </w:pPr>
    <w:rPr>
      <w:sz w:val="24"/>
      <w:szCs w:val="24"/>
    </w:rPr>
  </w:style>
  <w:style w:type="paragraph" w:customStyle="1" w:styleId="offset501">
    <w:name w:val="offset50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626"/>
      <w:textAlignment w:val="auto"/>
    </w:pPr>
    <w:rPr>
      <w:sz w:val="24"/>
      <w:szCs w:val="24"/>
    </w:rPr>
  </w:style>
  <w:style w:type="paragraph" w:customStyle="1" w:styleId="tablecol11">
    <w:name w:val="table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1">
    <w:name w:val="table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1">
    <w:name w:val="tablecol1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1">
    <w:name w:val="tablecol2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1">
    <w:name w:val="right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apptable11">
    <w:name w:val="apptable11"/>
    <w:basedOn w:val="a"/>
    <w:rsid w:val="005F5A05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appcol11">
    <w:name w:val="app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21">
    <w:name w:val="app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31">
    <w:name w:val="app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41">
    <w:name w:val="app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51">
    <w:name w:val="appcol5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11">
    <w:name w:val="app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21">
    <w:name w:val="app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31">
    <w:name w:val="appresul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1">
    <w:name w:val="appresult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left1">
    <w:name w:val="appresultcol4_left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1">
    <w:name w:val="appcri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21">
    <w:name w:val="appcri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31">
    <w:name w:val="appcri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11">
    <w:name w:val="appdesic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21">
    <w:name w:val="appdesic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31">
    <w:name w:val="appdesic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41">
    <w:name w:val="appdesic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11">
    <w:name w:val="appauct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21">
    <w:name w:val="appauct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31">
    <w:name w:val="appauct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11">
    <w:name w:val="appcommiss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21">
    <w:name w:val="appcommiss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31">
    <w:name w:val="appcommiss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41">
    <w:name w:val="appcommiss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11">
    <w:name w:val="appcommission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21">
    <w:name w:val="appcommission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n1">
    <w:name w:val="appcommissionresultcoln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11">
    <w:name w:val="refusalfac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21">
    <w:name w:val="refusalfac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31">
    <w:name w:val="refusalfac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11">
    <w:name w:val="appcriterias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21">
    <w:name w:val="appcriterias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31">
    <w:name w:val="appcriterias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ewpage1">
    <w:name w:val="newpage1"/>
    <w:basedOn w:val="a"/>
    <w:rsid w:val="005F5A05"/>
    <w:pPr>
      <w:pageBreakBefore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1">
    <w:name w:val="col-border1"/>
    <w:basedOn w:val="a"/>
    <w:rsid w:val="005F5A05"/>
    <w:pPr>
      <w:pBdr>
        <w:top w:val="single" w:sz="4" w:space="3" w:color="000000"/>
        <w:left w:val="single" w:sz="4" w:space="3" w:color="000000"/>
        <w:bottom w:val="single" w:sz="4" w:space="3" w:color="000000"/>
        <w:right w:val="single" w:sz="4" w:space="3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1">
    <w:name w:val="right-pa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data1">
    <w:name w:val="data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1">
    <w:name w:val="cent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o-underline1">
    <w:name w:val="no-underline1"/>
    <w:basedOn w:val="a"/>
    <w:rsid w:val="005F5A05"/>
    <w:pPr>
      <w:pBdr>
        <w:bottom w:val="single" w:sz="4" w:space="0" w:color="FFFFFF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1">
    <w:name w:val="lin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1">
    <w:name w:val="vert-spac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1">
    <w:name w:val="bottom-pad1"/>
    <w:basedOn w:val="a"/>
    <w:rsid w:val="005F5A05"/>
    <w:pPr>
      <w:overflowPunct/>
      <w:autoSpaceDE/>
      <w:autoSpaceDN/>
      <w:adjustRightInd/>
      <w:spacing w:before="100" w:beforeAutospacing="1" w:after="63"/>
      <w:textAlignment w:val="auto"/>
    </w:pPr>
    <w:rPr>
      <w:sz w:val="24"/>
      <w:szCs w:val="24"/>
    </w:rPr>
  </w:style>
  <w:style w:type="paragraph" w:customStyle="1" w:styleId="contentholder1">
    <w:name w:val="contentholder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1">
    <w:name w:val="contracts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1">
    <w:name w:val="td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1">
    <w:name w:val="contractstable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1">
    <w:name w:val="contracts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budgetsoureccell1">
    <w:name w:val="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1">
    <w:name w:val="off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0">
    <w:name w:val="pfcol1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0">
    <w:name w:val="pfcol2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1">
    <w:name w:val="pfcol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1">
    <w:name w:val="pfcol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1">
    <w:name w:val="pfcol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1">
    <w:name w:val="pfcol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1">
    <w:name w:val="pfcol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1">
    <w:name w:val="pfcol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1">
    <w:name w:val="pfcol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1">
    <w:name w:val="pfcol1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1">
    <w:name w:val="pfcol1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1">
    <w:name w:val="pfcol1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1">
    <w:name w:val="pfcol1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1">
    <w:name w:val="pfcol1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1">
    <w:name w:val="pfcol1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1">
    <w:name w:val="pfcol1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1">
    <w:name w:val="pfcol1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1">
    <w:name w:val="pfcol1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1">
    <w:name w:val="pfcol1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1">
    <w:name w:val="pfcol2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1">
    <w:name w:val="pfcol2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1">
    <w:name w:val="pfcol2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1">
    <w:name w:val="pfcol2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1">
    <w:name w:val="pfcol2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1">
    <w:name w:val="pfcol2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1">
    <w:name w:val="pfcol2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1">
    <w:name w:val="pfcol2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1">
    <w:name w:val="pfcol2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1">
    <w:name w:val="pfcol2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1">
    <w:name w:val="pfcol3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1">
    <w:name w:val="pfcolbr1"/>
    <w:basedOn w:val="a"/>
    <w:rsid w:val="005F5A05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1">
    <w:name w:val="pfcolb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1">
    <w:name w:val="pfcolb300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1">
    <w:name w:val="nowrap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1">
    <w:name w:val="plangraphic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1">
    <w:name w:val="plangraphic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plangraphiccelltd1">
    <w:name w:val="plangraphiccellt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1">
    <w:name w:val="plahgraphicposition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bottom1">
    <w:name w:val="plahgraphicpositiontoprightbottom1"/>
    <w:basedOn w:val="a"/>
    <w:rsid w:val="005F5A05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bottom1">
    <w:name w:val="plahgraphicpositionleftrightbottom1"/>
    <w:basedOn w:val="a"/>
    <w:rsid w:val="005F5A05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1">
    <w:name w:val="plahgraphicpositionleftright1"/>
    <w:basedOn w:val="a"/>
    <w:rsid w:val="005F5A05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plahgraphicpositiontopbottomleft1">
    <w:name w:val="plahgraphicpositiontopbottom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left1">
    <w:name w:val="plahgraphicpositiontoprightleft1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bottom1">
    <w:name w:val="plahgraphicpositiontopbottom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1">
    <w:name w:val="plahgraphicpositionleft1"/>
    <w:basedOn w:val="a"/>
    <w:rsid w:val="005F5A05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1">
    <w:name w:val="plahgraphicpositionright1"/>
    <w:basedOn w:val="a"/>
    <w:rsid w:val="005F5A05"/>
    <w:pPr>
      <w:pBdr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bottom1">
    <w:name w:val="plahgraphicpositionrightbottom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left1">
    <w:name w:val="plahgraphicpositionbottomleft1"/>
    <w:basedOn w:val="a"/>
    <w:rsid w:val="005F5A05"/>
    <w:pPr>
      <w:pBdr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1">
    <w:name w:val="plahgraphicpositionbottom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noborders1">
    <w:name w:val="plahgraphicpositionnoborders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tableheader1">
    <w:name w:val="plangraphic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plangraphictableheaderleft1">
    <w:name w:val="plangraphictableheader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1">
    <w:name w:val="offset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1">
    <w:name w:val="emptyrow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1">
    <w:name w:val="icr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icrtable1">
    <w:name w:val="icr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1">
    <w:name w:val="icr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orgtable1">
    <w:name w:val="plangraphicorg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1">
    <w:name w:val="plangraphicdoc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2">
    <w:name w:val="plangraphictableheader2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number1">
    <w:name w:val="numb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character" w:customStyle="1" w:styleId="afff2">
    <w:name w:val="Цветовое выделение"/>
    <w:uiPriority w:val="99"/>
    <w:rsid w:val="006652E0"/>
    <w:rPr>
      <w:b/>
      <w:bCs w:val="0"/>
      <w:color w:val="26282F"/>
    </w:rPr>
  </w:style>
  <w:style w:type="paragraph" w:customStyle="1" w:styleId="xl64">
    <w:name w:val="xl6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</w:rPr>
  </w:style>
  <w:style w:type="paragraph" w:customStyle="1" w:styleId="xl65">
    <w:name w:val="xl6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04">
    <w:name w:val="xl10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47">
    <w:name w:val="xl147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8">
    <w:name w:val="xl148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9">
    <w:name w:val="xl149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0">
    <w:name w:val="xl15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54">
    <w:name w:val="xl15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55">
    <w:name w:val="xl15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6">
    <w:name w:val="xl15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57">
    <w:name w:val="xl157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58">
    <w:name w:val="xl158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0">
    <w:name w:val="xl160"/>
    <w:basedOn w:val="a"/>
    <w:rsid w:val="00BF1AF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2">
    <w:name w:val="xl162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F1AF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6">
    <w:name w:val="xl166"/>
    <w:basedOn w:val="a"/>
    <w:rsid w:val="00BF1AFE"/>
    <w:pPr>
      <w:pBdr>
        <w:top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7">
    <w:name w:val="xl167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8">
    <w:name w:val="xl168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9">
    <w:name w:val="xl169"/>
    <w:basedOn w:val="a"/>
    <w:rsid w:val="00BF1AFE"/>
    <w:pPr>
      <w:pBdr>
        <w:top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0">
    <w:name w:val="xl17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75">
    <w:name w:val="xl175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6">
    <w:name w:val="xl176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1">
    <w:name w:val="xl181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3">
    <w:name w:val="xl183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5">
    <w:name w:val="xl18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6">
    <w:name w:val="xl1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7">
    <w:name w:val="xl187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8">
    <w:name w:val="xl188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9">
    <w:name w:val="xl189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0">
    <w:name w:val="xl190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1">
    <w:name w:val="xl191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2">
    <w:name w:val="xl192"/>
    <w:basedOn w:val="a"/>
    <w:rsid w:val="00BF1AF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3">
    <w:name w:val="xl19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4">
    <w:name w:val="xl19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99">
    <w:name w:val="xl19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0">
    <w:name w:val="xl20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201">
    <w:name w:val="xl201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3">
    <w:name w:val="xl203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4">
    <w:name w:val="xl20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08">
    <w:name w:val="xl208"/>
    <w:basedOn w:val="a"/>
    <w:rsid w:val="00BF1AFE"/>
    <w:pPr>
      <w:pBdr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F1AFE"/>
    <w:pPr>
      <w:pBdr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F1AFE"/>
    <w:pPr>
      <w:pBdr>
        <w:top w:val="single" w:sz="4" w:space="0" w:color="auto"/>
        <w:lef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BF1AFE"/>
    <w:pPr>
      <w:pBdr>
        <w:top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3">
    <w:name w:val="xl22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4">
    <w:name w:val="xl224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5">
    <w:name w:val="xl225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29">
    <w:name w:val="xl22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0">
    <w:name w:val="xl23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231">
    <w:name w:val="xl231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4">
    <w:name w:val="xl23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5">
    <w:name w:val="xl235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6">
    <w:name w:val="xl23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7">
    <w:name w:val="xl23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9">
    <w:name w:val="xl23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0">
    <w:name w:val="xl24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BF1AF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2">
    <w:name w:val="xl242"/>
    <w:basedOn w:val="a"/>
    <w:rsid w:val="00BF1AF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6">
    <w:name w:val="xl246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7">
    <w:name w:val="xl24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8">
    <w:name w:val="xl24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9">
    <w:name w:val="xl24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50">
    <w:name w:val="xl25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1">
    <w:name w:val="xl25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2">
    <w:name w:val="xl252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3">
    <w:name w:val="xl253"/>
    <w:basedOn w:val="a"/>
    <w:rsid w:val="00BF1AFE"/>
    <w:pPr>
      <w:pBdr>
        <w:top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4">
    <w:name w:val="xl254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5">
    <w:name w:val="xl255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6">
    <w:name w:val="xl256"/>
    <w:basedOn w:val="a"/>
    <w:rsid w:val="00BF1AF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7">
    <w:name w:val="xl257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8">
    <w:name w:val="xl258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9">
    <w:name w:val="xl25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0">
    <w:name w:val="xl26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1">
    <w:name w:val="xl261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2">
    <w:name w:val="xl262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3">
    <w:name w:val="xl263"/>
    <w:basedOn w:val="a"/>
    <w:rsid w:val="00BF1AF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4">
    <w:name w:val="xl264"/>
    <w:basedOn w:val="a"/>
    <w:rsid w:val="00BF1AFE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5">
    <w:name w:val="xl265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6">
    <w:name w:val="xl266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7">
    <w:name w:val="xl267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8">
    <w:name w:val="xl268"/>
    <w:basedOn w:val="a"/>
    <w:rsid w:val="00BF1AFE"/>
    <w:pPr>
      <w:pBdr>
        <w:top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9">
    <w:name w:val="xl269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0">
    <w:name w:val="xl270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1">
    <w:name w:val="xl271"/>
    <w:basedOn w:val="a"/>
    <w:rsid w:val="00BF1AF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2">
    <w:name w:val="xl272"/>
    <w:basedOn w:val="a"/>
    <w:rsid w:val="00BF1AF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3">
    <w:name w:val="xl273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4">
    <w:name w:val="xl274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5">
    <w:name w:val="xl275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6">
    <w:name w:val="xl276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7">
    <w:name w:val="xl277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8">
    <w:name w:val="xl278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9">
    <w:name w:val="xl279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0">
    <w:name w:val="xl280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1">
    <w:name w:val="xl281"/>
    <w:basedOn w:val="a"/>
    <w:rsid w:val="00BF1AF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2">
    <w:name w:val="xl282"/>
    <w:basedOn w:val="a"/>
    <w:rsid w:val="00BF1AFE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3">
    <w:name w:val="xl283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4">
    <w:name w:val="xl284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5">
    <w:name w:val="xl285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6">
    <w:name w:val="xl2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7">
    <w:name w:val="xl287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8">
    <w:name w:val="xl288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289">
    <w:name w:val="xl28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90">
    <w:name w:val="xl29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1">
    <w:name w:val="xl29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2">
    <w:name w:val="xl29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3">
    <w:name w:val="xl29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4">
    <w:name w:val="xl294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5">
    <w:name w:val="xl295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6">
    <w:name w:val="xl29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97">
    <w:name w:val="xl29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character" w:customStyle="1" w:styleId="blk">
    <w:name w:val="blk"/>
    <w:rsid w:val="003162D0"/>
  </w:style>
  <w:style w:type="paragraph" w:styleId="afff3">
    <w:name w:val="No Spacing"/>
    <w:link w:val="afff4"/>
    <w:qFormat/>
    <w:rsid w:val="00356A7B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afff4">
    <w:name w:val="Без интервала Знак"/>
    <w:link w:val="afff3"/>
    <w:uiPriority w:val="99"/>
    <w:locked/>
    <w:rsid w:val="008B3158"/>
    <w:rPr>
      <w:rFonts w:ascii="Calibri" w:eastAsia="Arial" w:hAnsi="Calibri" w:cs="Calibri"/>
      <w:sz w:val="22"/>
      <w:szCs w:val="22"/>
      <w:lang w:eastAsia="ar-SA"/>
    </w:rPr>
  </w:style>
  <w:style w:type="paragraph" w:customStyle="1" w:styleId="point">
    <w:name w:val="point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paragraph" w:customStyle="1" w:styleId="newncpi">
    <w:name w:val="newncpi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character" w:customStyle="1" w:styleId="26">
    <w:name w:val="Основной шрифт абзаца2"/>
    <w:rsid w:val="00BE5A95"/>
  </w:style>
  <w:style w:type="character" w:customStyle="1" w:styleId="apple-converted-space">
    <w:name w:val="apple-converted-space"/>
    <w:rsid w:val="00DD64F9"/>
  </w:style>
  <w:style w:type="character" w:customStyle="1" w:styleId="fontboldtexttd">
    <w:name w:val="fontboldtexttd"/>
    <w:rsid w:val="00C570C2"/>
  </w:style>
  <w:style w:type="paragraph" w:customStyle="1" w:styleId="parametervalue">
    <w:name w:val="parametervalue"/>
    <w:basedOn w:val="a"/>
    <w:rsid w:val="00736F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23">
    <w:name w:val="Font Style23"/>
    <w:uiPriority w:val="99"/>
    <w:rsid w:val="00335396"/>
    <w:rPr>
      <w:rFonts w:ascii="Times New Roman" w:hAnsi="Times New Roman" w:cs="Times New Roman" w:hint="default"/>
      <w:sz w:val="36"/>
      <w:szCs w:val="36"/>
    </w:rPr>
  </w:style>
  <w:style w:type="paragraph" w:customStyle="1" w:styleId="1f1">
    <w:name w:val="Основной текст1"/>
    <w:basedOn w:val="a"/>
    <w:uiPriority w:val="99"/>
    <w:rsid w:val="002B4FF9"/>
    <w:pPr>
      <w:shd w:val="clear" w:color="auto" w:fill="FFFFFF"/>
      <w:overflowPunct/>
      <w:autoSpaceDE/>
      <w:autoSpaceDN/>
      <w:adjustRightInd/>
      <w:spacing w:before="300" w:after="60" w:line="0" w:lineRule="atLeast"/>
      <w:jc w:val="both"/>
      <w:textAlignment w:val="auto"/>
    </w:pPr>
    <w:rPr>
      <w:sz w:val="24"/>
      <w:szCs w:val="24"/>
    </w:rPr>
  </w:style>
  <w:style w:type="paragraph" w:customStyle="1" w:styleId="afff5">
    <w:name w:val="ТЛ_Утверждаю"/>
    <w:basedOn w:val="a"/>
    <w:link w:val="afff6"/>
    <w:rsid w:val="009E16BB"/>
    <w:pPr>
      <w:suppressAutoHyphens/>
      <w:overflowPunct/>
      <w:autoSpaceDN/>
      <w:adjustRightInd/>
      <w:ind w:left="4860" w:firstLine="567"/>
      <w:jc w:val="center"/>
      <w:textAlignment w:val="auto"/>
    </w:pPr>
    <w:rPr>
      <w:sz w:val="28"/>
      <w:szCs w:val="28"/>
      <w:lang w:eastAsia="ar-SA"/>
    </w:rPr>
  </w:style>
  <w:style w:type="character" w:customStyle="1" w:styleId="afff6">
    <w:name w:val="ТЛ_Утверждаю Знак"/>
    <w:link w:val="afff5"/>
    <w:rsid w:val="009E16BB"/>
    <w:rPr>
      <w:sz w:val="28"/>
      <w:szCs w:val="28"/>
      <w:lang w:eastAsia="ar-SA"/>
    </w:rPr>
  </w:style>
  <w:style w:type="character" w:customStyle="1" w:styleId="214">
    <w:name w:val="Заголовок 2 Знак1"/>
    <w:aliases w:val="H2 Знак"/>
    <w:rsid w:val="009E16BB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mainlink">
    <w:name w:val="mainlink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clear">
    <w:name w:val="clear"/>
    <w:basedOn w:val="a"/>
    <w:rsid w:val="009E16BB"/>
    <w:pPr>
      <w:overflowPunct/>
      <w:autoSpaceDE/>
      <w:autoSpaceDN/>
      <w:adjustRightInd/>
      <w:spacing w:line="0" w:lineRule="atLeast"/>
      <w:textAlignment w:val="auto"/>
    </w:pPr>
    <w:rPr>
      <w:sz w:val="2"/>
      <w:szCs w:val="2"/>
    </w:rPr>
  </w:style>
  <w:style w:type="paragraph" w:customStyle="1" w:styleId="h1">
    <w:name w:val="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30"/>
      <w:szCs w:val="30"/>
    </w:rPr>
  </w:style>
  <w:style w:type="paragraph" w:customStyle="1" w:styleId="outerwrapper">
    <w:name w:val="outerwrapper"/>
    <w:basedOn w:val="a"/>
    <w:rsid w:val="009E16BB"/>
    <w:pPr>
      <w:shd w:val="clear" w:color="auto" w:fill="FAFAFA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ainpage">
    <w:name w:val="mainpage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">
    <w:name w:val="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obilewrapper">
    <w:name w:val="mobilewrapper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bg">
    <w:name w:val="topmenubg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wrapper">
    <w:name w:val="topmenu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ginform">
    <w:name w:val="loginform"/>
    <w:basedOn w:val="a"/>
    <w:rsid w:val="009E16BB"/>
    <w:pPr>
      <w:shd w:val="clear" w:color="auto" w:fill="FAFAFA"/>
      <w:overflowPunct/>
      <w:autoSpaceDE/>
      <w:autoSpaceDN/>
      <w:adjustRightInd/>
      <w:spacing w:after="100" w:afterAutospacing="1"/>
      <w:ind w:left="-5250"/>
      <w:textAlignment w:val="auto"/>
    </w:pPr>
    <w:rPr>
      <w:sz w:val="24"/>
      <w:szCs w:val="24"/>
    </w:rPr>
  </w:style>
  <w:style w:type="paragraph" w:customStyle="1" w:styleId="mobileouterwrapper">
    <w:name w:val="mobileouterwrapper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2">
    <w:name w:val="Нижний колонтитул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">
    <w:name w:val="pre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">
    <w:name w:val="wrapper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wrapperprefooter">
    <w:name w:val="wrapperpre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refootershadow">
    <w:name w:val="prefootershado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">
    <w:name w:val="leftco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col">
    <w:name w:val="rightcol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left="3750"/>
      <w:textAlignment w:val="auto"/>
    </w:pPr>
    <w:rPr>
      <w:sz w:val="24"/>
      <w:szCs w:val="24"/>
    </w:rPr>
  </w:style>
  <w:style w:type="paragraph" w:customStyle="1" w:styleId="hfooter">
    <w:name w:val="h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erwrapper">
    <w:name w:val="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iddleheader">
    <w:name w:val="middleheader"/>
    <w:basedOn w:val="a"/>
    <w:rsid w:val="009E16BB"/>
    <w:pPr>
      <w:shd w:val="clear" w:color="auto" w:fill="275889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topbox">
    <w:name w:val="contacttop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middleheaderwrapper">
    <w:name w:val="middle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userinfotbl">
    <w:name w:val="userinfotb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feedback">
    <w:name w:val="topfeedback"/>
    <w:basedOn w:val="a"/>
    <w:rsid w:val="009E16BB"/>
    <w:pPr>
      <w:overflowPunct/>
      <w:autoSpaceDE/>
      <w:autoSpaceDN/>
      <w:adjustRightInd/>
      <w:spacing w:before="100" w:beforeAutospacing="1" w:after="90"/>
      <w:textAlignment w:val="auto"/>
    </w:pPr>
    <w:rPr>
      <w:sz w:val="24"/>
      <w:szCs w:val="24"/>
    </w:rPr>
  </w:style>
  <w:style w:type="paragraph" w:customStyle="1" w:styleId="topforum">
    <w:name w:val="topforu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phone">
    <w:name w:val="contactphon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rmbox">
    <w:name w:val="informbox"/>
    <w:basedOn w:val="a"/>
    <w:rsid w:val="009E16BB"/>
    <w:pPr>
      <w:overflowPunct/>
      <w:autoSpaceDE/>
      <w:autoSpaceDN/>
      <w:adjustRightInd/>
      <w:spacing w:before="100" w:beforeAutospacing="1" w:after="210"/>
      <w:textAlignment w:val="auto"/>
    </w:pPr>
    <w:rPr>
      <w:b/>
      <w:bCs/>
      <w:color w:val="0075C5"/>
      <w:sz w:val="21"/>
      <w:szCs w:val="21"/>
    </w:rPr>
  </w:style>
  <w:style w:type="paragraph" w:customStyle="1" w:styleId="extendsearchbox">
    <w:name w:val="extendsearch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catalogtabstable">
    <w:name w:val="catalogtabstable"/>
    <w:basedOn w:val="a"/>
    <w:rsid w:val="009E16BB"/>
    <w:pPr>
      <w:overflowPunct/>
      <w:autoSpaceDE/>
      <w:autoSpaceDN/>
      <w:adjustRightInd/>
      <w:spacing w:before="225" w:after="100" w:afterAutospacing="1"/>
      <w:textAlignment w:val="auto"/>
    </w:pPr>
    <w:rPr>
      <w:sz w:val="24"/>
      <w:szCs w:val="24"/>
    </w:rPr>
  </w:style>
  <w:style w:type="paragraph" w:customStyle="1" w:styleId="catalogtabstableleft">
    <w:name w:val="catalogtabstableleft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searchfield">
    <w:name w:val="searchfield"/>
    <w:basedOn w:val="a"/>
    <w:rsid w:val="009E16BB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">
    <w:name w:val="btn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">
    <w:name w:val="btn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mainbox">
    <w:name w:val="mainbox"/>
    <w:basedOn w:val="a"/>
    <w:rsid w:val="009E16BB"/>
    <w:pPr>
      <w:overflowPunct/>
      <w:autoSpaceDE/>
      <w:autoSpaceDN/>
      <w:adjustRightInd/>
      <w:spacing w:before="195" w:after="195"/>
      <w:textAlignment w:val="auto"/>
    </w:pPr>
    <w:rPr>
      <w:sz w:val="24"/>
      <w:szCs w:val="24"/>
    </w:rPr>
  </w:style>
  <w:style w:type="paragraph" w:customStyle="1" w:styleId="leftcolbox">
    <w:name w:val="leftcol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boxtitle">
    <w:name w:val="leftcolboxtitle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sz w:val="24"/>
      <w:szCs w:val="24"/>
    </w:rPr>
  </w:style>
  <w:style w:type="paragraph" w:customStyle="1" w:styleId="headerpanel">
    <w:name w:val="headerpanel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color w:val="FEFEFE"/>
      <w:sz w:val="23"/>
      <w:szCs w:val="23"/>
    </w:rPr>
  </w:style>
  <w:style w:type="paragraph" w:customStyle="1" w:styleId="leftcolboxcontent">
    <w:name w:val="leftcolboxcontent"/>
    <w:basedOn w:val="a"/>
    <w:rsid w:val="009E16BB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ss">
    <w:name w:val="rs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download">
    <w:name w:val="downloa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tablenews">
    <w:name w:val="tablenews"/>
    <w:basedOn w:val="a"/>
    <w:rsid w:val="009E16BB"/>
    <w:pPr>
      <w:overflowPunct/>
      <w:autoSpaceDE/>
      <w:autoSpaceDN/>
      <w:adjustRightInd/>
      <w:spacing w:before="225" w:after="450"/>
      <w:textAlignment w:val="auto"/>
    </w:pPr>
    <w:rPr>
      <w:sz w:val="24"/>
      <w:szCs w:val="24"/>
    </w:rPr>
  </w:style>
  <w:style w:type="paragraph" w:customStyle="1" w:styleId="lefttdnewsbox">
    <w:name w:val="lefttdnew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news">
    <w:name w:val="mainnews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wrapper">
    <w:name w:val="listnewswrapper"/>
    <w:basedOn w:val="a"/>
    <w:rsid w:val="009E16BB"/>
    <w:pPr>
      <w:overflowPunct/>
      <w:autoSpaceDE/>
      <w:autoSpaceDN/>
      <w:adjustRightInd/>
      <w:spacing w:before="100" w:beforeAutospacing="1" w:after="375"/>
      <w:textAlignment w:val="auto"/>
    </w:pPr>
    <w:rPr>
      <w:sz w:val="24"/>
      <w:szCs w:val="24"/>
    </w:rPr>
  </w:style>
  <w:style w:type="paragraph" w:customStyle="1" w:styleId="behind">
    <w:name w:val="behind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">
    <w:name w:val="middle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">
    <w:name w:val="listnews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mportantnews">
    <w:name w:val="importantnew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C52704"/>
      <w:sz w:val="24"/>
      <w:szCs w:val="24"/>
    </w:rPr>
  </w:style>
  <w:style w:type="paragraph" w:customStyle="1" w:styleId="paginglist">
    <w:name w:val="paginglis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urchasebox">
    <w:name w:val="purchase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dy">
    <w:name w:val="tabsbody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wchoice">
    <w:name w:val="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lowchoice">
    <w:name w:val="top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oicedata">
    <w:name w:val="choice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tartitle">
    <w:name w:val="star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irstdl">
    <w:name w:val="first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dl">
    <w:name w:val="middle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lendardata">
    <w:name w:val="calendar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">
    <w:name w:val="poll"/>
    <w:basedOn w:val="a"/>
    <w:rsid w:val="009E16BB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pollmenu">
    <w:name w:val="tabpoll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staticbox">
    <w:name w:val="infostatic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pcha">
    <w:name w:val="capcha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jc w:val="right"/>
      <w:textAlignment w:val="center"/>
    </w:pPr>
    <w:rPr>
      <w:color w:val="30383D"/>
      <w:sz w:val="18"/>
      <w:szCs w:val="18"/>
    </w:rPr>
  </w:style>
  <w:style w:type="paragraph" w:customStyle="1" w:styleId="capchaimg">
    <w:name w:val="capchaimg"/>
    <w:basedOn w:val="a"/>
    <w:rsid w:val="009E16BB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overflowPunct/>
      <w:autoSpaceDE/>
      <w:autoSpaceDN/>
      <w:adjustRightInd/>
      <w:spacing w:before="100" w:beforeAutospacing="1" w:after="100" w:afterAutospacing="1"/>
      <w:ind w:left="45"/>
      <w:textAlignment w:val="center"/>
    </w:pPr>
    <w:rPr>
      <w:sz w:val="24"/>
      <w:szCs w:val="24"/>
    </w:rPr>
  </w:style>
  <w:style w:type="paragraph" w:customStyle="1" w:styleId="jcarousel">
    <w:name w:val="j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adbtn">
    <w:name w:val="loadbtn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">
    <w:name w:val="registerbox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extendsearchresultbox">
    <w:name w:val="extendsearchresultbox"/>
    <w:basedOn w:val="a"/>
    <w:rsid w:val="009E16BB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overflowPunct/>
      <w:autoSpaceDE/>
      <w:autoSpaceDN/>
      <w:adjustRightInd/>
      <w:spacing w:before="150" w:after="75"/>
      <w:textAlignment w:val="auto"/>
    </w:pPr>
    <w:rPr>
      <w:sz w:val="24"/>
      <w:szCs w:val="24"/>
    </w:rPr>
  </w:style>
  <w:style w:type="paragraph" w:customStyle="1" w:styleId="reportbox">
    <w:name w:val="report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header">
    <w:name w:val="ui-datepicker-header"/>
    <w:basedOn w:val="a"/>
    <w:rsid w:val="009E16BB"/>
    <w:pPr>
      <w:pBdr>
        <w:top w:val="single" w:sz="6" w:space="4" w:color="44A9D3"/>
        <w:bottom w:val="single" w:sz="6" w:space="4" w:color="44A9D3"/>
      </w:pBdr>
      <w:shd w:val="clear" w:color="auto" w:fill="44A9D3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E2E2E2"/>
      <w:sz w:val="24"/>
      <w:szCs w:val="24"/>
    </w:rPr>
  </w:style>
  <w:style w:type="paragraph" w:customStyle="1" w:styleId="ui-state-disabled">
    <w:name w:val="ui-state-disabled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">
    <w:name w:val="ul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go">
    <w:name w:val="logo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">
    <w:name w:val="titlepor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eb">
    <w:name w:val="titleportale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w">
    <w:name w:val="la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irsttd">
    <w:name w:val="firs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">
    <w:name w:val="sec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">
    <w:name w:val="third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">
    <w:name w:val="edi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talogtabs">
    <w:name w:val="catalogtab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limtd">
    <w:name w:val="delim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">
    <w:name w:val="document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">
    <w:name w:val="curren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">
    <w:name w:val="extend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">
    <w:name w:val="quick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">
    <w:name w:val="new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">
    <w:name w:val="poll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">
    <w:name w:val="exi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ddingmenu">
    <w:name w:val="adding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">
    <w:name w:val="tab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">
    <w:name w:val="switcher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">
    <w:name w:val="last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all">
    <w:name w:val="periodal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grandtotal">
    <w:name w:val="grand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date">
    <w:name w:val="perioddat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">
    <w:name w:val="third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otesection">
    <w:name w:val="votesec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down">
    <w:name w:val="polldow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">
    <w:name w:val="btnli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delim">
    <w:name w:val="pre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">
    <w:name w:val="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">
    <w:name w:val="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title">
    <w:name w:val="ui-datepicker-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prev">
    <w:name w:val="ui-datepicker-prev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next">
    <w:name w:val="ui-datepicker-nex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">
    <w:name w:val="ui-state-defaul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active">
    <w:name w:val="ui-state-activ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">
    <w:name w:val="ui-state-highl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direction-rtl">
    <w:name w:val="jcarousel-direction-rt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">
    <w:name w:val="jcarousel-container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lip-horizontal">
    <w:name w:val="jcarousel-clip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">
    <w:name w:val="jcarousel-ite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">
    <w:name w:val="jcarousel-item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">
    <w:name w:val="jcarousel-item-placehol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">
    <w:name w:val="jcarousel-next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">
    <w:name w:val="jcarousel-prev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brd">
    <w:name w:val="lef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brd">
    <w:name w:val="righ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">
    <w:name w:val="curren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">
    <w:name w:val="iebglef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">
    <w:name w:val="iebg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">
    <w:name w:val="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rganization">
    <w:name w:val="organiza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tal">
    <w:name w:val="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rtleftbtn">
    <w:name w:val="partleft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header">
    <w:name w:val="confirmdialoghea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message">
    <w:name w:val="confirmdialogmessag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buttons">
    <w:name w:val="confirmdialogbutton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orvalue">
    <w:name w:val="colorvalu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979797"/>
      <w:sz w:val="24"/>
      <w:szCs w:val="24"/>
    </w:rPr>
  </w:style>
  <w:style w:type="character" w:customStyle="1" w:styleId="dynatree-empty">
    <w:name w:val="dynatree-empty"/>
    <w:rsid w:val="009E16BB"/>
  </w:style>
  <w:style w:type="character" w:customStyle="1" w:styleId="dynatree-vline">
    <w:name w:val="dynatree-vline"/>
    <w:rsid w:val="009E16BB"/>
  </w:style>
  <w:style w:type="character" w:customStyle="1" w:styleId="dynatree-connector">
    <w:name w:val="dynatree-connector"/>
    <w:rsid w:val="009E16BB"/>
  </w:style>
  <w:style w:type="character" w:customStyle="1" w:styleId="dynatree-expander">
    <w:name w:val="dynatree-expander"/>
    <w:rsid w:val="009E16BB"/>
  </w:style>
  <w:style w:type="character" w:customStyle="1" w:styleId="dynatree-icon">
    <w:name w:val="dynatree-icon"/>
    <w:rsid w:val="009E16BB"/>
  </w:style>
  <w:style w:type="character" w:customStyle="1" w:styleId="dynatree-checkbox">
    <w:name w:val="dynatree-checkbox"/>
    <w:rsid w:val="009E16BB"/>
  </w:style>
  <w:style w:type="character" w:customStyle="1" w:styleId="dynatree-radio">
    <w:name w:val="dynatree-radio"/>
    <w:rsid w:val="009E16BB"/>
  </w:style>
  <w:style w:type="character" w:customStyle="1" w:styleId="dynatree-drag-helper-img">
    <w:name w:val="dynatree-drag-helper-img"/>
    <w:rsid w:val="009E16BB"/>
  </w:style>
  <w:style w:type="character" w:customStyle="1" w:styleId="dynatree-drag-source">
    <w:name w:val="dynatree-drag-source"/>
    <w:rsid w:val="009E16BB"/>
    <w:rPr>
      <w:shd w:val="clear" w:color="auto" w:fill="E0E0E0"/>
    </w:rPr>
  </w:style>
  <w:style w:type="paragraph" w:customStyle="1" w:styleId="mainlink1">
    <w:name w:val="mainlink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ooter1">
    <w:name w:val="foot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1">
    <w:name w:val="wrapperfoot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wrapper1">
    <w:name w:val="headerwrapp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2">
    <w:name w:val="head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1">
    <w:name w:val="ulright1"/>
    <w:basedOn w:val="a"/>
    <w:rsid w:val="009E16BB"/>
    <w:pPr>
      <w:overflowPunct/>
      <w:autoSpaceDE/>
      <w:autoSpaceDN/>
      <w:adjustRightInd/>
      <w:spacing w:before="90" w:after="100" w:afterAutospacing="1"/>
      <w:textAlignment w:val="auto"/>
    </w:pPr>
    <w:rPr>
      <w:sz w:val="24"/>
      <w:szCs w:val="24"/>
    </w:rPr>
  </w:style>
  <w:style w:type="paragraph" w:customStyle="1" w:styleId="ulright2">
    <w:name w:val="ulright2"/>
    <w:basedOn w:val="a"/>
    <w:rsid w:val="009E16BB"/>
    <w:pPr>
      <w:overflowPunct/>
      <w:autoSpaceDE/>
      <w:autoSpaceDN/>
      <w:adjustRightInd/>
      <w:spacing w:before="15" w:after="100" w:afterAutospacing="1"/>
      <w:textAlignment w:val="auto"/>
    </w:pPr>
    <w:rPr>
      <w:sz w:val="24"/>
      <w:szCs w:val="24"/>
    </w:rPr>
  </w:style>
  <w:style w:type="paragraph" w:customStyle="1" w:styleId="logo1">
    <w:name w:val="logo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titleportal1">
    <w:name w:val="titleportal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45"/>
      <w:szCs w:val="45"/>
    </w:rPr>
  </w:style>
  <w:style w:type="paragraph" w:customStyle="1" w:styleId="titleportaleb1">
    <w:name w:val="titleportaleb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15"/>
      <w:szCs w:val="15"/>
    </w:rPr>
  </w:style>
  <w:style w:type="paragraph" w:customStyle="1" w:styleId="law1">
    <w:name w:val="law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36"/>
      <w:szCs w:val="36"/>
    </w:rPr>
  </w:style>
  <w:style w:type="paragraph" w:customStyle="1" w:styleId="ulright3">
    <w:name w:val="ulright3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leftbrd1">
    <w:name w:val="leftbrd1"/>
    <w:basedOn w:val="a"/>
    <w:rsid w:val="009E16BB"/>
    <w:pPr>
      <w:pBdr>
        <w:left w:val="single" w:sz="6" w:space="11" w:color="549AD6"/>
      </w:pBd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sz w:val="24"/>
      <w:szCs w:val="24"/>
    </w:rPr>
  </w:style>
  <w:style w:type="paragraph" w:customStyle="1" w:styleId="rightbrd1">
    <w:name w:val="rightbrd1"/>
    <w:basedOn w:val="a"/>
    <w:rsid w:val="009E16BB"/>
    <w:pPr>
      <w:pBdr>
        <w:right w:val="single" w:sz="6" w:space="11" w:color="7BB6E2"/>
      </w:pBd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firsttd1">
    <w:name w:val="firsttd1"/>
    <w:basedOn w:val="a"/>
    <w:rsid w:val="009E16BB"/>
    <w:pPr>
      <w:pBdr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1">
    <w:name w:val="sectd1"/>
    <w:basedOn w:val="a"/>
    <w:rsid w:val="009E16BB"/>
    <w:pPr>
      <w:pBdr>
        <w:left w:val="single" w:sz="6" w:space="15" w:color="426E98"/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1">
    <w:name w:val="thirdtd1"/>
    <w:basedOn w:val="a"/>
    <w:rsid w:val="009E16BB"/>
    <w:pPr>
      <w:pBdr>
        <w:left w:val="single" w:sz="6" w:space="15" w:color="426E98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1">
    <w:name w:val="edittd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btnbtn1">
    <w:name w:val="btnbt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btnbtn2">
    <w:name w:val="btnbtn2"/>
    <w:basedOn w:val="a"/>
    <w:rsid w:val="009E16BB"/>
    <w:pPr>
      <w:overflowPunct/>
      <w:autoSpaceDE/>
      <w:autoSpaceDN/>
      <w:adjustRightInd/>
      <w:spacing w:before="100" w:beforeAutospacing="1" w:after="100" w:afterAutospacing="1" w:line="240" w:lineRule="atLeast"/>
      <w:ind w:right="75"/>
      <w:textAlignment w:val="top"/>
    </w:pPr>
    <w:rPr>
      <w:color w:val="0075C5"/>
      <w:sz w:val="18"/>
      <w:szCs w:val="18"/>
    </w:rPr>
  </w:style>
  <w:style w:type="paragraph" w:customStyle="1" w:styleId="catalogtabs1">
    <w:name w:val="catalogtabs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delimtd1">
    <w:name w:val="delimt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1">
    <w:name w:val="document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2">
    <w:name w:val="document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1">
    <w:name w:val="currenttab1"/>
    <w:basedOn w:val="a"/>
    <w:rsid w:val="009E16BB"/>
    <w:pPr>
      <w:pBdr>
        <w:top w:val="single" w:sz="6" w:space="0" w:color="69B9FA"/>
        <w:left w:val="single" w:sz="6" w:space="0" w:color="69B9FA"/>
        <w:right w:val="single" w:sz="6" w:space="0" w:color="69B9F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currenttab2">
    <w:name w:val="currenttab2"/>
    <w:basedOn w:val="a"/>
    <w:rsid w:val="009E16BB"/>
    <w:pPr>
      <w:shd w:val="clear" w:color="auto" w:fill="F8F8F8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245687"/>
      <w:sz w:val="24"/>
      <w:szCs w:val="24"/>
    </w:rPr>
  </w:style>
  <w:style w:type="paragraph" w:customStyle="1" w:styleId="quicksearch1">
    <w:name w:val="quick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1">
    <w:name w:val="extend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2">
    <w:name w:val="extend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2">
    <w:name w:val="quick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1">
    <w:name w:val="new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1">
    <w:name w:val="poll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1">
    <w:name w:val="exit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2">
    <w:name w:val="new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2">
    <w:name w:val="poll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box1">
    <w:name w:val="mainbox1"/>
    <w:basedOn w:val="a"/>
    <w:rsid w:val="009E16BB"/>
    <w:pPr>
      <w:overflowPunct/>
      <w:autoSpaceDE/>
      <w:autoSpaceDN/>
      <w:adjustRightInd/>
      <w:spacing w:before="450" w:after="195"/>
      <w:textAlignment w:val="auto"/>
    </w:pPr>
    <w:rPr>
      <w:sz w:val="24"/>
      <w:szCs w:val="24"/>
    </w:rPr>
  </w:style>
  <w:style w:type="paragraph" w:customStyle="1" w:styleId="mainbox2">
    <w:name w:val="mainbox2"/>
    <w:basedOn w:val="a"/>
    <w:rsid w:val="009E16BB"/>
    <w:pPr>
      <w:overflowPunct/>
      <w:autoSpaceDE/>
      <w:autoSpaceDN/>
      <w:adjustRightInd/>
      <w:spacing w:before="1050" w:after="195"/>
      <w:textAlignment w:val="auto"/>
    </w:pPr>
    <w:rPr>
      <w:sz w:val="24"/>
      <w:szCs w:val="24"/>
    </w:rPr>
  </w:style>
  <w:style w:type="paragraph" w:customStyle="1" w:styleId="leftcolboxtitle1">
    <w:name w:val="leftcolboxtitle1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leftcolboxtitle2">
    <w:name w:val="leftcolboxtitle2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addingmenu1">
    <w:name w:val="addingmenu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1">
    <w:name w:val="current1"/>
    <w:basedOn w:val="a"/>
    <w:rsid w:val="009E16BB"/>
    <w:pPr>
      <w:pBdr>
        <w:left w:val="single" w:sz="12" w:space="0" w:color="036AB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behind1">
    <w:name w:val="behin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2">
    <w:name w:val="behind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1">
    <w:name w:val="middl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2">
    <w:name w:val="middle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1">
    <w:name w:val="listnews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2">
    <w:name w:val="listnews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3">
    <w:name w:val="behind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4">
    <w:name w:val="behind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3">
    <w:name w:val="middle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4">
    <w:name w:val="middle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1">
    <w:name w:val="iebglef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2">
    <w:name w:val="iebglef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1">
    <w:name w:val="iebgrigh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2">
    <w:name w:val="iebgrigh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3">
    <w:name w:val="listnews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4">
    <w:name w:val="listnews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1">
    <w:name w:val="paginglis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2">
    <w:name w:val="paginglis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3">
    <w:name w:val="paginglist3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currenttab3">
    <w:name w:val="currenttab3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1">
    <w:name w:val="tabsbox1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absbox2">
    <w:name w:val="tabsbox2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1">
    <w:name w:val="switcherbox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1">
    <w:name w:val="lastswitch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2">
    <w:name w:val="lastswitch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2">
    <w:name w:val="switcherbox2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3">
    <w:name w:val="lastswitcher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1">
    <w:name w:val="switcher1"/>
    <w:basedOn w:val="a"/>
    <w:rsid w:val="009E16BB"/>
    <w:pPr>
      <w:overflowPunct/>
      <w:autoSpaceDE/>
      <w:autoSpaceDN/>
      <w:adjustRightInd/>
      <w:spacing w:line="330" w:lineRule="atLeast"/>
      <w:ind w:left="30" w:right="30"/>
      <w:jc w:val="center"/>
      <w:textAlignment w:val="auto"/>
    </w:pPr>
    <w:rPr>
      <w:color w:val="0075C5"/>
    </w:rPr>
  </w:style>
  <w:style w:type="paragraph" w:customStyle="1" w:styleId="periodall1">
    <w:name w:val="periodal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1"/>
      <w:szCs w:val="21"/>
    </w:rPr>
  </w:style>
  <w:style w:type="paragraph" w:customStyle="1" w:styleId="grandtotal1">
    <w:name w:val="grandto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A17D1C"/>
      <w:sz w:val="45"/>
      <w:szCs w:val="45"/>
    </w:rPr>
  </w:style>
  <w:style w:type="paragraph" w:customStyle="1" w:styleId="organization1">
    <w:name w:val="organization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otal1">
    <w:name w:val="total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perioddate1">
    <w:name w:val="perioddat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middledl1">
    <w:name w:val="middled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1">
    <w:name w:val="thirddl1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2080"/>
      <w:textAlignment w:val="auto"/>
    </w:pPr>
    <w:rPr>
      <w:sz w:val="24"/>
      <w:szCs w:val="24"/>
    </w:rPr>
  </w:style>
  <w:style w:type="paragraph" w:customStyle="1" w:styleId="thirddl2">
    <w:name w:val="thirddl2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1101"/>
      <w:textAlignment w:val="auto"/>
    </w:pPr>
    <w:rPr>
      <w:sz w:val="24"/>
      <w:szCs w:val="24"/>
    </w:rPr>
  </w:style>
  <w:style w:type="paragraph" w:customStyle="1" w:styleId="votesection1">
    <w:name w:val="votesection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color w:val="30383D"/>
      <w:sz w:val="24"/>
      <w:szCs w:val="24"/>
    </w:rPr>
  </w:style>
  <w:style w:type="paragraph" w:customStyle="1" w:styleId="polldown1">
    <w:name w:val="polldow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1">
    <w:name w:val="btnli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3">
    <w:name w:val="btnbtn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partleftbtn1">
    <w:name w:val="partleftbtn1"/>
    <w:basedOn w:val="a"/>
    <w:rsid w:val="009E16BB"/>
    <w:pPr>
      <w:pBdr>
        <w:right w:val="single" w:sz="6" w:space="0" w:color="D0D6DB"/>
      </w:pBdr>
      <w:overflowPunct/>
      <w:autoSpaceDE/>
      <w:autoSpaceDN/>
      <w:adjustRightInd/>
      <w:spacing w:before="100" w:beforeAutospacing="1" w:after="100" w:afterAutospacing="1"/>
      <w:ind w:right="120"/>
      <w:textAlignment w:val="center"/>
    </w:pPr>
    <w:rPr>
      <w:sz w:val="24"/>
      <w:szCs w:val="24"/>
    </w:rPr>
  </w:style>
  <w:style w:type="paragraph" w:customStyle="1" w:styleId="prefooterdelim1">
    <w:name w:val="pre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1">
    <w:name w:val="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1">
    <w:name w:val="carouse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adbtn1">
    <w:name w:val="loadbtn1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loadbtn2">
    <w:name w:val="loadbtn2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1">
    <w:name w:val="registerbox1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registerbox2">
    <w:name w:val="registerbox2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btn1">
    <w:name w:val="btn1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ind w:right="120"/>
      <w:textAlignment w:val="auto"/>
    </w:pPr>
    <w:rPr>
      <w:sz w:val="24"/>
      <w:szCs w:val="24"/>
    </w:rPr>
  </w:style>
  <w:style w:type="paragraph" w:customStyle="1" w:styleId="ui-datepicker-title1">
    <w:name w:val="ui-datepicker-title1"/>
    <w:basedOn w:val="a"/>
    <w:rsid w:val="009E16BB"/>
    <w:pPr>
      <w:overflowPunct/>
      <w:autoSpaceDE/>
      <w:autoSpaceDN/>
      <w:adjustRightInd/>
      <w:spacing w:line="432" w:lineRule="atLeast"/>
      <w:ind w:left="552" w:right="552"/>
      <w:jc w:val="center"/>
      <w:textAlignment w:val="auto"/>
    </w:pPr>
    <w:rPr>
      <w:sz w:val="24"/>
      <w:szCs w:val="24"/>
    </w:rPr>
  </w:style>
  <w:style w:type="paragraph" w:customStyle="1" w:styleId="ui-datepicker-prev1">
    <w:name w:val="ui-datepicker-prev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next1">
    <w:name w:val="ui-datepicker-next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prev2">
    <w:name w:val="ui-datepicker-prev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datepicker-next2">
    <w:name w:val="ui-datepicker-next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state-disabled1">
    <w:name w:val="ui-state-disabled1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isabled2">
    <w:name w:val="ui-state-disabled2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1">
    <w:name w:val="ui-state-default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666666"/>
      <w:sz w:val="24"/>
      <w:szCs w:val="24"/>
    </w:rPr>
  </w:style>
  <w:style w:type="paragraph" w:customStyle="1" w:styleId="ui-state-default2">
    <w:name w:val="ui-state-default2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333333"/>
      <w:sz w:val="24"/>
      <w:szCs w:val="24"/>
    </w:rPr>
  </w:style>
  <w:style w:type="paragraph" w:customStyle="1" w:styleId="ui-state-active1">
    <w:name w:val="ui-state-active1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1">
    <w:name w:val="ui-state-highlight1"/>
    <w:basedOn w:val="a"/>
    <w:rsid w:val="009E16BB"/>
    <w:pPr>
      <w:shd w:val="clear" w:color="auto" w:fill="D8D8DB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ynatree-expander1">
    <w:name w:val="dynatree-expander1"/>
    <w:rsid w:val="009E16BB"/>
  </w:style>
  <w:style w:type="character" w:customStyle="1" w:styleId="dynatree-icon1">
    <w:name w:val="dynatree-icon1"/>
    <w:rsid w:val="009E16BB"/>
  </w:style>
  <w:style w:type="paragraph" w:customStyle="1" w:styleId="confirmdialogheader1">
    <w:name w:val="confirmdialogheader1"/>
    <w:basedOn w:val="a"/>
    <w:rsid w:val="009E16BB"/>
    <w:pPr>
      <w:overflowPunct/>
      <w:autoSpaceDE/>
      <w:autoSpaceDN/>
      <w:adjustRightInd/>
      <w:spacing w:before="100" w:beforeAutospacing="1" w:after="100" w:afterAutospacing="1" w:line="450" w:lineRule="atLeast"/>
      <w:textAlignment w:val="auto"/>
    </w:pPr>
    <w:rPr>
      <w:b/>
      <w:bCs/>
      <w:color w:val="FFFFFF"/>
      <w:sz w:val="24"/>
      <w:szCs w:val="24"/>
    </w:rPr>
  </w:style>
  <w:style w:type="paragraph" w:customStyle="1" w:styleId="confirmdialogmessage1">
    <w:name w:val="confirmdialogmessage1"/>
    <w:basedOn w:val="a"/>
    <w:rsid w:val="009E16BB"/>
    <w:pPr>
      <w:overflowPunct/>
      <w:autoSpaceDE/>
      <w:autoSpaceDN/>
      <w:adjustRightInd/>
      <w:textAlignment w:val="auto"/>
    </w:pPr>
    <w:rPr>
      <w:color w:val="333333"/>
      <w:sz w:val="21"/>
      <w:szCs w:val="21"/>
    </w:rPr>
  </w:style>
  <w:style w:type="paragraph" w:customStyle="1" w:styleId="confirmdialogbuttons1">
    <w:name w:val="confirmdialogbuttons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sz w:val="24"/>
      <w:szCs w:val="24"/>
    </w:rPr>
  </w:style>
  <w:style w:type="paragraph" w:customStyle="1" w:styleId="jcarousel-direction-rtl1">
    <w:name w:val="jcarousel-direction-rtl1"/>
    <w:basedOn w:val="a"/>
    <w:rsid w:val="009E16BB"/>
    <w:pPr>
      <w:overflowPunct/>
      <w:autoSpaceDE/>
      <w:autoSpaceDN/>
      <w:bidi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1">
    <w:name w:val="jcarousel-container-horizonta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jcarousel-clip-horizontal1">
    <w:name w:val="jcarousel-clip-horizontal1"/>
    <w:basedOn w:val="a"/>
    <w:rsid w:val="009E16BB"/>
    <w:pPr>
      <w:shd w:val="clear" w:color="auto" w:fill="E5EFF6"/>
      <w:overflowPunct/>
      <w:autoSpaceDE/>
      <w:autoSpaceDN/>
      <w:adjustRightInd/>
      <w:spacing w:line="330" w:lineRule="atLeast"/>
      <w:jc w:val="center"/>
      <w:textAlignment w:val="auto"/>
    </w:pPr>
    <w:rPr>
      <w:color w:val="546D81"/>
    </w:rPr>
  </w:style>
  <w:style w:type="paragraph" w:customStyle="1" w:styleId="jcarousel-item1">
    <w:name w:val="jcarousel-item1"/>
    <w:basedOn w:val="a"/>
    <w:rsid w:val="009E16BB"/>
    <w:pP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jcarousel-item-horizontal1">
    <w:name w:val="jcarousel-item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2">
    <w:name w:val="jcarousel-item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1">
    <w:name w:val="jcarousel-item-placeholder1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jcarousel-next-horizontal1">
    <w:name w:val="jcarousel-next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2">
    <w:name w:val="jcarousel-next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1">
    <w:name w:val="jcarousel-prev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2">
    <w:name w:val="jcarousel-prev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0">
    <w:name w:val="Заголовок 1 Знак1"/>
    <w:aliases w:val="Заголовок 1 Знак Знак Знак Знак Знак Знак Знак Знак Знак Знак1,H1 Знак1,Заголовок 1 Знак Знак Знак Знак Знак Знак Знак Знак Знак Знак Знак Знак1"/>
    <w:rsid w:val="00E24C67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312">
    <w:name w:val="Заголовок 3 Знак1"/>
    <w:aliases w:val="H3 Знак1"/>
    <w:semiHidden/>
    <w:rsid w:val="00E24C67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10">
    <w:name w:val="Заголовок 4 Знак1"/>
    <w:aliases w:val="H4 Знак1"/>
    <w:semiHidden/>
    <w:rsid w:val="00E24C6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51">
    <w:name w:val="Заголовок 5 Знак1"/>
    <w:aliases w:val="H5 Знак1"/>
    <w:semiHidden/>
    <w:rsid w:val="00E24C67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52">
    <w:name w:val="Основной текст (5)"/>
    <w:rsid w:val="00B93ED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A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BodyText21">
    <w:name w:val="Body Text 21"/>
    <w:basedOn w:val="a"/>
    <w:rsid w:val="00176CD8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1f3">
    <w:name w:val="1"/>
    <w:basedOn w:val="a"/>
    <w:rsid w:val="00176CD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textcopy">
    <w:name w:val="textcopy"/>
    <w:rsid w:val="00176CD8"/>
  </w:style>
  <w:style w:type="paragraph" w:customStyle="1" w:styleId="p7">
    <w:name w:val="p7"/>
    <w:basedOn w:val="a"/>
    <w:rsid w:val="00901F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dytextindent2">
    <w:name w:val="bodytextindent2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western">
    <w:name w:val="western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pboth">
    <w:name w:val="pboth"/>
    <w:basedOn w:val="a"/>
    <w:rsid w:val="009E46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27">
    <w:name w:val="Заголовок №2_"/>
    <w:link w:val="28"/>
    <w:rsid w:val="00AD79AC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AD79AC"/>
    <w:pPr>
      <w:widowControl w:val="0"/>
      <w:shd w:val="clear" w:color="auto" w:fill="FFFFFF"/>
      <w:overflowPunct/>
      <w:autoSpaceDE/>
      <w:autoSpaceDN/>
      <w:adjustRightInd/>
      <w:spacing w:before="320" w:line="310" w:lineRule="exact"/>
      <w:jc w:val="right"/>
      <w:textAlignment w:val="auto"/>
      <w:outlineLvl w:val="1"/>
    </w:pPr>
    <w:rPr>
      <w:b/>
      <w:bCs/>
      <w:sz w:val="28"/>
      <w:szCs w:val="28"/>
    </w:rPr>
  </w:style>
  <w:style w:type="character" w:customStyle="1" w:styleId="29">
    <w:name w:val="Основной текст (2)_"/>
    <w:rsid w:val="00AD7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f7">
    <w:name w:val="Текст примечания Знак"/>
    <w:link w:val="afff8"/>
    <w:rsid w:val="00C36FBF"/>
    <w:rPr>
      <w:rFonts w:ascii="Calibri" w:eastAsia="Calibri" w:hAnsi="Calibri" w:cs="Calibri"/>
      <w:lang w:eastAsia="en-US"/>
    </w:rPr>
  </w:style>
  <w:style w:type="paragraph" w:styleId="afff8">
    <w:name w:val="annotation text"/>
    <w:basedOn w:val="a"/>
    <w:link w:val="afff7"/>
    <w:unhideWhenUsed/>
    <w:rsid w:val="00C36FBF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 w:cs="Calibri"/>
      <w:lang w:eastAsia="en-US"/>
    </w:rPr>
  </w:style>
  <w:style w:type="character" w:customStyle="1" w:styleId="72">
    <w:name w:val="Основной текст (7)_"/>
    <w:link w:val="73"/>
    <w:uiPriority w:val="99"/>
    <w:locked/>
    <w:rsid w:val="00C36FBF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C36FBF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sz w:val="208"/>
      <w:szCs w:val="208"/>
    </w:rPr>
  </w:style>
  <w:style w:type="character" w:styleId="afff9">
    <w:name w:val="annotation reference"/>
    <w:unhideWhenUsed/>
    <w:rsid w:val="00C36FBF"/>
    <w:rPr>
      <w:sz w:val="16"/>
      <w:szCs w:val="16"/>
    </w:rPr>
  </w:style>
  <w:style w:type="paragraph" w:customStyle="1" w:styleId="1f4">
    <w:name w:val="Абзац списка1"/>
    <w:basedOn w:val="a"/>
    <w:rsid w:val="00C36FBF"/>
    <w:pPr>
      <w:overflowPunct/>
      <w:autoSpaceDE/>
      <w:autoSpaceDN/>
      <w:adjustRightInd/>
      <w:ind w:left="708"/>
      <w:textAlignment w:val="auto"/>
    </w:pPr>
    <w:rPr>
      <w:rFonts w:ascii="Calibri" w:eastAsia="Calibri" w:hAnsi="Calibri" w:cs="Calibri"/>
      <w:sz w:val="24"/>
      <w:szCs w:val="24"/>
    </w:rPr>
  </w:style>
  <w:style w:type="character" w:customStyle="1" w:styleId="61">
    <w:name w:val="Основной текст (6)_"/>
    <w:link w:val="62"/>
    <w:rsid w:val="00E520F8"/>
    <w:rPr>
      <w:b/>
      <w:bCs/>
      <w:sz w:val="28"/>
      <w:szCs w:val="28"/>
      <w:shd w:val="clear" w:color="auto" w:fill="FFFFFF"/>
    </w:rPr>
  </w:style>
  <w:style w:type="character" w:customStyle="1" w:styleId="613pt">
    <w:name w:val="Основной текст (6) + 13 pt;Не полужирный;Малые прописные"/>
    <w:rsid w:val="00E520F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 + Полужирный"/>
    <w:rsid w:val="00E520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E520F8"/>
    <w:pPr>
      <w:widowControl w:val="0"/>
      <w:shd w:val="clear" w:color="auto" w:fill="FFFFFF"/>
      <w:overflowPunct/>
      <w:autoSpaceDE/>
      <w:autoSpaceDN/>
      <w:adjustRightInd/>
      <w:spacing w:after="760" w:line="235" w:lineRule="exact"/>
      <w:jc w:val="center"/>
      <w:textAlignment w:val="auto"/>
    </w:pPr>
    <w:rPr>
      <w:b/>
      <w:bCs/>
      <w:sz w:val="28"/>
      <w:szCs w:val="28"/>
    </w:rPr>
  </w:style>
  <w:style w:type="paragraph" w:customStyle="1" w:styleId="1f5">
    <w:name w:val="Знак Знак1 Знак Знак"/>
    <w:basedOn w:val="a"/>
    <w:rsid w:val="003878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xl298">
    <w:name w:val="xl298"/>
    <w:basedOn w:val="a"/>
    <w:rsid w:val="00B027D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299">
    <w:name w:val="xl299"/>
    <w:basedOn w:val="a"/>
    <w:rsid w:val="00B027D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0">
    <w:name w:val="xl300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1">
    <w:name w:val="xl301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2">
    <w:name w:val="xl302"/>
    <w:basedOn w:val="a"/>
    <w:rsid w:val="00B027D9"/>
    <w:pPr>
      <w:pBdr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3">
    <w:name w:val="xl303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4">
    <w:name w:val="xl304"/>
    <w:basedOn w:val="a"/>
    <w:rsid w:val="00B027D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5">
    <w:name w:val="xl305"/>
    <w:basedOn w:val="a"/>
    <w:rsid w:val="00B027D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6">
    <w:name w:val="xl30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07">
    <w:name w:val="xl307"/>
    <w:basedOn w:val="a"/>
    <w:rsid w:val="00B027D9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8">
    <w:name w:val="xl308"/>
    <w:basedOn w:val="a"/>
    <w:rsid w:val="00B027D9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9">
    <w:name w:val="xl309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0">
    <w:name w:val="xl310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1">
    <w:name w:val="xl311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2">
    <w:name w:val="xl312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3">
    <w:name w:val="xl313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4">
    <w:name w:val="xl314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5">
    <w:name w:val="xl315"/>
    <w:basedOn w:val="a"/>
    <w:rsid w:val="00B027D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6">
    <w:name w:val="xl316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7">
    <w:name w:val="xl317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8">
    <w:name w:val="xl318"/>
    <w:basedOn w:val="a"/>
    <w:rsid w:val="00B027D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19">
    <w:name w:val="xl319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0">
    <w:name w:val="xl320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1">
    <w:name w:val="xl321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22">
    <w:name w:val="xl322"/>
    <w:basedOn w:val="a"/>
    <w:rsid w:val="00B027D9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3">
    <w:name w:val="xl323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4">
    <w:name w:val="xl324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5">
    <w:name w:val="xl325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6">
    <w:name w:val="xl32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7">
    <w:name w:val="xl327"/>
    <w:basedOn w:val="a"/>
    <w:rsid w:val="00B027D9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8">
    <w:name w:val="xl328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9">
    <w:name w:val="xl329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numbering" w:customStyle="1" w:styleId="1f6">
    <w:name w:val="Нет списка1"/>
    <w:next w:val="a2"/>
    <w:uiPriority w:val="99"/>
    <w:semiHidden/>
    <w:unhideWhenUsed/>
    <w:rsid w:val="00A30C65"/>
  </w:style>
  <w:style w:type="paragraph" w:customStyle="1" w:styleId="afffa">
    <w:name w:val="Прижатый влево"/>
    <w:basedOn w:val="a"/>
    <w:next w:val="a"/>
    <w:rsid w:val="009C2558"/>
    <w:pPr>
      <w:suppressAutoHyphens/>
      <w:overflowPunct/>
      <w:autoSpaceDN/>
      <w:adjustRightInd/>
      <w:textAlignment w:val="auto"/>
    </w:pPr>
    <w:rPr>
      <w:rFonts w:ascii="Arial" w:hAnsi="Arial" w:cs="Arial"/>
      <w:sz w:val="24"/>
      <w:szCs w:val="24"/>
      <w:lang w:eastAsia="ar-SA"/>
    </w:rPr>
  </w:style>
  <w:style w:type="paragraph" w:customStyle="1" w:styleId="Style3">
    <w:name w:val="Style3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19">
    <w:name w:val="Style19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5">
    <w:name w:val="Style25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313">
    <w:name w:val="Основной текст 31"/>
    <w:basedOn w:val="a"/>
    <w:rsid w:val="009C2558"/>
    <w:pPr>
      <w:overflowPunct/>
      <w:autoSpaceDE/>
      <w:autoSpaceDN/>
      <w:adjustRightInd/>
      <w:ind w:right="74"/>
      <w:jc w:val="both"/>
      <w:textAlignment w:val="auto"/>
    </w:pPr>
    <w:rPr>
      <w:sz w:val="28"/>
      <w:szCs w:val="24"/>
      <w:lang w:eastAsia="ar-SA"/>
    </w:rPr>
  </w:style>
  <w:style w:type="paragraph" w:customStyle="1" w:styleId="afffb">
    <w:name w:val="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314">
    <w:name w:val="Основной текст с отступом 31"/>
    <w:basedOn w:val="a"/>
    <w:rsid w:val="009C2558"/>
    <w:pPr>
      <w:suppressAutoHyphens/>
      <w:overflowPunct/>
      <w:autoSpaceDE/>
      <w:autoSpaceDN/>
      <w:adjustRightInd/>
      <w:ind w:firstLine="567"/>
      <w:jc w:val="both"/>
      <w:textAlignment w:val="auto"/>
    </w:pPr>
    <w:rPr>
      <w:sz w:val="28"/>
      <w:lang w:eastAsia="ar-SA"/>
    </w:rPr>
  </w:style>
  <w:style w:type="paragraph" w:customStyle="1" w:styleId="35">
    <w:name w:val="Знак3 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FontStyle46">
    <w:name w:val="Font Style46"/>
    <w:rsid w:val="009C2558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9C255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9C255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c">
    <w:name w:val="Символ сноски"/>
    <w:rsid w:val="009C2558"/>
    <w:rPr>
      <w:vertAlign w:val="superscript"/>
    </w:rPr>
  </w:style>
  <w:style w:type="character" w:customStyle="1" w:styleId="FontStyle11">
    <w:name w:val="Font Style11"/>
    <w:rsid w:val="009C25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6">
    <w:name w:val="Основной текст (3)_"/>
    <w:link w:val="37"/>
    <w:rsid w:val="000000F7"/>
    <w:rPr>
      <w:sz w:val="36"/>
      <w:szCs w:val="3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0000F7"/>
    <w:pPr>
      <w:widowControl w:val="0"/>
      <w:shd w:val="clear" w:color="auto" w:fill="FFFFFF"/>
      <w:overflowPunct/>
      <w:autoSpaceDE/>
      <w:autoSpaceDN/>
      <w:adjustRightInd/>
      <w:spacing w:line="413" w:lineRule="exact"/>
      <w:textAlignment w:val="auto"/>
    </w:pPr>
    <w:rPr>
      <w:sz w:val="36"/>
      <w:szCs w:val="36"/>
    </w:rPr>
  </w:style>
  <w:style w:type="paragraph" w:customStyle="1" w:styleId="afffd">
    <w:name w:val="Стиль"/>
    <w:rsid w:val="002E309F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f7">
    <w:name w:val="Сетка таблицы1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b">
    <w:name w:val="Основной текст2"/>
    <w:basedOn w:val="a"/>
    <w:rsid w:val="0047501D"/>
    <w:pPr>
      <w:widowControl w:val="0"/>
      <w:shd w:val="clear" w:color="auto" w:fill="FFFFFF"/>
      <w:overflowPunct/>
      <w:autoSpaceDE/>
      <w:autoSpaceDN/>
      <w:adjustRightInd/>
      <w:spacing w:after="240" w:line="278" w:lineRule="exact"/>
      <w:ind w:firstLine="2280"/>
      <w:jc w:val="both"/>
      <w:textAlignment w:val="auto"/>
    </w:pPr>
    <w:rPr>
      <w:rFonts w:ascii="Sylfaen" w:eastAsia="Sylfaen" w:hAnsi="Sylfaen" w:cs="Sylfaen"/>
      <w:spacing w:val="-5"/>
      <w:sz w:val="23"/>
      <w:szCs w:val="23"/>
      <w:lang w:eastAsia="en-US"/>
    </w:rPr>
  </w:style>
  <w:style w:type="table" w:customStyle="1" w:styleId="2c">
    <w:name w:val="Сетка таблицы2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53682E"/>
    <w:pPr>
      <w:widowControl w:val="0"/>
      <w:overflowPunct/>
      <w:spacing w:line="286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3682E"/>
    <w:pPr>
      <w:widowControl w:val="0"/>
      <w:overflowPunct/>
      <w:spacing w:line="288" w:lineRule="exact"/>
      <w:ind w:firstLine="710"/>
      <w:jc w:val="both"/>
      <w:textAlignment w:val="auto"/>
    </w:pPr>
    <w:rPr>
      <w:sz w:val="24"/>
      <w:szCs w:val="24"/>
    </w:rPr>
  </w:style>
  <w:style w:type="character" w:customStyle="1" w:styleId="FontStyle15">
    <w:name w:val="Font Style15"/>
    <w:uiPriority w:val="99"/>
    <w:rsid w:val="0053682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53682E"/>
    <w:rPr>
      <w:rFonts w:ascii="Times New Roman" w:hAnsi="Times New Roman" w:cs="Times New Roman" w:hint="default"/>
      <w:sz w:val="22"/>
      <w:szCs w:val="22"/>
    </w:rPr>
  </w:style>
  <w:style w:type="paragraph" w:styleId="2d">
    <w:name w:val="List 2"/>
    <w:basedOn w:val="a"/>
    <w:rsid w:val="0071626D"/>
    <w:pPr>
      <w:overflowPunct/>
      <w:autoSpaceDE/>
      <w:autoSpaceDN/>
      <w:adjustRightInd/>
      <w:ind w:left="566" w:hanging="283"/>
      <w:textAlignment w:val="auto"/>
    </w:pPr>
  </w:style>
  <w:style w:type="character" w:customStyle="1" w:styleId="hl">
    <w:name w:val="hl"/>
    <w:rsid w:val="00060516"/>
  </w:style>
  <w:style w:type="character" w:customStyle="1" w:styleId="28pt">
    <w:name w:val="Основной текст (2) + 8 pt;Не полужирный"/>
    <w:rsid w:val="00F16F7D"/>
    <w:rPr>
      <w:rFonts w:ascii="Arial" w:eastAsia="Arial" w:hAnsi="Arial" w:cs="Arial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0">
    <w:name w:val="Основной текст (2) + 8 pt"/>
    <w:aliases w:val="Не полужирный"/>
    <w:rsid w:val="00014738"/>
    <w:rPr>
      <w:rFonts w:ascii="Arial" w:eastAsia="Arial" w:hAnsi="Arial" w:cs="Arial" w:hint="default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paragraph">
    <w:name w:val="paragraph"/>
    <w:basedOn w:val="a"/>
    <w:rsid w:val="003B5D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fe">
    <w:name w:val="Письмо"/>
    <w:basedOn w:val="a"/>
    <w:rsid w:val="00D92E52"/>
    <w:pPr>
      <w:suppressAutoHyphens/>
      <w:overflowPunct/>
      <w:autoSpaceDE/>
      <w:autoSpaceDN/>
      <w:adjustRightInd/>
      <w:spacing w:line="320" w:lineRule="exact"/>
      <w:ind w:firstLine="720"/>
      <w:jc w:val="both"/>
      <w:textAlignment w:val="auto"/>
    </w:pPr>
    <w:rPr>
      <w:sz w:val="28"/>
      <w:szCs w:val="28"/>
      <w:lang w:eastAsia="ar-SA"/>
    </w:rPr>
  </w:style>
  <w:style w:type="paragraph" w:customStyle="1" w:styleId="38">
    <w:name w:val="Основной текст3"/>
    <w:basedOn w:val="a"/>
    <w:rsid w:val="00230E56"/>
    <w:pPr>
      <w:shd w:val="clear" w:color="auto" w:fill="FFFFFF"/>
      <w:overflowPunct/>
      <w:autoSpaceDE/>
      <w:autoSpaceDN/>
      <w:adjustRightInd/>
      <w:spacing w:after="600" w:line="0" w:lineRule="atLeast"/>
      <w:textAlignment w:val="auto"/>
    </w:pPr>
    <w:rPr>
      <w:sz w:val="23"/>
      <w:szCs w:val="23"/>
      <w:shd w:val="clear" w:color="auto" w:fill="FFFFFF"/>
      <w:lang w:val="x-none" w:eastAsia="x-none"/>
    </w:rPr>
  </w:style>
  <w:style w:type="paragraph" w:customStyle="1" w:styleId="39">
    <w:name w:val="Стиль3"/>
    <w:basedOn w:val="21"/>
    <w:rsid w:val="00230E56"/>
    <w:pPr>
      <w:widowControl w:val="0"/>
      <w:tabs>
        <w:tab w:val="num" w:pos="1307"/>
      </w:tabs>
      <w:overflowPunct/>
      <w:autoSpaceDE/>
      <w:autoSpaceDN/>
      <w:spacing w:before="0"/>
      <w:ind w:left="1080"/>
      <w:jc w:val="both"/>
      <w:textAlignment w:val="auto"/>
    </w:pPr>
    <w:rPr>
      <w:szCs w:val="24"/>
    </w:rPr>
  </w:style>
  <w:style w:type="paragraph" w:customStyle="1" w:styleId="3a">
    <w:name w:val="Пункт_3"/>
    <w:basedOn w:val="a"/>
    <w:rsid w:val="00230E56"/>
    <w:pPr>
      <w:tabs>
        <w:tab w:val="num" w:pos="360"/>
      </w:tabs>
      <w:overflowPunct/>
      <w:autoSpaceDE/>
      <w:autoSpaceDN/>
      <w:adjustRightInd/>
      <w:spacing w:line="360" w:lineRule="auto"/>
      <w:ind w:left="360" w:hanging="360"/>
      <w:jc w:val="both"/>
      <w:textAlignment w:val="auto"/>
    </w:pPr>
    <w:rPr>
      <w:sz w:val="28"/>
    </w:rPr>
  </w:style>
  <w:style w:type="paragraph" w:customStyle="1" w:styleId="2e">
    <w:name w:val="Пункт_2_заглав"/>
    <w:basedOn w:val="a"/>
    <w:next w:val="a"/>
    <w:rsid w:val="00230E56"/>
    <w:pPr>
      <w:keepNext/>
      <w:tabs>
        <w:tab w:val="num" w:pos="360"/>
      </w:tabs>
      <w:suppressAutoHyphens/>
      <w:overflowPunct/>
      <w:autoSpaceDE/>
      <w:autoSpaceDN/>
      <w:adjustRightInd/>
      <w:spacing w:before="360" w:after="120" w:line="360" w:lineRule="auto"/>
      <w:ind w:left="360" w:hanging="360"/>
      <w:jc w:val="both"/>
      <w:textAlignment w:val="auto"/>
      <w:outlineLvl w:val="1"/>
    </w:pPr>
    <w:rPr>
      <w:b/>
      <w:sz w:val="28"/>
    </w:rPr>
  </w:style>
  <w:style w:type="paragraph" w:customStyle="1" w:styleId="affff">
    <w:name w:val="Подподпункт"/>
    <w:basedOn w:val="a"/>
    <w:rsid w:val="00230E56"/>
    <w:pPr>
      <w:tabs>
        <w:tab w:val="num" w:pos="1701"/>
      </w:tabs>
      <w:overflowPunct/>
      <w:autoSpaceDE/>
      <w:autoSpaceDN/>
      <w:adjustRightInd/>
      <w:spacing w:line="360" w:lineRule="auto"/>
      <w:ind w:left="1701" w:hanging="567"/>
      <w:jc w:val="both"/>
      <w:textAlignment w:val="auto"/>
    </w:pPr>
    <w:rPr>
      <w:sz w:val="28"/>
    </w:rPr>
  </w:style>
  <w:style w:type="paragraph" w:customStyle="1" w:styleId="msonormalcxspmiddle">
    <w:name w:val="msonormal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">
    <w:name w:val="ac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msonormalcxspmiddlecxspmiddle">
    <w:name w:val="msonormal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cxspmiddle">
    <w:name w:val="ac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30">
    <w:name w:val="Основной текст 23"/>
    <w:basedOn w:val="a"/>
    <w:rsid w:val="00230E56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1f8">
    <w:name w:val="нум список 1"/>
    <w:basedOn w:val="a"/>
    <w:rsid w:val="00230E56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customStyle="1" w:styleId="3b">
    <w:name w:val="Заголовок №3"/>
    <w:basedOn w:val="a"/>
    <w:link w:val="3c"/>
    <w:rsid w:val="00230E56"/>
    <w:pPr>
      <w:widowControl w:val="0"/>
      <w:shd w:val="clear" w:color="auto" w:fill="FFFFFF"/>
      <w:overflowPunct/>
      <w:autoSpaceDE/>
      <w:autoSpaceDN/>
      <w:adjustRightInd/>
      <w:spacing w:after="360" w:line="240" w:lineRule="exact"/>
      <w:jc w:val="center"/>
      <w:textAlignment w:val="auto"/>
      <w:outlineLvl w:val="2"/>
    </w:pPr>
    <w:rPr>
      <w:b/>
      <w:bCs/>
      <w:spacing w:val="10"/>
      <w:sz w:val="26"/>
      <w:szCs w:val="26"/>
    </w:rPr>
  </w:style>
  <w:style w:type="character" w:customStyle="1" w:styleId="3c">
    <w:name w:val="Заголовок №3_"/>
    <w:link w:val="3b"/>
    <w:locked/>
    <w:rsid w:val="00230E56"/>
    <w:rPr>
      <w:b/>
      <w:bCs/>
      <w:spacing w:val="10"/>
      <w:sz w:val="26"/>
      <w:szCs w:val="26"/>
      <w:shd w:val="clear" w:color="auto" w:fill="FFFFFF"/>
    </w:rPr>
  </w:style>
  <w:style w:type="paragraph" w:customStyle="1" w:styleId="Style11">
    <w:name w:val="Style11"/>
    <w:basedOn w:val="a"/>
    <w:uiPriority w:val="99"/>
    <w:rsid w:val="00230E56"/>
    <w:pPr>
      <w:widowControl w:val="0"/>
      <w:overflowPunct/>
      <w:spacing w:line="318" w:lineRule="exact"/>
      <w:ind w:firstLine="874"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230E56"/>
    <w:pPr>
      <w:widowControl w:val="0"/>
      <w:overflowPunct/>
      <w:spacing w:line="324" w:lineRule="exact"/>
      <w:ind w:firstLine="696"/>
      <w:jc w:val="both"/>
      <w:textAlignment w:val="auto"/>
    </w:pPr>
    <w:rPr>
      <w:sz w:val="24"/>
      <w:szCs w:val="24"/>
    </w:rPr>
  </w:style>
  <w:style w:type="character" w:customStyle="1" w:styleId="FontStyle21">
    <w:name w:val="Font Style21"/>
    <w:uiPriority w:val="99"/>
    <w:rsid w:val="00230E56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140">
    <w:name w:val="Обычный+14"/>
    <w:basedOn w:val="a"/>
    <w:rsid w:val="00230E56"/>
    <w:pPr>
      <w:widowControl w:val="0"/>
      <w:overflowPunct/>
      <w:textAlignment w:val="auto"/>
    </w:pPr>
    <w:rPr>
      <w:rFonts w:ascii="Arial" w:hAnsi="Arial" w:cs="Arial"/>
    </w:rPr>
  </w:style>
  <w:style w:type="paragraph" w:customStyle="1" w:styleId="s1">
    <w:name w:val="s_1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22">
    <w:name w:val="s_22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9">
    <w:name w:val="Обычный1"/>
    <w:semiHidden/>
    <w:rsid w:val="00230E56"/>
    <w:rPr>
      <w:sz w:val="24"/>
    </w:rPr>
  </w:style>
  <w:style w:type="paragraph" w:customStyle="1" w:styleId="Style1">
    <w:name w:val="Style1"/>
    <w:basedOn w:val="a"/>
    <w:rsid w:val="00230E56"/>
    <w:pPr>
      <w:widowControl w:val="0"/>
      <w:overflowPunct/>
      <w:spacing w:line="323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4">
    <w:name w:val="Style4"/>
    <w:basedOn w:val="a"/>
    <w:rsid w:val="00230E56"/>
    <w:pPr>
      <w:widowControl w:val="0"/>
      <w:overflowPunct/>
      <w:spacing w:line="322" w:lineRule="exact"/>
      <w:ind w:firstLine="730"/>
      <w:jc w:val="both"/>
      <w:textAlignment w:val="auto"/>
    </w:pPr>
    <w:rPr>
      <w:sz w:val="24"/>
      <w:szCs w:val="24"/>
    </w:rPr>
  </w:style>
  <w:style w:type="character" w:customStyle="1" w:styleId="FontStyle12">
    <w:name w:val="Font Style12"/>
    <w:rsid w:val="00230E5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230E56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rsid w:val="00230E56"/>
    <w:pPr>
      <w:widowControl w:val="0"/>
      <w:overflowPunct/>
      <w:spacing w:line="245" w:lineRule="exact"/>
      <w:ind w:firstLine="562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rsid w:val="00230E56"/>
    <w:rPr>
      <w:rFonts w:ascii="Times New Roman" w:hAnsi="Times New Roman" w:cs="Times New Roman"/>
      <w:b/>
      <w:bCs/>
      <w:sz w:val="26"/>
      <w:szCs w:val="26"/>
    </w:rPr>
  </w:style>
  <w:style w:type="paragraph" w:styleId="affff0">
    <w:name w:val="annotation subject"/>
    <w:basedOn w:val="afff8"/>
    <w:next w:val="afff8"/>
    <w:link w:val="affff1"/>
    <w:rsid w:val="00230E56"/>
    <w:pPr>
      <w:spacing w:after="0"/>
    </w:pPr>
    <w:rPr>
      <w:rFonts w:ascii="Times New Roman CYR" w:eastAsia="Times New Roman" w:hAnsi="Times New Roman CYR" w:cs="Times New Roman"/>
      <w:b/>
      <w:bCs/>
      <w:lang w:eastAsia="ru-RU"/>
    </w:rPr>
  </w:style>
  <w:style w:type="character" w:customStyle="1" w:styleId="affff1">
    <w:name w:val="Тема примечания Знак"/>
    <w:link w:val="affff0"/>
    <w:rsid w:val="00230E56"/>
    <w:rPr>
      <w:rFonts w:ascii="Times New Roman CYR" w:eastAsia="Calibri" w:hAnsi="Times New Roman CYR" w:cs="Calibri"/>
      <w:b/>
      <w:bCs/>
      <w:lang w:eastAsia="en-US"/>
    </w:rPr>
  </w:style>
  <w:style w:type="paragraph" w:styleId="affff2">
    <w:name w:val="Revision"/>
    <w:hidden/>
    <w:uiPriority w:val="99"/>
    <w:semiHidden/>
    <w:rsid w:val="00230E56"/>
    <w:rPr>
      <w:rFonts w:ascii="Times New Roman CYR" w:hAnsi="Times New Roman CYR"/>
    </w:rPr>
  </w:style>
  <w:style w:type="paragraph" w:customStyle="1" w:styleId="affff3">
    <w:name w:val="основной текст документа"/>
    <w:basedOn w:val="a"/>
    <w:rsid w:val="00230E56"/>
    <w:pPr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en-US"/>
    </w:rPr>
  </w:style>
  <w:style w:type="character" w:customStyle="1" w:styleId="ed">
    <w:name w:val="ed"/>
    <w:rsid w:val="00B7633A"/>
  </w:style>
  <w:style w:type="table" w:customStyle="1" w:styleId="82">
    <w:name w:val="Сетка таблицы8"/>
    <w:basedOn w:val="a1"/>
    <w:rsid w:val="00D52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">
    <w:name w:val="Стиль2"/>
    <w:basedOn w:val="2f0"/>
    <w:rsid w:val="00D52D34"/>
    <w:pPr>
      <w:keepNext/>
      <w:keepLines/>
      <w:suppressLineNumbers/>
      <w:tabs>
        <w:tab w:val="clear" w:pos="972"/>
        <w:tab w:val="num" w:pos="756"/>
      </w:tabs>
      <w:suppressAutoHyphens/>
      <w:autoSpaceDE/>
      <w:autoSpaceDN/>
      <w:adjustRightInd/>
      <w:spacing w:after="60"/>
      <w:ind w:left="756" w:hanging="576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f0">
    <w:name w:val="List Number 2"/>
    <w:basedOn w:val="a"/>
    <w:rsid w:val="00D52D34"/>
    <w:pPr>
      <w:widowControl w:val="0"/>
      <w:tabs>
        <w:tab w:val="num" w:pos="972"/>
      </w:tabs>
      <w:overflowPunct/>
      <w:ind w:left="972" w:hanging="432"/>
      <w:textAlignment w:val="auto"/>
    </w:pPr>
    <w:rPr>
      <w:rFonts w:ascii="Arial" w:hAnsi="Arial" w:cs="Arial"/>
      <w:sz w:val="18"/>
      <w:szCs w:val="18"/>
    </w:rPr>
  </w:style>
  <w:style w:type="paragraph" w:customStyle="1" w:styleId="3d">
    <w:name w:val="Стиль3 Знак Знак"/>
    <w:basedOn w:val="21"/>
    <w:rsid w:val="00D52D34"/>
    <w:pPr>
      <w:widowControl w:val="0"/>
      <w:tabs>
        <w:tab w:val="num" w:pos="227"/>
      </w:tabs>
      <w:overflowPunct/>
      <w:autoSpaceDE/>
      <w:autoSpaceDN/>
      <w:spacing w:before="0"/>
      <w:ind w:left="0"/>
      <w:jc w:val="both"/>
      <w:textAlignment w:val="auto"/>
    </w:pPr>
  </w:style>
  <w:style w:type="paragraph" w:customStyle="1" w:styleId="CharCharCharChar">
    <w:name w:val="Char Char Знак Знак Char Char"/>
    <w:basedOn w:val="a"/>
    <w:rsid w:val="00D52D34"/>
    <w:pPr>
      <w:overflowPunct/>
      <w:autoSpaceDE/>
      <w:autoSpaceDN/>
      <w:adjustRightInd/>
      <w:spacing w:after="160"/>
      <w:textAlignment w:val="auto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100">
    <w:name w:val="1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00">
    <w:name w:val="a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20">
    <w:name w:val="Основной текст 22"/>
    <w:basedOn w:val="a"/>
    <w:rsid w:val="00F71EF9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formattext">
    <w:name w:val="formattext"/>
    <w:basedOn w:val="a"/>
    <w:rsid w:val="00C90B14"/>
    <w:pPr>
      <w:overflowPunct/>
      <w:autoSpaceDE/>
      <w:autoSpaceDN/>
      <w:adjustRightInd/>
      <w:spacing w:after="223"/>
      <w:jc w:val="both"/>
      <w:textAlignment w:val="auto"/>
    </w:pPr>
    <w:rPr>
      <w:sz w:val="24"/>
      <w:szCs w:val="24"/>
    </w:rPr>
  </w:style>
  <w:style w:type="paragraph" w:customStyle="1" w:styleId="m-b-10">
    <w:name w:val="m-b-10"/>
    <w:basedOn w:val="a"/>
    <w:rsid w:val="004B211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py-string">
    <w:name w:val="copy-string"/>
    <w:rsid w:val="004B2113"/>
  </w:style>
  <w:style w:type="table" w:customStyle="1" w:styleId="111">
    <w:name w:val="Сетка таблицы11"/>
    <w:basedOn w:val="a1"/>
    <w:next w:val="af2"/>
    <w:uiPriority w:val="59"/>
    <w:rsid w:val="009B2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">
    <w:name w:val="Заголовок 11"/>
    <w:basedOn w:val="a"/>
    <w:uiPriority w:val="1"/>
    <w:qFormat/>
    <w:rsid w:val="00CE6283"/>
    <w:pPr>
      <w:widowControl w:val="0"/>
      <w:overflowPunct/>
      <w:adjustRightInd/>
      <w:ind w:left="545" w:right="259"/>
      <w:jc w:val="center"/>
      <w:textAlignment w:val="auto"/>
      <w:outlineLvl w:val="1"/>
    </w:pPr>
    <w:rPr>
      <w:b/>
      <w:bCs/>
      <w:sz w:val="28"/>
      <w:szCs w:val="28"/>
      <w:lang w:eastAsia="en-US"/>
    </w:rPr>
  </w:style>
  <w:style w:type="paragraph" w:customStyle="1" w:styleId="Style12">
    <w:name w:val="Style12"/>
    <w:basedOn w:val="a"/>
    <w:uiPriority w:val="99"/>
    <w:rsid w:val="00E763C1"/>
    <w:pPr>
      <w:widowControl w:val="0"/>
      <w:overflowPunct/>
      <w:spacing w:line="547" w:lineRule="exact"/>
      <w:jc w:val="center"/>
      <w:textAlignment w:val="auto"/>
    </w:pPr>
    <w:rPr>
      <w:sz w:val="24"/>
      <w:szCs w:val="24"/>
    </w:rPr>
  </w:style>
  <w:style w:type="character" w:customStyle="1" w:styleId="FontStyle223">
    <w:name w:val="Font Style223"/>
    <w:uiPriority w:val="99"/>
    <w:rsid w:val="00E763C1"/>
    <w:rPr>
      <w:rFonts w:ascii="Times New Roman" w:hAnsi="Times New Roman" w:cs="Times New Roman"/>
      <w:color w:val="000000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A065BE"/>
    <w:pPr>
      <w:widowControl w:val="0"/>
      <w:overflowPunct/>
      <w:adjustRightInd/>
      <w:spacing w:before="88"/>
      <w:ind w:left="108"/>
      <w:textAlignment w:val="auto"/>
    </w:pPr>
    <w:rPr>
      <w:sz w:val="22"/>
      <w:szCs w:val="22"/>
      <w:lang w:eastAsia="en-US"/>
    </w:rPr>
  </w:style>
  <w:style w:type="paragraph" w:customStyle="1" w:styleId="120">
    <w:name w:val="Заголовок 12"/>
    <w:basedOn w:val="a"/>
    <w:uiPriority w:val="1"/>
    <w:qFormat/>
    <w:rsid w:val="0000472F"/>
    <w:pPr>
      <w:widowControl w:val="0"/>
      <w:overflowPunct/>
      <w:adjustRightInd/>
      <w:ind w:left="149" w:right="212"/>
      <w:jc w:val="center"/>
      <w:textAlignment w:val="auto"/>
      <w:outlineLvl w:val="1"/>
    </w:pPr>
    <w:rPr>
      <w:rFonts w:ascii="Arial" w:eastAsia="Arial" w:hAnsi="Arial" w:cs="Arial"/>
      <w:b/>
      <w:bCs/>
      <w:sz w:val="26"/>
      <w:szCs w:val="26"/>
      <w:lang w:eastAsia="en-US"/>
    </w:rPr>
  </w:style>
  <w:style w:type="paragraph" w:customStyle="1" w:styleId="CharChar1CharChar1CharChar2">
    <w:name w:val="Char Char Знак Знак1 Char Char1 Знак Знак Char Char"/>
    <w:basedOn w:val="a"/>
    <w:rsid w:val="00D8096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harChar1CharChar1CharChar3">
    <w:name w:val="Char Char Знак Знак1 Char Char1 Знак Знак Char Char"/>
    <w:basedOn w:val="a"/>
    <w:rsid w:val="003E510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0B66B8505AAC4B2281A490AF1C3FE263D53FA0040E76AF84636Q9IA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\\192.168.168.2\obmen\&#1059;&#1087;&#1088;&#1072;&#1074;&#1083;&#1077;&#1085;&#1080;&#1077;%20&#1076;&#1077;&#1083;&#1072;&#1084;&#1080;\&#1056;&#1086;&#1084;&#1072;&#1085;&#1086;&#1074;&#1072;\&#1051;&#1086;&#1075;&#1080;&#1085;&#1086;&#1074;&#1072;\&#1055;&#1086;&#1089;&#1090;&#1072;&#1085;&#1086;&#1074;&#1083;&#1077;&#1085;&#1080;&#1077;%20&#1087;&#1086;%20&#1082;&#1086;&#1088;&#1088;&#1091;&#1087;&#1094;&#1080;&#1080;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\\192.168.168.2\obmen\&#1059;&#1087;&#1088;&#1072;&#1074;&#1083;&#1077;&#1085;&#1080;&#1077;%20&#1076;&#1077;&#1083;&#1072;&#1084;&#1080;\&#1056;&#1086;&#1084;&#1072;&#1085;&#1086;&#1074;&#1072;\&#1051;&#1086;&#1075;&#1080;&#1085;&#1086;&#1074;&#1072;\&#1055;&#1086;&#1089;&#1090;&#1072;&#1085;&#1086;&#1074;&#1083;&#1077;&#1085;&#1080;&#1077;%20&#1087;&#1086;%20&#1082;&#1086;&#1088;&#1088;&#1091;&#1087;&#1094;&#1080;&#1080;.doc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B1A52-EC38-4C1F-B9F7-CCB470F91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1257</Words>
  <Characters>10021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11256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Харламов</cp:lastModifiedBy>
  <cp:revision>5</cp:revision>
  <cp:lastPrinted>2025-02-25T11:55:00Z</cp:lastPrinted>
  <dcterms:created xsi:type="dcterms:W3CDTF">2025-02-25T12:01:00Z</dcterms:created>
  <dcterms:modified xsi:type="dcterms:W3CDTF">2025-02-28T07:56:00Z</dcterms:modified>
</cp:coreProperties>
</file>