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7F" w:rsidRDefault="00A22C7F" w:rsidP="00A22C7F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22C7F" w:rsidRDefault="00A22C7F" w:rsidP="00A22C7F">
      <w:pPr>
        <w:pStyle w:val="ac"/>
        <w:rPr>
          <w:sz w:val="32"/>
          <w:szCs w:val="32"/>
        </w:rPr>
      </w:pPr>
    </w:p>
    <w:p w:rsidR="00DC0FF1" w:rsidRDefault="00F1797E" w:rsidP="00A22C7F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  <w:r>
        <w:rPr>
          <w:sz w:val="32"/>
          <w:szCs w:val="32"/>
        </w:rPr>
        <w:t xml:space="preserve"> 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150972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 </w:t>
      </w:r>
      <w:r w:rsidR="004C4FEE"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B3433C" w:rsidRDefault="00B3433C" w:rsidP="00D26F4D">
      <w:pPr>
        <w:jc w:val="center"/>
        <w:rPr>
          <w:sz w:val="28"/>
          <w:szCs w:val="28"/>
        </w:rPr>
      </w:pPr>
    </w:p>
    <w:p w:rsidR="0051441E" w:rsidRDefault="0051441E" w:rsidP="0051441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услуг по погребению</w:t>
      </w:r>
    </w:p>
    <w:p w:rsidR="0051441E" w:rsidRDefault="0051441E" w:rsidP="0051441E">
      <w:pPr>
        <w:jc w:val="center"/>
        <w:rPr>
          <w:b/>
          <w:sz w:val="28"/>
          <w:szCs w:val="28"/>
        </w:rPr>
      </w:pPr>
    </w:p>
    <w:p w:rsidR="0051441E" w:rsidRDefault="0051441E" w:rsidP="0051441E">
      <w:pPr>
        <w:jc w:val="center"/>
        <w:rPr>
          <w:b/>
          <w:sz w:val="28"/>
          <w:szCs w:val="28"/>
        </w:rPr>
      </w:pPr>
    </w:p>
    <w:p w:rsidR="0051441E" w:rsidRDefault="003D3154" w:rsidP="0051441E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пунктом 11</w:t>
      </w:r>
      <w:r w:rsidR="0051441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10</w:t>
      </w:r>
      <w:bookmarkStart w:id="2" w:name="_GoBack"/>
      <w:bookmarkEnd w:id="2"/>
      <w:r w:rsidR="0051441E">
        <w:rPr>
          <w:sz w:val="28"/>
          <w:szCs w:val="28"/>
        </w:rPr>
        <w:t xml:space="preserve"> Федерального Закона от 12.01.1996 № 8-ФЗ «О погребении и похоронном деле», постановлением Правительства Российской Федерации </w:t>
      </w:r>
      <w:r w:rsidR="0051441E" w:rsidRPr="00854018">
        <w:rPr>
          <w:sz w:val="28"/>
          <w:szCs w:val="28"/>
        </w:rPr>
        <w:t>от 23.01.202</w:t>
      </w:r>
      <w:r w:rsidR="0051441E">
        <w:rPr>
          <w:sz w:val="28"/>
          <w:szCs w:val="28"/>
        </w:rPr>
        <w:t>5</w:t>
      </w:r>
      <w:r w:rsidR="0051441E" w:rsidRPr="00854018">
        <w:rPr>
          <w:sz w:val="28"/>
          <w:szCs w:val="28"/>
        </w:rPr>
        <w:t xml:space="preserve"> </w:t>
      </w:r>
      <w:r w:rsidR="0051441E" w:rsidRPr="00854018">
        <w:rPr>
          <w:bCs/>
          <w:color w:val="333333"/>
          <w:sz w:val="27"/>
          <w:szCs w:val="27"/>
          <w:shd w:val="clear" w:color="auto" w:fill="FFFFFF"/>
        </w:rPr>
        <w:t>№</w:t>
      </w:r>
      <w:r w:rsidR="0051441E">
        <w:rPr>
          <w:bCs/>
          <w:color w:val="333333"/>
          <w:sz w:val="27"/>
          <w:szCs w:val="27"/>
          <w:shd w:val="clear" w:color="auto" w:fill="FFFFFF"/>
        </w:rPr>
        <w:t xml:space="preserve">  33</w:t>
      </w:r>
      <w:r w:rsidR="0051441E" w:rsidRPr="00854018">
        <w:rPr>
          <w:bCs/>
          <w:color w:val="333333"/>
          <w:sz w:val="27"/>
          <w:szCs w:val="27"/>
          <w:shd w:val="clear" w:color="auto" w:fill="FFFFFF"/>
        </w:rPr>
        <w:t xml:space="preserve"> </w:t>
      </w:r>
      <w:r w:rsidR="0051441E" w:rsidRPr="00854018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51441E">
        <w:rPr>
          <w:sz w:val="28"/>
          <w:szCs w:val="28"/>
        </w:rPr>
        <w:t>5</w:t>
      </w:r>
      <w:r w:rsidR="0051441E" w:rsidRPr="00854018">
        <w:rPr>
          <w:sz w:val="28"/>
          <w:szCs w:val="28"/>
        </w:rPr>
        <w:t xml:space="preserve"> году»,</w:t>
      </w:r>
      <w:r w:rsidR="0051441E">
        <w:rPr>
          <w:sz w:val="28"/>
          <w:szCs w:val="28"/>
        </w:rPr>
        <w:t xml:space="preserve"> </w:t>
      </w:r>
      <w:r w:rsidR="0051441E">
        <w:rPr>
          <w:color w:val="000000"/>
          <w:sz w:val="28"/>
          <w:szCs w:val="28"/>
        </w:rPr>
        <w:t xml:space="preserve">Администрация Холмского муниципального </w:t>
      </w:r>
      <w:r w:rsidR="0051441E">
        <w:rPr>
          <w:color w:val="000000"/>
          <w:sz w:val="28"/>
          <w:szCs w:val="28"/>
        </w:rPr>
        <w:t>округа</w:t>
      </w:r>
      <w:r w:rsidR="0051441E">
        <w:rPr>
          <w:color w:val="000000"/>
          <w:sz w:val="28"/>
          <w:szCs w:val="28"/>
        </w:rPr>
        <w:t xml:space="preserve"> </w:t>
      </w:r>
      <w:r w:rsidR="0051441E">
        <w:rPr>
          <w:b/>
          <w:color w:val="000000"/>
          <w:sz w:val="28"/>
          <w:szCs w:val="28"/>
        </w:rPr>
        <w:t>ПОСТАНОВЛЯЕТ:</w:t>
      </w:r>
    </w:p>
    <w:p w:rsidR="0051441E" w:rsidRDefault="0051441E" w:rsidP="0051441E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Утвердить с 01 февраля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стоимость услуг, предоставляемых согласно гарантированному перечню услуг по погребению, в прилагаемых размерах.</w:t>
      </w:r>
    </w:p>
    <w:p w:rsidR="0051441E" w:rsidRDefault="0051441E" w:rsidP="0051441E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 01 февраля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стоимость услуг по погребению умерших (погибших), не имеющих супруга, близких родственников, иных родственников либо законного представителя умершего в прилагаемых размерах.</w:t>
      </w:r>
    </w:p>
    <w:p w:rsidR="0051441E" w:rsidRDefault="0051441E" w:rsidP="0051441E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Холмского муниципа</w:t>
      </w:r>
      <w:r>
        <w:rPr>
          <w:sz w:val="28"/>
          <w:szCs w:val="28"/>
        </w:rPr>
        <w:t>льного района от 30.01.2024 № 61</w:t>
      </w:r>
      <w:r>
        <w:rPr>
          <w:sz w:val="28"/>
          <w:szCs w:val="28"/>
        </w:rPr>
        <w:t xml:space="preserve"> «Об утверждении стоимости услуг по погребению».</w:t>
      </w:r>
    </w:p>
    <w:p w:rsidR="0023060A" w:rsidRPr="00B66E37" w:rsidRDefault="00B66E37" w:rsidP="00B66E37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3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6E37">
        <w:rPr>
          <w:rFonts w:ascii="Times New Roman" w:hAnsi="Times New Roman" w:cs="Times New Roman"/>
          <w:sz w:val="28"/>
          <w:szCs w:val="28"/>
        </w:rPr>
        <w:t xml:space="preserve"> в информационно -</w:t>
      </w:r>
      <w:r w:rsidRPr="00B66E37">
        <w:rPr>
          <w:sz w:val="28"/>
          <w:szCs w:val="28"/>
        </w:rPr>
        <w:t xml:space="preserve"> </w:t>
      </w:r>
      <w:r w:rsidRPr="00B66E37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9D5129" w:rsidRDefault="009D5129" w:rsidP="006D671C">
      <w:pPr>
        <w:spacing w:line="240" w:lineRule="exact"/>
        <w:jc w:val="both"/>
        <w:rPr>
          <w:sz w:val="28"/>
          <w:szCs w:val="28"/>
        </w:rPr>
      </w:pPr>
    </w:p>
    <w:p w:rsidR="00156A9E" w:rsidRDefault="00156A9E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9B4B9E" w:rsidRPr="0051441E" w:rsidTr="009F5D1E">
        <w:tc>
          <w:tcPr>
            <w:tcW w:w="3652" w:type="dxa"/>
            <w:hideMark/>
          </w:tcPr>
          <w:p w:rsidR="009B4B9E" w:rsidRPr="0051441E" w:rsidRDefault="0051441E" w:rsidP="0007367A">
            <w:pPr>
              <w:pStyle w:val="220"/>
              <w:spacing w:before="0" w:after="0" w:line="240" w:lineRule="exact"/>
              <w:ind w:firstLine="0"/>
              <w:rPr>
                <w:b/>
                <w:szCs w:val="24"/>
              </w:rPr>
            </w:pPr>
            <w:r w:rsidRPr="0051441E">
              <w:rPr>
                <w:b/>
                <w:szCs w:val="24"/>
              </w:rPr>
              <w:t>Заместитель Главы Администрации Холмского муниципального округа</w:t>
            </w:r>
          </w:p>
        </w:tc>
        <w:tc>
          <w:tcPr>
            <w:tcW w:w="3260" w:type="dxa"/>
          </w:tcPr>
          <w:p w:rsidR="009B4B9E" w:rsidRPr="0051441E" w:rsidRDefault="009B4B9E" w:rsidP="009F5D1E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658" w:type="dxa"/>
          </w:tcPr>
          <w:p w:rsidR="009B4B9E" w:rsidRPr="0051441E" w:rsidRDefault="009B4B9E" w:rsidP="009F5D1E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0C7F28" w:rsidRPr="0051441E" w:rsidRDefault="000C7F28" w:rsidP="009F5D1E">
            <w:pPr>
              <w:spacing w:line="240" w:lineRule="exact"/>
              <w:jc w:val="right"/>
              <w:rPr>
                <w:b/>
                <w:sz w:val="24"/>
                <w:szCs w:val="24"/>
              </w:rPr>
            </w:pPr>
          </w:p>
          <w:p w:rsidR="00A22C7F" w:rsidRPr="0051441E" w:rsidRDefault="0051441E" w:rsidP="009F5D1E">
            <w:pPr>
              <w:spacing w:line="240" w:lineRule="exact"/>
              <w:jc w:val="right"/>
              <w:rPr>
                <w:b/>
                <w:sz w:val="24"/>
                <w:szCs w:val="24"/>
              </w:rPr>
            </w:pPr>
            <w:r w:rsidRPr="0051441E">
              <w:rPr>
                <w:b/>
                <w:sz w:val="24"/>
                <w:szCs w:val="24"/>
              </w:rPr>
              <w:t xml:space="preserve">Т.В. </w:t>
            </w:r>
            <w:proofErr w:type="spellStart"/>
            <w:r w:rsidRPr="0051441E">
              <w:rPr>
                <w:b/>
                <w:sz w:val="24"/>
                <w:szCs w:val="24"/>
              </w:rPr>
              <w:t>Чиркова</w:t>
            </w:r>
            <w:proofErr w:type="spellEnd"/>
          </w:p>
        </w:tc>
      </w:tr>
    </w:tbl>
    <w:p w:rsidR="00156A9E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3060A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F0DA8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07367A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 w:rsidRPr="009B6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B6367">
        <w:rPr>
          <w:sz w:val="28"/>
          <w:szCs w:val="28"/>
        </w:rPr>
        <w:t xml:space="preserve">  </w:t>
      </w:r>
      <w:bookmarkStart w:id="3" w:name="штамп"/>
      <w:bookmarkEnd w:id="3"/>
    </w:p>
    <w:p w:rsidR="0051441E" w:rsidRDefault="0051441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:rsidR="0051441E" w:rsidRDefault="0051441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:rsidR="0051441E" w:rsidRDefault="0051441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:rsidR="0051441E" w:rsidRDefault="0051441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:rsidR="0051441E" w:rsidRDefault="0051441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:rsidR="0051441E" w:rsidRDefault="0051441E" w:rsidP="0051441E">
      <w:pPr>
        <w:spacing w:line="240" w:lineRule="exact"/>
        <w:jc w:val="both"/>
        <w:rPr>
          <w:sz w:val="24"/>
          <w:szCs w:val="24"/>
        </w:rPr>
      </w:pPr>
    </w:p>
    <w:p w:rsidR="0051441E" w:rsidRPr="002E3C02" w:rsidRDefault="0051441E" w:rsidP="0051441E">
      <w:pPr>
        <w:pStyle w:val="ConsPlusNormal"/>
        <w:widowControl/>
        <w:spacing w:line="240" w:lineRule="exact"/>
        <w:ind w:left="4248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E3C02">
        <w:rPr>
          <w:rFonts w:ascii="Times New Roman" w:hAnsi="Times New Roman"/>
          <w:sz w:val="28"/>
          <w:szCs w:val="28"/>
        </w:rPr>
        <w:t>УТВЕРЖДЕНО</w:t>
      </w:r>
    </w:p>
    <w:p w:rsidR="0051441E" w:rsidRPr="002E3C02" w:rsidRDefault="0051441E" w:rsidP="0051441E">
      <w:pPr>
        <w:pStyle w:val="ConsPlusNormal"/>
        <w:widowControl/>
        <w:spacing w:before="120" w:line="240" w:lineRule="exact"/>
        <w:ind w:left="4248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E3C0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1441E" w:rsidRPr="002E3C02" w:rsidRDefault="0051441E" w:rsidP="0051441E">
      <w:pPr>
        <w:pStyle w:val="ConsPlusNormal"/>
        <w:widowControl/>
        <w:spacing w:line="240" w:lineRule="exact"/>
        <w:ind w:left="4248"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3C02">
        <w:rPr>
          <w:rFonts w:ascii="Times New Roman" w:hAnsi="Times New Roman"/>
          <w:sz w:val="28"/>
          <w:szCs w:val="28"/>
        </w:rPr>
        <w:t>от</w:t>
      </w:r>
      <w:proofErr w:type="gramEnd"/>
      <w:r w:rsidRPr="002E3C02">
        <w:rPr>
          <w:rFonts w:ascii="Times New Roman" w:hAnsi="Times New Roman"/>
          <w:sz w:val="28"/>
          <w:szCs w:val="28"/>
        </w:rPr>
        <w:t xml:space="preserve"> </w:t>
      </w:r>
      <w:bookmarkStart w:id="4" w:name="дата3"/>
      <w:bookmarkEnd w:id="4"/>
      <w:r w:rsidRPr="002E3C0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5" w:name="номер3"/>
      <w:bookmarkEnd w:id="5"/>
    </w:p>
    <w:p w:rsidR="0051441E" w:rsidRDefault="0051441E" w:rsidP="0051441E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1441E" w:rsidRDefault="0051441E" w:rsidP="0051441E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1441E" w:rsidRDefault="0051441E" w:rsidP="0051441E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1441E" w:rsidRDefault="0051441E" w:rsidP="0051441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</w:p>
    <w:p w:rsidR="0051441E" w:rsidRDefault="0051441E" w:rsidP="0051441E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5124"/>
        <w:gridCol w:w="1701"/>
        <w:gridCol w:w="1949"/>
      </w:tblGrid>
      <w:tr w:rsidR="0051441E" w:rsidTr="002668C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(руб.)</w:t>
            </w:r>
          </w:p>
        </w:tc>
      </w:tr>
      <w:tr w:rsidR="0051441E" w:rsidTr="002668C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заказ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41E" w:rsidRPr="00172219" w:rsidRDefault="0051441E" w:rsidP="002668C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72219">
              <w:rPr>
                <w:sz w:val="28"/>
                <w:szCs w:val="28"/>
              </w:rPr>
              <w:t>341,81</w:t>
            </w:r>
          </w:p>
        </w:tc>
      </w:tr>
      <w:tr w:rsidR="0051441E" w:rsidTr="002668C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единица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41E" w:rsidRPr="00172219" w:rsidRDefault="0051441E" w:rsidP="002668C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72219">
              <w:rPr>
                <w:sz w:val="28"/>
                <w:szCs w:val="28"/>
              </w:rPr>
              <w:t>4583,85</w:t>
            </w:r>
          </w:p>
        </w:tc>
      </w:tr>
      <w:tr w:rsidR="0051441E" w:rsidTr="002668C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заказ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41E" w:rsidRPr="00172219" w:rsidRDefault="0051441E" w:rsidP="002668C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72219">
              <w:rPr>
                <w:sz w:val="28"/>
                <w:szCs w:val="28"/>
              </w:rPr>
              <w:t>1691,42</w:t>
            </w:r>
          </w:p>
        </w:tc>
      </w:tr>
      <w:tr w:rsidR="0051441E" w:rsidTr="002668C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заказ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41E" w:rsidRPr="00172219" w:rsidRDefault="0051441E" w:rsidP="002668C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72219">
              <w:rPr>
                <w:sz w:val="28"/>
                <w:szCs w:val="28"/>
              </w:rPr>
              <w:t>1753,12</w:t>
            </w:r>
          </w:p>
        </w:tc>
      </w:tr>
      <w:tr w:rsidR="0051441E" w:rsidTr="002668C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по гарантированному перечню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41E" w:rsidRDefault="0051441E" w:rsidP="002668C8">
            <w:pPr>
              <w:spacing w:before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8370,2</w:t>
            </w:r>
          </w:p>
        </w:tc>
      </w:tr>
    </w:tbl>
    <w:p w:rsidR="0051441E" w:rsidRDefault="0051441E" w:rsidP="0051441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1441E" w:rsidRDefault="0051441E" w:rsidP="0051441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1441E" w:rsidRDefault="0051441E" w:rsidP="0051441E">
      <w:pPr>
        <w:spacing w:line="240" w:lineRule="exact"/>
        <w:jc w:val="both"/>
        <w:rPr>
          <w:rFonts w:ascii="Times New Roman CYR" w:hAnsi="Times New Roman CYR"/>
          <w:sz w:val="28"/>
        </w:rPr>
      </w:pPr>
    </w:p>
    <w:p w:rsidR="0051441E" w:rsidRDefault="0051441E" w:rsidP="0051441E">
      <w:pPr>
        <w:spacing w:line="240" w:lineRule="exact"/>
        <w:jc w:val="both"/>
        <w:rPr>
          <w:rFonts w:ascii="Times New Roman CYR" w:hAnsi="Times New Roman CYR"/>
          <w:sz w:val="28"/>
        </w:rPr>
      </w:pPr>
    </w:p>
    <w:p w:rsidR="0051441E" w:rsidRDefault="0051441E" w:rsidP="0051441E">
      <w:pPr>
        <w:spacing w:line="240" w:lineRule="exact"/>
        <w:jc w:val="both"/>
        <w:rPr>
          <w:rFonts w:ascii="Times New Roman CYR" w:hAnsi="Times New Roman CYR"/>
          <w:sz w:val="28"/>
        </w:rPr>
      </w:pPr>
    </w:p>
    <w:p w:rsidR="0051441E" w:rsidRDefault="0051441E" w:rsidP="0051441E">
      <w:pPr>
        <w:spacing w:line="240" w:lineRule="exact"/>
        <w:jc w:val="both"/>
        <w:rPr>
          <w:rFonts w:ascii="Times New Roman CYR" w:hAnsi="Times New Roman CYR"/>
          <w:sz w:val="28"/>
        </w:rPr>
      </w:pPr>
    </w:p>
    <w:p w:rsidR="0051441E" w:rsidRDefault="0051441E" w:rsidP="0051441E">
      <w:pPr>
        <w:spacing w:line="240" w:lineRule="exact"/>
        <w:jc w:val="both"/>
        <w:rPr>
          <w:rFonts w:ascii="Times New Roman CYR" w:hAnsi="Times New Roman CYR"/>
          <w:sz w:val="28"/>
        </w:rPr>
      </w:pPr>
    </w:p>
    <w:p w:rsidR="0051441E" w:rsidRDefault="0051441E" w:rsidP="0051441E">
      <w:pPr>
        <w:spacing w:line="240" w:lineRule="exact"/>
        <w:jc w:val="both"/>
        <w:rPr>
          <w:rFonts w:ascii="Times New Roman CYR" w:hAnsi="Times New Roman CYR"/>
          <w:sz w:val="28"/>
        </w:rPr>
      </w:pPr>
    </w:p>
    <w:p w:rsidR="0051441E" w:rsidRDefault="0051441E" w:rsidP="0051441E">
      <w:pPr>
        <w:spacing w:line="240" w:lineRule="exact"/>
        <w:jc w:val="both"/>
        <w:rPr>
          <w:rFonts w:ascii="Times New Roman CYR" w:hAnsi="Times New Roman CYR"/>
          <w:sz w:val="28"/>
        </w:rPr>
      </w:pPr>
    </w:p>
    <w:p w:rsidR="0051441E" w:rsidRDefault="0051441E" w:rsidP="0051441E">
      <w:pPr>
        <w:spacing w:line="240" w:lineRule="exact"/>
        <w:jc w:val="both"/>
        <w:rPr>
          <w:rFonts w:ascii="Times New Roman CYR" w:hAnsi="Times New Roman CYR"/>
          <w:sz w:val="28"/>
        </w:rPr>
      </w:pPr>
    </w:p>
    <w:p w:rsidR="0051441E" w:rsidRDefault="0051441E" w:rsidP="0051441E">
      <w:pPr>
        <w:tabs>
          <w:tab w:val="left" w:pos="3480"/>
          <w:tab w:val="left" w:pos="6800"/>
        </w:tabs>
        <w:spacing w:line="240" w:lineRule="exact"/>
        <w:jc w:val="both"/>
        <w:rPr>
          <w:b/>
          <w:sz w:val="28"/>
          <w:szCs w:val="28"/>
        </w:rPr>
      </w:pPr>
    </w:p>
    <w:p w:rsidR="0051441E" w:rsidRDefault="0051441E" w:rsidP="0051441E">
      <w:pPr>
        <w:tabs>
          <w:tab w:val="left" w:pos="3480"/>
          <w:tab w:val="left" w:pos="6800"/>
        </w:tabs>
        <w:spacing w:line="240" w:lineRule="exact"/>
        <w:jc w:val="both"/>
        <w:rPr>
          <w:b/>
          <w:sz w:val="28"/>
          <w:szCs w:val="28"/>
        </w:rPr>
      </w:pPr>
    </w:p>
    <w:p w:rsidR="0051441E" w:rsidRDefault="0051441E" w:rsidP="0051441E">
      <w:pPr>
        <w:tabs>
          <w:tab w:val="left" w:pos="3480"/>
          <w:tab w:val="left" w:pos="6800"/>
        </w:tabs>
        <w:spacing w:line="240" w:lineRule="exact"/>
        <w:jc w:val="both"/>
        <w:rPr>
          <w:b/>
          <w:sz w:val="28"/>
          <w:szCs w:val="28"/>
        </w:rPr>
      </w:pPr>
    </w:p>
    <w:p w:rsidR="0051441E" w:rsidRDefault="0051441E" w:rsidP="0051441E">
      <w:pPr>
        <w:tabs>
          <w:tab w:val="left" w:pos="3480"/>
          <w:tab w:val="left" w:pos="6800"/>
        </w:tabs>
        <w:spacing w:line="240" w:lineRule="exact"/>
        <w:jc w:val="both"/>
        <w:rPr>
          <w:b/>
          <w:sz w:val="28"/>
          <w:szCs w:val="28"/>
        </w:rPr>
      </w:pPr>
    </w:p>
    <w:p w:rsidR="0051441E" w:rsidRDefault="0051441E" w:rsidP="0051441E">
      <w:pPr>
        <w:tabs>
          <w:tab w:val="left" w:pos="3480"/>
          <w:tab w:val="left" w:pos="6800"/>
        </w:tabs>
        <w:spacing w:line="240" w:lineRule="exact"/>
        <w:jc w:val="both"/>
        <w:rPr>
          <w:b/>
          <w:sz w:val="28"/>
          <w:szCs w:val="28"/>
        </w:rPr>
      </w:pPr>
    </w:p>
    <w:p w:rsidR="0051441E" w:rsidRDefault="0051441E" w:rsidP="0051441E">
      <w:pPr>
        <w:tabs>
          <w:tab w:val="left" w:pos="3480"/>
          <w:tab w:val="left" w:pos="6800"/>
        </w:tabs>
        <w:spacing w:line="240" w:lineRule="exact"/>
        <w:jc w:val="both"/>
        <w:rPr>
          <w:b/>
          <w:sz w:val="28"/>
          <w:szCs w:val="28"/>
        </w:rPr>
      </w:pPr>
    </w:p>
    <w:p w:rsidR="0051441E" w:rsidRDefault="0051441E" w:rsidP="0051441E">
      <w:pPr>
        <w:tabs>
          <w:tab w:val="left" w:pos="3480"/>
          <w:tab w:val="left" w:pos="6800"/>
        </w:tabs>
        <w:spacing w:line="240" w:lineRule="exact"/>
        <w:jc w:val="both"/>
        <w:rPr>
          <w:b/>
          <w:sz w:val="28"/>
          <w:szCs w:val="28"/>
        </w:rPr>
      </w:pPr>
    </w:p>
    <w:p w:rsidR="0051441E" w:rsidRDefault="0051441E" w:rsidP="0051441E">
      <w:pPr>
        <w:tabs>
          <w:tab w:val="left" w:pos="3480"/>
          <w:tab w:val="left" w:pos="6800"/>
        </w:tabs>
        <w:spacing w:line="240" w:lineRule="exact"/>
        <w:jc w:val="both"/>
        <w:rPr>
          <w:b/>
          <w:sz w:val="28"/>
          <w:szCs w:val="28"/>
        </w:rPr>
      </w:pPr>
    </w:p>
    <w:p w:rsidR="0051441E" w:rsidRDefault="0051441E" w:rsidP="0051441E">
      <w:pPr>
        <w:tabs>
          <w:tab w:val="left" w:pos="3480"/>
          <w:tab w:val="left" w:pos="6800"/>
        </w:tabs>
        <w:spacing w:line="240" w:lineRule="exact"/>
        <w:jc w:val="both"/>
        <w:rPr>
          <w:b/>
          <w:sz w:val="28"/>
          <w:szCs w:val="28"/>
        </w:rPr>
      </w:pPr>
    </w:p>
    <w:p w:rsidR="0051441E" w:rsidRDefault="0051441E" w:rsidP="0051441E">
      <w:pPr>
        <w:tabs>
          <w:tab w:val="left" w:pos="3480"/>
          <w:tab w:val="left" w:pos="6800"/>
        </w:tabs>
        <w:spacing w:line="240" w:lineRule="exact"/>
        <w:jc w:val="both"/>
        <w:rPr>
          <w:b/>
          <w:sz w:val="28"/>
          <w:szCs w:val="28"/>
        </w:rPr>
      </w:pPr>
    </w:p>
    <w:p w:rsidR="0051441E" w:rsidRDefault="0051441E" w:rsidP="0051441E">
      <w:pPr>
        <w:tabs>
          <w:tab w:val="left" w:pos="3480"/>
          <w:tab w:val="left" w:pos="6800"/>
        </w:tabs>
        <w:spacing w:line="240" w:lineRule="exact"/>
        <w:jc w:val="both"/>
        <w:rPr>
          <w:b/>
          <w:sz w:val="28"/>
          <w:szCs w:val="28"/>
        </w:rPr>
      </w:pPr>
    </w:p>
    <w:p w:rsidR="0051441E" w:rsidRDefault="0051441E" w:rsidP="0051441E">
      <w:pPr>
        <w:tabs>
          <w:tab w:val="left" w:pos="3480"/>
          <w:tab w:val="left" w:pos="6800"/>
        </w:tabs>
        <w:spacing w:line="240" w:lineRule="exact"/>
        <w:jc w:val="both"/>
        <w:rPr>
          <w:b/>
          <w:sz w:val="28"/>
          <w:szCs w:val="28"/>
        </w:rPr>
      </w:pPr>
    </w:p>
    <w:p w:rsidR="0051441E" w:rsidRDefault="0051441E" w:rsidP="0051441E">
      <w:pPr>
        <w:tabs>
          <w:tab w:val="left" w:pos="3480"/>
          <w:tab w:val="left" w:pos="6800"/>
        </w:tabs>
        <w:spacing w:line="240" w:lineRule="exact"/>
        <w:jc w:val="both"/>
        <w:rPr>
          <w:b/>
          <w:sz w:val="28"/>
          <w:szCs w:val="28"/>
        </w:rPr>
      </w:pPr>
    </w:p>
    <w:p w:rsidR="0051441E" w:rsidRDefault="0051441E" w:rsidP="0051441E">
      <w:pPr>
        <w:tabs>
          <w:tab w:val="left" w:pos="3480"/>
          <w:tab w:val="left" w:pos="6800"/>
        </w:tabs>
        <w:spacing w:line="240" w:lineRule="exact"/>
        <w:jc w:val="both"/>
        <w:rPr>
          <w:b/>
          <w:sz w:val="28"/>
          <w:szCs w:val="28"/>
        </w:rPr>
      </w:pPr>
    </w:p>
    <w:p w:rsidR="0051441E" w:rsidRDefault="0051441E" w:rsidP="0051441E">
      <w:pPr>
        <w:tabs>
          <w:tab w:val="left" w:pos="3480"/>
          <w:tab w:val="left" w:pos="6800"/>
        </w:tabs>
        <w:spacing w:line="240" w:lineRule="exact"/>
        <w:jc w:val="both"/>
        <w:rPr>
          <w:b/>
          <w:sz w:val="28"/>
          <w:szCs w:val="28"/>
        </w:rPr>
      </w:pPr>
    </w:p>
    <w:p w:rsidR="0051441E" w:rsidRDefault="0051441E" w:rsidP="0051441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32"/>
          <w:szCs w:val="32"/>
        </w:rPr>
      </w:pPr>
    </w:p>
    <w:p w:rsidR="0051441E" w:rsidRDefault="0051441E" w:rsidP="0051441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32"/>
          <w:szCs w:val="32"/>
        </w:rPr>
      </w:pPr>
    </w:p>
    <w:p w:rsidR="0051441E" w:rsidRDefault="0051441E" w:rsidP="0051441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32"/>
          <w:szCs w:val="32"/>
        </w:rPr>
      </w:pPr>
    </w:p>
    <w:p w:rsidR="0051441E" w:rsidRDefault="0051441E" w:rsidP="0051441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32"/>
          <w:szCs w:val="32"/>
        </w:rPr>
      </w:pPr>
    </w:p>
    <w:p w:rsidR="0051441E" w:rsidRDefault="0051441E" w:rsidP="0051441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32"/>
          <w:szCs w:val="32"/>
        </w:rPr>
      </w:pPr>
    </w:p>
    <w:p w:rsidR="0051441E" w:rsidRDefault="0051441E" w:rsidP="0051441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32"/>
          <w:szCs w:val="32"/>
        </w:rPr>
      </w:pPr>
    </w:p>
    <w:p w:rsidR="0051441E" w:rsidRDefault="0051441E" w:rsidP="0051441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32"/>
          <w:szCs w:val="32"/>
        </w:rPr>
      </w:pPr>
    </w:p>
    <w:p w:rsidR="0051441E" w:rsidRDefault="0051441E" w:rsidP="0051441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32"/>
          <w:szCs w:val="32"/>
        </w:rPr>
      </w:pPr>
    </w:p>
    <w:p w:rsidR="0051441E" w:rsidRDefault="0051441E" w:rsidP="0051441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32"/>
          <w:szCs w:val="32"/>
        </w:rPr>
      </w:pPr>
    </w:p>
    <w:p w:rsidR="0051441E" w:rsidRDefault="0051441E" w:rsidP="0051441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32"/>
          <w:szCs w:val="32"/>
        </w:rPr>
      </w:pPr>
    </w:p>
    <w:p w:rsidR="0051441E" w:rsidRDefault="0051441E" w:rsidP="0051441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32"/>
          <w:szCs w:val="32"/>
        </w:rPr>
      </w:pPr>
    </w:p>
    <w:p w:rsidR="0051441E" w:rsidRPr="002E3C02" w:rsidRDefault="0051441E" w:rsidP="0051441E">
      <w:pPr>
        <w:pStyle w:val="ConsPlusNormal"/>
        <w:widowControl/>
        <w:spacing w:line="240" w:lineRule="exact"/>
        <w:ind w:left="4248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E3C02">
        <w:rPr>
          <w:rFonts w:ascii="Times New Roman" w:hAnsi="Times New Roman"/>
          <w:sz w:val="28"/>
          <w:szCs w:val="28"/>
        </w:rPr>
        <w:t>УТВЕРЖДЕНО</w:t>
      </w:r>
    </w:p>
    <w:p w:rsidR="0051441E" w:rsidRPr="002E3C02" w:rsidRDefault="0051441E" w:rsidP="0051441E">
      <w:pPr>
        <w:pStyle w:val="ConsPlusNormal"/>
        <w:widowControl/>
        <w:spacing w:before="120" w:line="240" w:lineRule="exact"/>
        <w:ind w:left="4248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E3C0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1441E" w:rsidRPr="002E3C02" w:rsidRDefault="0051441E" w:rsidP="0051441E">
      <w:pPr>
        <w:pStyle w:val="ConsPlusNormal"/>
        <w:widowControl/>
        <w:spacing w:line="240" w:lineRule="exact"/>
        <w:ind w:left="4248"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3C02">
        <w:rPr>
          <w:rFonts w:ascii="Times New Roman" w:hAnsi="Times New Roman"/>
          <w:sz w:val="28"/>
          <w:szCs w:val="28"/>
        </w:rPr>
        <w:t>от</w:t>
      </w:r>
      <w:proofErr w:type="gramEnd"/>
      <w:r w:rsidRPr="002E3C02">
        <w:rPr>
          <w:rFonts w:ascii="Times New Roman" w:hAnsi="Times New Roman"/>
          <w:sz w:val="28"/>
          <w:szCs w:val="28"/>
        </w:rPr>
        <w:t xml:space="preserve"> </w:t>
      </w:r>
      <w:bookmarkStart w:id="6" w:name="дата4"/>
      <w:bookmarkEnd w:id="6"/>
      <w:r w:rsidRPr="002E3C0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7" w:name="номер4"/>
      <w:bookmarkEnd w:id="7"/>
    </w:p>
    <w:p w:rsidR="0051441E" w:rsidRDefault="0051441E" w:rsidP="0051441E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1441E" w:rsidRDefault="0051441E" w:rsidP="0051441E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1441E" w:rsidRDefault="0051441E" w:rsidP="0051441E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1441E" w:rsidRDefault="0051441E" w:rsidP="0051441E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 услуг</w:t>
      </w:r>
    </w:p>
    <w:p w:rsidR="0051441E" w:rsidRDefault="0051441E" w:rsidP="0051441E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51441E" w:rsidRDefault="0051441E" w:rsidP="0051441E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5408"/>
        <w:gridCol w:w="1701"/>
        <w:gridCol w:w="1665"/>
      </w:tblGrid>
      <w:tr w:rsidR="0051441E" w:rsidTr="002668C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(руб.)</w:t>
            </w:r>
          </w:p>
        </w:tc>
      </w:tr>
      <w:tr w:rsidR="0051441E" w:rsidTr="002668C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заказ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41E" w:rsidRPr="00172219" w:rsidRDefault="0051441E" w:rsidP="002668C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72219">
              <w:rPr>
                <w:sz w:val="28"/>
                <w:szCs w:val="28"/>
              </w:rPr>
              <w:t>341,81</w:t>
            </w:r>
          </w:p>
        </w:tc>
      </w:tr>
      <w:tr w:rsidR="0051441E" w:rsidTr="002668C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заказ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41E" w:rsidRPr="00172219" w:rsidRDefault="0051441E" w:rsidP="002668C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72219">
              <w:rPr>
                <w:sz w:val="28"/>
                <w:szCs w:val="28"/>
              </w:rPr>
              <w:t>440,41</w:t>
            </w:r>
          </w:p>
        </w:tc>
      </w:tr>
      <w:tr w:rsidR="0051441E" w:rsidTr="002668C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единица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41E" w:rsidRPr="00172219" w:rsidRDefault="0051441E" w:rsidP="002668C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72219">
              <w:rPr>
                <w:sz w:val="28"/>
                <w:szCs w:val="28"/>
              </w:rPr>
              <w:t>4143,44</w:t>
            </w:r>
          </w:p>
        </w:tc>
      </w:tr>
      <w:tr w:rsidR="0051441E" w:rsidTr="002668C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заказ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41E" w:rsidRPr="00172219" w:rsidRDefault="0051441E" w:rsidP="002668C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72219">
              <w:rPr>
                <w:sz w:val="28"/>
                <w:szCs w:val="28"/>
              </w:rPr>
              <w:t>1691,42</w:t>
            </w:r>
          </w:p>
        </w:tc>
      </w:tr>
      <w:tr w:rsidR="0051441E" w:rsidTr="002668C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заказ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41E" w:rsidRPr="00172219" w:rsidRDefault="0051441E" w:rsidP="002668C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72219">
              <w:rPr>
                <w:sz w:val="28"/>
                <w:szCs w:val="28"/>
              </w:rPr>
              <w:t>1753,12</w:t>
            </w:r>
          </w:p>
        </w:tc>
      </w:tr>
      <w:tr w:rsidR="0051441E" w:rsidTr="002668C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1E" w:rsidRDefault="0051441E" w:rsidP="002668C8">
            <w:pPr>
              <w:pStyle w:val="ConsPlusNormal"/>
              <w:widowControl/>
              <w:spacing w:before="120" w:line="240" w:lineRule="exact"/>
              <w:ind w:firstLine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41E" w:rsidRPr="00172219" w:rsidRDefault="0051441E" w:rsidP="002668C8">
            <w:pPr>
              <w:spacing w:before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72219">
              <w:rPr>
                <w:b/>
                <w:bCs/>
                <w:sz w:val="28"/>
                <w:szCs w:val="28"/>
              </w:rPr>
              <w:t>8370,2</w:t>
            </w:r>
          </w:p>
        </w:tc>
      </w:tr>
    </w:tbl>
    <w:p w:rsidR="0051441E" w:rsidRPr="002E3C02" w:rsidRDefault="0051441E" w:rsidP="0051441E">
      <w:pPr>
        <w:spacing w:line="360" w:lineRule="atLeast"/>
        <w:jc w:val="both"/>
        <w:rPr>
          <w:sz w:val="28"/>
          <w:szCs w:val="28"/>
        </w:rPr>
      </w:pPr>
    </w:p>
    <w:p w:rsidR="0051441E" w:rsidRDefault="0051441E" w:rsidP="0051441E">
      <w:pPr>
        <w:spacing w:line="240" w:lineRule="exact"/>
        <w:jc w:val="both"/>
        <w:rPr>
          <w:sz w:val="28"/>
          <w:szCs w:val="28"/>
        </w:rPr>
      </w:pPr>
    </w:p>
    <w:p w:rsidR="0051441E" w:rsidRDefault="0051441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sectPr w:rsidR="0051441E" w:rsidSect="00AC6154">
      <w:headerReference w:type="default" r:id="rId9"/>
      <w:pgSz w:w="11906" w:h="16838" w:code="9"/>
      <w:pgMar w:top="567" w:right="567" w:bottom="964" w:left="1985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1A" w:rsidRDefault="004B011A">
      <w:r>
        <w:separator/>
      </w:r>
    </w:p>
  </w:endnote>
  <w:endnote w:type="continuationSeparator" w:id="0">
    <w:p w:rsidR="004B011A" w:rsidRDefault="004B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1A" w:rsidRDefault="004B011A">
      <w:r>
        <w:separator/>
      </w:r>
    </w:p>
  </w:footnote>
  <w:footnote w:type="continuationSeparator" w:id="0">
    <w:p w:rsidR="004B011A" w:rsidRDefault="004B0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76" w:rsidRPr="00BD71B4" w:rsidRDefault="00221576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51441E">
      <w:rPr>
        <w:noProof/>
        <w:sz w:val="24"/>
        <w:szCs w:val="24"/>
      </w:rPr>
      <w:t>2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154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11A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441E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2ECD-A8AE-46CE-88EF-04883A8E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8</cp:revision>
  <cp:lastPrinted>2024-01-29T14:00:00Z</cp:lastPrinted>
  <dcterms:created xsi:type="dcterms:W3CDTF">2025-01-10T13:15:00Z</dcterms:created>
  <dcterms:modified xsi:type="dcterms:W3CDTF">2025-01-29T09:51:00Z</dcterms:modified>
</cp:coreProperties>
</file>