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86" w:rsidRPr="00EC5986" w:rsidRDefault="00EC5986" w:rsidP="00DC0FF1">
      <w:pPr>
        <w:pStyle w:val="ac"/>
        <w:spacing w:before="720"/>
        <w:rPr>
          <w:sz w:val="32"/>
          <w:szCs w:val="32"/>
        </w:rPr>
      </w:pPr>
      <w:r w:rsidRPr="00EC5986">
        <w:rPr>
          <w:sz w:val="32"/>
          <w:szCs w:val="32"/>
        </w:rPr>
        <w:t>ПРОЕКТ</w:t>
      </w:r>
    </w:p>
    <w:p w:rsidR="00DC0FF1" w:rsidRPr="00EC5986" w:rsidRDefault="00F1797E" w:rsidP="00DC0FF1">
      <w:pPr>
        <w:pStyle w:val="ac"/>
        <w:spacing w:before="720"/>
        <w:rPr>
          <w:sz w:val="32"/>
          <w:szCs w:val="32"/>
        </w:rPr>
      </w:pPr>
      <w:r w:rsidRPr="00EC5986">
        <w:rPr>
          <w:sz w:val="32"/>
          <w:szCs w:val="32"/>
        </w:rPr>
        <w:t xml:space="preserve">АДМИНИСТРАЦИЯ </w:t>
      </w:r>
    </w:p>
    <w:p w:rsidR="00F1797E" w:rsidRPr="00EC5986" w:rsidRDefault="00F1797E" w:rsidP="00DC0FF1">
      <w:pPr>
        <w:pStyle w:val="ac"/>
        <w:rPr>
          <w:sz w:val="32"/>
          <w:szCs w:val="32"/>
        </w:rPr>
      </w:pPr>
      <w:r w:rsidRPr="00EC5986">
        <w:rPr>
          <w:sz w:val="32"/>
          <w:szCs w:val="32"/>
        </w:rPr>
        <w:t xml:space="preserve">ХОЛМСКОГО МУНИЦИПАЛЬНОГО </w:t>
      </w:r>
      <w:r w:rsidR="00DC0FF1" w:rsidRPr="00EC5986">
        <w:rPr>
          <w:sz w:val="32"/>
          <w:szCs w:val="32"/>
        </w:rPr>
        <w:t>ОКРУГА</w:t>
      </w:r>
      <w:r w:rsidRPr="00EC5986">
        <w:rPr>
          <w:sz w:val="32"/>
          <w:szCs w:val="32"/>
        </w:rPr>
        <w:t xml:space="preserve"> </w:t>
      </w:r>
    </w:p>
    <w:p w:rsidR="00F1797E" w:rsidRPr="00EC5986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EC5986">
        <w:rPr>
          <w:sz w:val="32"/>
          <w:szCs w:val="32"/>
        </w:rPr>
        <w:t>П</w:t>
      </w:r>
      <w:proofErr w:type="gramEnd"/>
      <w:r w:rsidRPr="00EC5986">
        <w:rPr>
          <w:sz w:val="32"/>
          <w:szCs w:val="32"/>
        </w:rPr>
        <w:t xml:space="preserve"> О С Т А Н О В Л Е Н И Е</w:t>
      </w:r>
    </w:p>
    <w:p w:rsidR="00F1797E" w:rsidRPr="00EC5986" w:rsidRDefault="00F1797E" w:rsidP="00F1797E">
      <w:pPr>
        <w:jc w:val="center"/>
        <w:rPr>
          <w:sz w:val="28"/>
          <w:szCs w:val="28"/>
        </w:rPr>
      </w:pPr>
    </w:p>
    <w:p w:rsidR="00F1797E" w:rsidRPr="00EC5986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EC5986">
        <w:rPr>
          <w:sz w:val="28"/>
          <w:szCs w:val="28"/>
        </w:rPr>
        <w:t xml:space="preserve"> </w:t>
      </w:r>
      <w:r w:rsidR="004C4FEE" w:rsidRPr="00EC5986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EC5986" w:rsidRDefault="00F1797E" w:rsidP="00DD59B5">
      <w:pPr>
        <w:jc w:val="center"/>
        <w:rPr>
          <w:sz w:val="28"/>
          <w:szCs w:val="28"/>
        </w:rPr>
      </w:pPr>
    </w:p>
    <w:p w:rsidR="00F1797E" w:rsidRPr="00EC5986" w:rsidRDefault="00F1797E" w:rsidP="00F1797E">
      <w:pPr>
        <w:jc w:val="center"/>
        <w:rPr>
          <w:sz w:val="28"/>
          <w:szCs w:val="28"/>
        </w:rPr>
      </w:pPr>
      <w:r w:rsidRPr="00EC5986">
        <w:rPr>
          <w:sz w:val="28"/>
          <w:szCs w:val="28"/>
        </w:rPr>
        <w:t>г. Холм</w:t>
      </w:r>
    </w:p>
    <w:p w:rsidR="00B3433C" w:rsidRPr="00EC5986" w:rsidRDefault="00B3433C" w:rsidP="00D26F4D">
      <w:pPr>
        <w:jc w:val="center"/>
        <w:rPr>
          <w:sz w:val="28"/>
          <w:szCs w:val="28"/>
          <w:highlight w:val="yellow"/>
        </w:rPr>
      </w:pPr>
    </w:p>
    <w:p w:rsidR="00475BA5" w:rsidRPr="00EC5986" w:rsidRDefault="00FE4AB2" w:rsidP="00475BA5">
      <w:pPr>
        <w:pStyle w:val="1"/>
        <w:spacing w:before="0" w:line="24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О</w:t>
      </w:r>
      <w:r w:rsidR="00EC5986" w:rsidRPr="00EC598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внесении изменений в</w:t>
      </w:r>
      <w:r w:rsidR="00EC5986" w:rsidRPr="00EC5986">
        <w:rPr>
          <w:rFonts w:ascii="Times New Roman" w:hAnsi="Times New Roman"/>
          <w:b/>
          <w:sz w:val="28"/>
        </w:rPr>
        <w:t xml:space="preserve"> муниципальн</w:t>
      </w:r>
      <w:r>
        <w:rPr>
          <w:rFonts w:ascii="Times New Roman" w:hAnsi="Times New Roman"/>
          <w:b/>
          <w:sz w:val="28"/>
        </w:rPr>
        <w:t>ую программу</w:t>
      </w:r>
      <w:r w:rsidR="00EC5986" w:rsidRPr="00EC5986">
        <w:rPr>
          <w:rFonts w:ascii="Times New Roman" w:hAnsi="Times New Roman"/>
          <w:b/>
          <w:sz w:val="28"/>
        </w:rPr>
        <w:t xml:space="preserve"> Холмского муниципального округа «</w:t>
      </w:r>
      <w:r w:rsidR="00A76B52" w:rsidRPr="00A76B52">
        <w:rPr>
          <w:rFonts w:ascii="Times New Roman" w:hAnsi="Times New Roman"/>
          <w:b/>
          <w:sz w:val="28"/>
        </w:rPr>
        <w:t>Охрана окружающей среды и экологической безопасности в Холмском муниципальном округе на 2025 – 2030 годы</w:t>
      </w:r>
      <w:r w:rsidR="00EC5986" w:rsidRPr="00EC5986">
        <w:rPr>
          <w:rFonts w:ascii="Times New Roman" w:hAnsi="Times New Roman"/>
          <w:b/>
          <w:sz w:val="28"/>
        </w:rPr>
        <w:t>»</w:t>
      </w:r>
      <w:r w:rsidR="00475BA5" w:rsidRPr="00EC5986">
        <w:rPr>
          <w:rFonts w:ascii="Times New Roman" w:hAnsi="Times New Roman"/>
          <w:b/>
          <w:sz w:val="28"/>
          <w:highlight w:val="yellow"/>
        </w:rPr>
        <w:t xml:space="preserve"> </w:t>
      </w:r>
    </w:p>
    <w:p w:rsidR="005E67F0" w:rsidRPr="00EC5986" w:rsidRDefault="005E67F0" w:rsidP="005E67F0">
      <w:pPr>
        <w:jc w:val="center"/>
        <w:rPr>
          <w:sz w:val="28"/>
          <w:szCs w:val="28"/>
          <w:highlight w:val="yellow"/>
        </w:rPr>
      </w:pPr>
    </w:p>
    <w:p w:rsidR="00740EE8" w:rsidRPr="00EC5986" w:rsidRDefault="00740EE8" w:rsidP="005E67F0">
      <w:pPr>
        <w:jc w:val="center"/>
        <w:rPr>
          <w:sz w:val="28"/>
          <w:szCs w:val="28"/>
          <w:highlight w:val="yellow"/>
        </w:rPr>
      </w:pPr>
    </w:p>
    <w:p w:rsidR="00DC0FF1" w:rsidRPr="000740F0" w:rsidRDefault="00EC5986" w:rsidP="00DC0FF1">
      <w:pPr>
        <w:pStyle w:val="ae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740F0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соответствие с решением Думы Холмского муниципального района от</w:t>
      </w:r>
      <w:r w:rsidR="000740F0" w:rsidRPr="000740F0">
        <w:rPr>
          <w:rFonts w:ascii="Times New Roman" w:hAnsi="Times New Roman"/>
          <w:sz w:val="28"/>
          <w:szCs w:val="28"/>
        </w:rPr>
        <w:t xml:space="preserve"> 19.12.2024 № 56</w:t>
      </w:r>
      <w:r w:rsidRPr="000740F0">
        <w:rPr>
          <w:rFonts w:ascii="Times New Roman" w:hAnsi="Times New Roman"/>
          <w:sz w:val="28"/>
          <w:szCs w:val="28"/>
        </w:rPr>
        <w:t xml:space="preserve"> «О </w:t>
      </w:r>
      <w:r w:rsidR="000740F0" w:rsidRPr="000740F0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="000740F0" w:rsidRPr="000740F0">
        <w:rPr>
          <w:rFonts w:ascii="Times New Roman" w:hAnsi="Times New Roman"/>
          <w:sz w:val="28"/>
          <w:szCs w:val="28"/>
        </w:rPr>
        <w:t>Холлмского</w:t>
      </w:r>
      <w:proofErr w:type="spellEnd"/>
      <w:r w:rsidR="000740F0" w:rsidRPr="000740F0">
        <w:rPr>
          <w:rFonts w:ascii="Times New Roman" w:hAnsi="Times New Roman"/>
          <w:sz w:val="28"/>
          <w:szCs w:val="28"/>
        </w:rPr>
        <w:t xml:space="preserve"> муниципального округа на 2025 год и на плановый период 2026 и 2027 годов</w:t>
      </w:r>
      <w:r w:rsidRPr="000740F0">
        <w:rPr>
          <w:rFonts w:ascii="Times New Roman" w:hAnsi="Times New Roman"/>
          <w:sz w:val="28"/>
          <w:szCs w:val="28"/>
        </w:rPr>
        <w:t>», Администраци</w:t>
      </w:r>
      <w:r w:rsidR="000740F0" w:rsidRPr="000740F0">
        <w:rPr>
          <w:rFonts w:ascii="Times New Roman" w:hAnsi="Times New Roman"/>
          <w:sz w:val="28"/>
          <w:szCs w:val="28"/>
        </w:rPr>
        <w:t>я Холмского муниципального округ</w:t>
      </w:r>
      <w:r w:rsidRPr="000740F0">
        <w:rPr>
          <w:rFonts w:ascii="Times New Roman" w:hAnsi="Times New Roman"/>
          <w:sz w:val="28"/>
          <w:szCs w:val="28"/>
        </w:rPr>
        <w:t xml:space="preserve">а </w:t>
      </w:r>
      <w:r w:rsidRPr="000740F0">
        <w:rPr>
          <w:rFonts w:ascii="Times New Roman" w:hAnsi="Times New Roman"/>
          <w:b/>
          <w:sz w:val="28"/>
          <w:szCs w:val="28"/>
        </w:rPr>
        <w:t>ПОСТАНОВЛЯЕТ</w:t>
      </w:r>
      <w:r w:rsidR="00DC0FF1" w:rsidRPr="000740F0">
        <w:rPr>
          <w:rFonts w:ascii="Times New Roman" w:hAnsi="Times New Roman"/>
          <w:b/>
          <w:sz w:val="28"/>
          <w:szCs w:val="28"/>
        </w:rPr>
        <w:t>:</w:t>
      </w:r>
    </w:p>
    <w:p w:rsidR="00DC0FF1" w:rsidRDefault="00DC0FF1" w:rsidP="00DC0FF1">
      <w:pPr>
        <w:spacing w:line="360" w:lineRule="atLeast"/>
        <w:ind w:firstLine="709"/>
        <w:jc w:val="both"/>
        <w:rPr>
          <w:sz w:val="28"/>
        </w:rPr>
      </w:pPr>
      <w:r w:rsidRPr="00FC5499">
        <w:rPr>
          <w:sz w:val="28"/>
        </w:rPr>
        <w:t xml:space="preserve">1. </w:t>
      </w:r>
      <w:r w:rsidR="00EC5986" w:rsidRPr="00FC5499">
        <w:rPr>
          <w:sz w:val="28"/>
        </w:rPr>
        <w:t>Внести в муниципальную программ</w:t>
      </w:r>
      <w:r w:rsidR="00FC5499" w:rsidRPr="00FC5499">
        <w:rPr>
          <w:sz w:val="28"/>
        </w:rPr>
        <w:t>у Холмского муниципального округ</w:t>
      </w:r>
      <w:r w:rsidR="00EC5986" w:rsidRPr="00FC5499">
        <w:rPr>
          <w:sz w:val="28"/>
        </w:rPr>
        <w:t>а «</w:t>
      </w:r>
      <w:r w:rsidR="00A76B52" w:rsidRPr="00A76B52">
        <w:rPr>
          <w:sz w:val="28"/>
        </w:rPr>
        <w:t>Охрана окружающей среды и экологической безопасности в Холмском муниципальном округе на 2025 – 2030 годы</w:t>
      </w:r>
      <w:r w:rsidR="00EC5986" w:rsidRPr="00FC5499">
        <w:rPr>
          <w:sz w:val="28"/>
        </w:rPr>
        <w:t>», утвержденную постановлением Администрации Холмс</w:t>
      </w:r>
      <w:r w:rsidR="00A76B52">
        <w:rPr>
          <w:sz w:val="28"/>
        </w:rPr>
        <w:t>кого муниципального района от 31</w:t>
      </w:r>
      <w:r w:rsidR="00FC5499" w:rsidRPr="00FC5499">
        <w:rPr>
          <w:sz w:val="28"/>
        </w:rPr>
        <w:t>.10.2024 № 10</w:t>
      </w:r>
      <w:r w:rsidR="00A76B52">
        <w:rPr>
          <w:sz w:val="28"/>
        </w:rPr>
        <w:t>58</w:t>
      </w:r>
      <w:r w:rsidR="00EC5986" w:rsidRPr="00FC5499">
        <w:rPr>
          <w:sz w:val="28"/>
        </w:rPr>
        <w:t>, следующие изменения:</w:t>
      </w:r>
    </w:p>
    <w:p w:rsidR="00EC1E97" w:rsidRPr="00695849" w:rsidRDefault="00EC1E97" w:rsidP="00EC1E9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>Изложить пункт 4</w:t>
      </w:r>
      <w:r w:rsidRPr="00695849">
        <w:rPr>
          <w:sz w:val="28"/>
          <w:szCs w:val="28"/>
        </w:rPr>
        <w:t xml:space="preserve"> паспорта муниципальной программы Холмского муниципального округа в следующей редакции: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274"/>
        <w:gridCol w:w="709"/>
        <w:gridCol w:w="709"/>
        <w:gridCol w:w="709"/>
        <w:gridCol w:w="567"/>
        <w:gridCol w:w="141"/>
        <w:gridCol w:w="709"/>
        <w:gridCol w:w="752"/>
      </w:tblGrid>
      <w:tr w:rsidR="00EC1E97" w:rsidRPr="00EC1E97" w:rsidTr="008B0E3B">
        <w:trPr>
          <w:trHeight w:val="36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№ </w:t>
            </w:r>
            <w:proofErr w:type="gramStart"/>
            <w:r w:rsidRPr="00EC1E97">
              <w:rPr>
                <w:sz w:val="24"/>
                <w:szCs w:val="24"/>
              </w:rPr>
              <w:t>п</w:t>
            </w:r>
            <w:proofErr w:type="gramEnd"/>
            <w:r w:rsidRPr="00EC1E97">
              <w:rPr>
                <w:sz w:val="24"/>
                <w:szCs w:val="24"/>
              </w:rPr>
              <w:t>/п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pacing w:val="-6"/>
                <w:sz w:val="24"/>
                <w:szCs w:val="24"/>
              </w:rPr>
            </w:pPr>
            <w:r w:rsidRPr="00EC1E97"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C1E97" w:rsidRPr="00EC1E97" w:rsidTr="008B0E3B">
        <w:trPr>
          <w:trHeight w:val="14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2029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2030</w:t>
            </w:r>
          </w:p>
        </w:tc>
      </w:tr>
      <w:tr w:rsidR="00EC1E97" w:rsidRPr="00EC1E97" w:rsidTr="008B0E3B">
        <w:trPr>
          <w:trHeight w:val="34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8</w:t>
            </w:r>
          </w:p>
        </w:tc>
      </w:tr>
      <w:tr w:rsidR="00EC1E97" w:rsidRPr="00EC1E97" w:rsidTr="008B0E3B">
        <w:trPr>
          <w:trHeight w:val="60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Цель 1. Улучшение экологической обстановки на территории Холмского муниципального округа</w:t>
            </w:r>
          </w:p>
        </w:tc>
      </w:tr>
      <w:tr w:rsidR="00EC1E97" w:rsidRPr="00EC1E97" w:rsidTr="008B0E3B">
        <w:trPr>
          <w:trHeight w:val="84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EC1E97">
              <w:rPr>
                <w:color w:val="000000"/>
                <w:sz w:val="24"/>
                <w:szCs w:val="24"/>
              </w:rPr>
              <w:t>антропогенную</w:t>
            </w:r>
            <w:r w:rsidRPr="00EC1E97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EC1E97" w:rsidRPr="00EC1E97" w:rsidTr="008B0E3B">
        <w:trPr>
          <w:trHeight w:val="154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1. Количество разработанной проектно-сметной документации на рекультивацию земельных участков, загрязненных в результате расположения на них объектов размещения отходов, (ед.)</w:t>
            </w:r>
            <w:r w:rsidRPr="00EC1E97">
              <w:rPr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C1E97" w:rsidRPr="00EC1E97" w:rsidTr="008B0E3B">
        <w:trPr>
          <w:trHeight w:val="8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2. Доля </w:t>
            </w:r>
            <w:proofErr w:type="spellStart"/>
            <w:r w:rsidRPr="00EC1E97">
              <w:rPr>
                <w:sz w:val="24"/>
                <w:szCs w:val="24"/>
              </w:rPr>
              <w:t>рекультивированных</w:t>
            </w:r>
            <w:proofErr w:type="spellEnd"/>
            <w:r w:rsidRPr="00EC1E97">
              <w:rPr>
                <w:sz w:val="24"/>
                <w:szCs w:val="24"/>
              </w:rPr>
              <w:t xml:space="preserve"> земельных участков</w:t>
            </w:r>
            <w:proofErr w:type="gramStart"/>
            <w:r w:rsidRPr="00EC1E97">
              <w:rPr>
                <w:sz w:val="24"/>
                <w:szCs w:val="24"/>
              </w:rPr>
              <w:t xml:space="preserve"> (%) </w:t>
            </w:r>
            <w:r w:rsidRPr="00EC1E97">
              <w:rPr>
                <w:sz w:val="24"/>
                <w:szCs w:val="24"/>
                <w:vertAlign w:val="superscript"/>
              </w:rPr>
              <w:footnoteReference w:customMarkFollows="1" w:id="2"/>
              <w:sym w:font="Symbol" w:char="F02A"/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-</w:t>
            </w:r>
          </w:p>
        </w:tc>
      </w:tr>
      <w:tr w:rsidR="00EC1E97" w:rsidRPr="00EC1E97" w:rsidTr="008B0E3B">
        <w:trPr>
          <w:trHeight w:val="8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1.1.3.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  <w:vertAlign w:val="superscript"/>
              </w:rPr>
            </w:pPr>
            <w:r w:rsidRPr="00EC1E97">
              <w:rPr>
                <w:sz w:val="24"/>
                <w:szCs w:val="24"/>
              </w:rPr>
              <w:t>Показатель 2. Объем мусора, собранного в результате ликвидации несанкционированных свалок, м</w:t>
            </w:r>
            <w:r w:rsidRPr="00EC1E9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  <w:r w:rsidR="009712F3" w:rsidRPr="009712F3">
              <w:rPr>
                <w:sz w:val="24"/>
                <w:szCs w:val="24"/>
              </w:rPr>
              <w:t>2</w:t>
            </w:r>
            <w:r w:rsidR="00A9714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  <w:r w:rsidR="009712F3" w:rsidRPr="009712F3">
              <w:rPr>
                <w:sz w:val="24"/>
                <w:szCs w:val="24"/>
              </w:rPr>
              <w:t>2</w:t>
            </w:r>
            <w:r w:rsidR="00A9714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</w:t>
            </w:r>
            <w:r w:rsidR="000F48D4" w:rsidRPr="009712F3">
              <w:rPr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4</w:t>
            </w:r>
            <w:r w:rsidR="000F48D4" w:rsidRPr="009712F3">
              <w:rPr>
                <w:sz w:val="24"/>
                <w:szCs w:val="24"/>
              </w:rPr>
              <w:t>3</w:t>
            </w:r>
          </w:p>
        </w:tc>
      </w:tr>
      <w:tr w:rsidR="00EC1E97" w:rsidRPr="00EC1E97" w:rsidTr="008B0E3B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1.1.4.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общественных территорий, на которых произведено озеленение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  <w:bookmarkStart w:id="2" w:name="_GoBack"/>
            <w:bookmarkEnd w:id="2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EC1E97" w:rsidRPr="00EC1E97" w:rsidTr="008B0E3B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1.1.5.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 xml:space="preserve">Показатель 4. Количество приобретенного оборудования фото и </w:t>
            </w:r>
            <w:proofErr w:type="spellStart"/>
            <w:r w:rsidRPr="00EC1E97">
              <w:rPr>
                <w:sz w:val="24"/>
                <w:szCs w:val="24"/>
              </w:rPr>
              <w:t>видеофиксации</w:t>
            </w:r>
            <w:proofErr w:type="spellEnd"/>
            <w:r w:rsidRPr="00EC1E97"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F80C7A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F80C7A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0F48D4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2</w:t>
            </w:r>
          </w:p>
        </w:tc>
      </w:tr>
      <w:tr w:rsidR="00EC1E97" w:rsidRPr="00EC1E97" w:rsidTr="008B0E3B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97" w:rsidRPr="009712F3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EC1E97" w:rsidRPr="00EC1E97" w:rsidTr="008B0E3B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EC1E97">
              <w:rPr>
                <w:sz w:val="24"/>
                <w:szCs w:val="24"/>
              </w:rPr>
              <w:t>Показатель 2. Количество паспортов безопасности отходов 1-4 классов опасности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13240C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13240C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-</w:t>
            </w:r>
          </w:p>
        </w:tc>
      </w:tr>
      <w:tr w:rsidR="00EC1E97" w:rsidRPr="00EC1E97" w:rsidTr="008B0E3B">
        <w:trPr>
          <w:trHeight w:val="1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1.2.2.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97" w:rsidRPr="00EC1E97" w:rsidRDefault="00EC1E97" w:rsidP="00EC1E9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EC1E97">
              <w:rPr>
                <w:sz w:val="24"/>
                <w:szCs w:val="24"/>
              </w:rPr>
              <w:t>Показатель 3. Количество собранных отходов 1-4 классов опасности (тонн)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13240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97" w:rsidRPr="009712F3" w:rsidRDefault="00EC1E97" w:rsidP="00EC1E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0,</w:t>
            </w:r>
            <w:r w:rsidR="0013240C" w:rsidRPr="009712F3">
              <w:rPr>
                <w:sz w:val="24"/>
                <w:szCs w:val="24"/>
              </w:rPr>
              <w:t>300</w:t>
            </w:r>
          </w:p>
        </w:tc>
      </w:tr>
    </w:tbl>
    <w:p w:rsidR="00EC1E97" w:rsidRPr="00FC5499" w:rsidRDefault="00EC1E97" w:rsidP="00DC0FF1">
      <w:pPr>
        <w:spacing w:line="360" w:lineRule="atLeast"/>
        <w:ind w:firstLine="709"/>
        <w:jc w:val="both"/>
        <w:rPr>
          <w:sz w:val="28"/>
        </w:rPr>
      </w:pPr>
    </w:p>
    <w:p w:rsidR="00EC5986" w:rsidRPr="00695849" w:rsidRDefault="00EC1E97" w:rsidP="00EC598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1.2</w:t>
      </w:r>
      <w:r w:rsidR="00EC5986" w:rsidRPr="00695849">
        <w:rPr>
          <w:sz w:val="28"/>
        </w:rPr>
        <w:t xml:space="preserve">. </w:t>
      </w:r>
      <w:r w:rsidR="00EC5986" w:rsidRPr="00695849">
        <w:rPr>
          <w:sz w:val="28"/>
          <w:szCs w:val="28"/>
        </w:rPr>
        <w:t xml:space="preserve">Изложить пункт 5 паспорта муниципальной программы Холмского муниципального </w:t>
      </w:r>
      <w:r w:rsidR="00695849" w:rsidRPr="00695849">
        <w:rPr>
          <w:sz w:val="28"/>
          <w:szCs w:val="28"/>
        </w:rPr>
        <w:t>округ</w:t>
      </w:r>
      <w:r w:rsidR="00EC5986" w:rsidRPr="00695849">
        <w:rPr>
          <w:sz w:val="28"/>
          <w:szCs w:val="28"/>
        </w:rPr>
        <w:t>а в следующей редакции:</w:t>
      </w:r>
    </w:p>
    <w:p w:rsidR="00EC5986" w:rsidRPr="00695849" w:rsidRDefault="00EC5986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695849">
        <w:rPr>
          <w:b/>
          <w:sz w:val="28"/>
          <w:szCs w:val="28"/>
        </w:rPr>
        <w:t>«5</w:t>
      </w:r>
      <w:r w:rsidRPr="00695849">
        <w:rPr>
          <w:rFonts w:eastAsia="MS Mincho"/>
          <w:b/>
          <w:sz w:val="28"/>
          <w:szCs w:val="28"/>
          <w:lang w:eastAsia="ja-JP"/>
        </w:rPr>
        <w:t>. Объемы и источники финансирования муниципальной программы в целом и по годам реализации (тыс. рублей):</w:t>
      </w:r>
    </w:p>
    <w:tbl>
      <w:tblPr>
        <w:tblW w:w="50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7"/>
        <w:gridCol w:w="1839"/>
        <w:gridCol w:w="1700"/>
        <w:gridCol w:w="1560"/>
        <w:gridCol w:w="1417"/>
        <w:gridCol w:w="2126"/>
      </w:tblGrid>
      <w:tr w:rsidR="00A76B52" w:rsidRPr="00921CCE" w:rsidTr="00FF6E8F">
        <w:trPr>
          <w:trHeight w:val="22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6B52" w:rsidRPr="00921CCE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21CCE">
              <w:rPr>
                <w:color w:val="000000"/>
                <w:sz w:val="24"/>
                <w:szCs w:val="24"/>
              </w:rPr>
              <w:t>8</w:t>
            </w:r>
          </w:p>
        </w:tc>
      </w:tr>
      <w:tr w:rsidR="00A76B52" w:rsidRPr="00921CCE" w:rsidTr="00FF6E8F">
        <w:trPr>
          <w:trHeight w:val="3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2286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2286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2331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1940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740,00000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</w:t>
            </w:r>
            <w:r w:rsidR="00A76B52"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84</w:t>
            </w:r>
            <w:r w:rsidR="00A76B52" w:rsidRPr="00EC1E97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A76B52" w:rsidRPr="00921CCE" w:rsidTr="00FF6E8F">
        <w:trPr>
          <w:trHeight w:val="2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A76B52" w:rsidP="00FF6E8F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8877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52" w:rsidRPr="00EC1E97" w:rsidRDefault="00A76B52" w:rsidP="00FF6E8F">
            <w:pPr>
              <w:jc w:val="center"/>
            </w:pPr>
            <w:r w:rsidRPr="00EC1E97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52" w:rsidRPr="00EC1E97" w:rsidRDefault="00EC1E97" w:rsidP="00FF6E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C1E97">
              <w:rPr>
                <w:color w:val="000000"/>
                <w:sz w:val="24"/>
                <w:szCs w:val="24"/>
              </w:rPr>
              <w:t>8877</w:t>
            </w:r>
            <w:r w:rsidR="00A76B52" w:rsidRPr="00EC1E97">
              <w:rPr>
                <w:color w:val="000000"/>
                <w:sz w:val="24"/>
                <w:szCs w:val="24"/>
              </w:rPr>
              <w:t>,00000</w:t>
            </w:r>
          </w:p>
        </w:tc>
      </w:tr>
    </w:tbl>
    <w:p w:rsidR="003E085F" w:rsidRDefault="003E085F" w:rsidP="00EC5986">
      <w:pPr>
        <w:spacing w:line="360" w:lineRule="atLeast"/>
        <w:ind w:firstLine="709"/>
        <w:jc w:val="both"/>
        <w:rPr>
          <w:rFonts w:eastAsia="MS Mincho"/>
          <w:b/>
          <w:sz w:val="28"/>
          <w:szCs w:val="28"/>
          <w:highlight w:val="yellow"/>
          <w:lang w:eastAsia="ja-JP"/>
        </w:rPr>
      </w:pPr>
    </w:p>
    <w:p w:rsidR="00EC5986" w:rsidRPr="00695849" w:rsidRDefault="00EC1E97" w:rsidP="00EC5986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1.3</w:t>
      </w:r>
      <w:r w:rsidR="00EC5986" w:rsidRPr="00695849">
        <w:rPr>
          <w:sz w:val="28"/>
          <w:szCs w:val="28"/>
        </w:rPr>
        <w:t>. Изложить Мероприятия муниципальной программы в прилагаемой редакции</w:t>
      </w:r>
    </w:p>
    <w:p w:rsidR="00DC0FF1" w:rsidRPr="00695849" w:rsidRDefault="00DC0FF1" w:rsidP="00DC0FF1">
      <w:pPr>
        <w:spacing w:line="360" w:lineRule="atLeast"/>
        <w:ind w:firstLine="709"/>
        <w:jc w:val="both"/>
        <w:rPr>
          <w:sz w:val="28"/>
          <w:szCs w:val="28"/>
        </w:rPr>
      </w:pPr>
      <w:r w:rsidRPr="00695849">
        <w:rPr>
          <w:sz w:val="28"/>
        </w:rPr>
        <w:t xml:space="preserve">2. </w:t>
      </w:r>
      <w:r w:rsidR="00F32425" w:rsidRPr="00F32425">
        <w:rPr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</w:t>
      </w:r>
      <w:r w:rsidR="00F32425" w:rsidRPr="00F32425">
        <w:rPr>
          <w:sz w:val="28"/>
          <w:szCs w:val="28"/>
        </w:rPr>
        <w:lastRenderedPageBreak/>
        <w:t>Администрации Холмского муниципального округа в информационно - телекоммуникационной сети «Интернет</w:t>
      </w:r>
      <w:r w:rsidR="00695849" w:rsidRPr="00695849">
        <w:rPr>
          <w:sz w:val="28"/>
          <w:szCs w:val="28"/>
        </w:rPr>
        <w:t>»</w:t>
      </w:r>
      <w:r w:rsidRPr="00695849">
        <w:rPr>
          <w:sz w:val="28"/>
          <w:szCs w:val="28"/>
        </w:rPr>
        <w:t>.</w:t>
      </w:r>
    </w:p>
    <w:p w:rsidR="0023060A" w:rsidRPr="00EC5986" w:rsidRDefault="0023060A" w:rsidP="006D671C">
      <w:pPr>
        <w:spacing w:line="240" w:lineRule="exact"/>
        <w:jc w:val="both"/>
        <w:rPr>
          <w:sz w:val="28"/>
          <w:szCs w:val="28"/>
          <w:highlight w:val="yellow"/>
        </w:rPr>
      </w:pPr>
    </w:p>
    <w:p w:rsidR="009D5129" w:rsidRPr="00EC5986" w:rsidRDefault="009D5129" w:rsidP="006D671C">
      <w:pPr>
        <w:spacing w:line="240" w:lineRule="exact"/>
        <w:jc w:val="both"/>
        <w:rPr>
          <w:sz w:val="28"/>
          <w:szCs w:val="28"/>
          <w:highlight w:val="yellow"/>
        </w:rPr>
      </w:pPr>
    </w:p>
    <w:p w:rsidR="00156A9E" w:rsidRPr="00EC5986" w:rsidRDefault="00156A9E" w:rsidP="005448D8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B4B9E" w:rsidTr="009F5D1E">
        <w:tc>
          <w:tcPr>
            <w:tcW w:w="3652" w:type="dxa"/>
            <w:hideMark/>
          </w:tcPr>
          <w:p w:rsidR="009B4B9E" w:rsidRPr="00695849" w:rsidRDefault="009712F3" w:rsidP="0007367A">
            <w:pPr>
              <w:pStyle w:val="220"/>
              <w:spacing w:before="0" w:after="0" w:line="240" w:lineRule="exact"/>
              <w:ind w:firstLine="0"/>
            </w:pPr>
            <w:r>
              <w:rPr>
                <w:b/>
                <w:sz w:val="28"/>
                <w:szCs w:val="28"/>
              </w:rPr>
              <w:t xml:space="preserve">Проект подготовил </w:t>
            </w:r>
            <w:r w:rsidR="009B4B9E" w:rsidRPr="006958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9B4B9E" w:rsidRPr="00695849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0C7F28" w:rsidRPr="00695849" w:rsidRDefault="009712F3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А.П</w:t>
            </w:r>
            <w:r w:rsidR="000C7F28" w:rsidRPr="00695849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Рокало</w:t>
            </w:r>
            <w:proofErr w:type="spellEnd"/>
          </w:p>
        </w:tc>
      </w:tr>
    </w:tbl>
    <w:p w:rsidR="00156A9E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EC5986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 w:rsidRPr="009B6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B6367">
        <w:rPr>
          <w:sz w:val="28"/>
          <w:szCs w:val="28"/>
        </w:rPr>
        <w:t xml:space="preserve">  </w:t>
      </w:r>
      <w:bookmarkStart w:id="3" w:name="штамп"/>
      <w:bookmarkEnd w:id="3"/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Pr="00EC5986" w:rsidRDefault="00EC5986" w:rsidP="00EC5986">
      <w:pPr>
        <w:rPr>
          <w:sz w:val="28"/>
          <w:szCs w:val="28"/>
        </w:rPr>
      </w:pPr>
    </w:p>
    <w:p w:rsidR="00EC5986" w:rsidRDefault="00EC5986" w:rsidP="00EC5986">
      <w:pPr>
        <w:spacing w:line="240" w:lineRule="exact"/>
        <w:jc w:val="center"/>
        <w:rPr>
          <w:sz w:val="28"/>
          <w:szCs w:val="28"/>
        </w:rPr>
        <w:sectPr w:rsidR="00EC5986" w:rsidSect="0007367A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A76B52" w:rsidRPr="00A76B52" w:rsidRDefault="00A76B52" w:rsidP="00A76B52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 w:rsidRPr="00A76B52">
        <w:rPr>
          <w:rFonts w:cs="Arial"/>
          <w:sz w:val="28"/>
          <w:szCs w:val="28"/>
        </w:rPr>
        <w:lastRenderedPageBreak/>
        <w:t>Приложение № 1</w:t>
      </w:r>
    </w:p>
    <w:p w:rsidR="00A76B52" w:rsidRPr="00A76B52" w:rsidRDefault="00A76B52" w:rsidP="00A76B52">
      <w:pPr>
        <w:spacing w:line="240" w:lineRule="exact"/>
        <w:ind w:left="12036"/>
        <w:jc w:val="center"/>
        <w:rPr>
          <w:sz w:val="28"/>
          <w:szCs w:val="28"/>
        </w:rPr>
      </w:pPr>
      <w:r w:rsidRPr="00A76B52">
        <w:rPr>
          <w:sz w:val="28"/>
          <w:szCs w:val="28"/>
        </w:rPr>
        <w:t>к муниципальной программе</w:t>
      </w:r>
    </w:p>
    <w:p w:rsidR="00A76B52" w:rsidRPr="00A76B52" w:rsidRDefault="00A76B52" w:rsidP="00A76B52">
      <w:pPr>
        <w:spacing w:line="240" w:lineRule="exact"/>
        <w:ind w:left="12036"/>
        <w:jc w:val="center"/>
        <w:rPr>
          <w:sz w:val="28"/>
          <w:szCs w:val="28"/>
        </w:rPr>
      </w:pPr>
    </w:p>
    <w:p w:rsidR="00A76B52" w:rsidRPr="00A76B52" w:rsidRDefault="00A76B52" w:rsidP="00A76B52">
      <w:pPr>
        <w:spacing w:line="240" w:lineRule="exact"/>
        <w:ind w:left="12036"/>
        <w:jc w:val="center"/>
        <w:rPr>
          <w:sz w:val="28"/>
          <w:szCs w:val="28"/>
        </w:rPr>
      </w:pPr>
    </w:p>
    <w:p w:rsidR="00A76B52" w:rsidRPr="00A76B52" w:rsidRDefault="00A76B52" w:rsidP="00A76B52">
      <w:pPr>
        <w:spacing w:line="240" w:lineRule="exact"/>
        <w:ind w:left="12036"/>
        <w:jc w:val="center"/>
        <w:rPr>
          <w:sz w:val="28"/>
          <w:szCs w:val="28"/>
        </w:rPr>
      </w:pPr>
    </w:p>
    <w:p w:rsidR="00A76B52" w:rsidRPr="00A76B52" w:rsidRDefault="00A76B52" w:rsidP="00A76B52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b/>
          <w:sz w:val="28"/>
          <w:szCs w:val="28"/>
        </w:rPr>
      </w:pPr>
      <w:r w:rsidRPr="00A76B52">
        <w:rPr>
          <w:b/>
          <w:sz w:val="28"/>
          <w:szCs w:val="28"/>
        </w:rPr>
        <w:t>Мероприятия муниципальной программы</w:t>
      </w:r>
    </w:p>
    <w:p w:rsidR="00A76B52" w:rsidRPr="00A76B52" w:rsidRDefault="00A76B52" w:rsidP="00A76B52">
      <w:pPr>
        <w:tabs>
          <w:tab w:val="left" w:pos="900"/>
          <w:tab w:val="left" w:pos="1080"/>
        </w:tabs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tbl>
      <w:tblPr>
        <w:tblW w:w="15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357"/>
        <w:gridCol w:w="2193"/>
        <w:gridCol w:w="922"/>
        <w:gridCol w:w="1421"/>
        <w:gridCol w:w="1134"/>
        <w:gridCol w:w="851"/>
        <w:gridCol w:w="992"/>
        <w:gridCol w:w="1134"/>
        <w:gridCol w:w="1134"/>
        <w:gridCol w:w="992"/>
        <w:gridCol w:w="882"/>
      </w:tblGrid>
      <w:tr w:rsidR="00A76B52" w:rsidRPr="00A76B52" w:rsidTr="00FF6E8F">
        <w:trPr>
          <w:trHeight w:val="398"/>
        </w:trPr>
        <w:tc>
          <w:tcPr>
            <w:tcW w:w="754" w:type="dxa"/>
            <w:vMerge w:val="restart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№ </w:t>
            </w:r>
            <w:proofErr w:type="gramStart"/>
            <w:r w:rsidRPr="00A76B52">
              <w:rPr>
                <w:sz w:val="24"/>
                <w:szCs w:val="24"/>
              </w:rPr>
              <w:t>п</w:t>
            </w:r>
            <w:proofErr w:type="gramEnd"/>
            <w:r w:rsidRPr="00A76B52">
              <w:rPr>
                <w:sz w:val="24"/>
                <w:szCs w:val="24"/>
              </w:rPr>
              <w:t>/п</w:t>
            </w:r>
          </w:p>
        </w:tc>
        <w:tc>
          <w:tcPr>
            <w:tcW w:w="3357" w:type="dxa"/>
            <w:vMerge w:val="restart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922" w:type="dxa"/>
            <w:vMerge w:val="restart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Срок </w:t>
            </w:r>
            <w:r w:rsidRPr="00A76B52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421" w:type="dxa"/>
            <w:vMerge w:val="restart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85" w:type="dxa"/>
            <w:gridSpan w:val="6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A76B52">
              <w:rPr>
                <w:sz w:val="24"/>
                <w:szCs w:val="24"/>
              </w:rPr>
              <w:t>тыс</w:t>
            </w:r>
            <w:proofErr w:type="gramStart"/>
            <w:r w:rsidRPr="00A76B52">
              <w:rPr>
                <w:sz w:val="24"/>
                <w:szCs w:val="24"/>
              </w:rPr>
              <w:t>.р</w:t>
            </w:r>
            <w:proofErr w:type="gramEnd"/>
            <w:r w:rsidRPr="00A76B52">
              <w:rPr>
                <w:sz w:val="24"/>
                <w:szCs w:val="24"/>
              </w:rPr>
              <w:t>уб</w:t>
            </w:r>
            <w:proofErr w:type="spellEnd"/>
            <w:r w:rsidRPr="00A76B52">
              <w:rPr>
                <w:sz w:val="24"/>
                <w:szCs w:val="24"/>
              </w:rPr>
              <w:t>.)</w:t>
            </w:r>
          </w:p>
        </w:tc>
      </w:tr>
      <w:tr w:rsidR="00A76B52" w:rsidRPr="00A76B52" w:rsidTr="00FF6E8F">
        <w:trPr>
          <w:trHeight w:val="473"/>
        </w:trPr>
        <w:tc>
          <w:tcPr>
            <w:tcW w:w="754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76B52" w:rsidRPr="00A76B52" w:rsidRDefault="00A76B52" w:rsidP="00A76B52">
            <w:pPr>
              <w:overflowPunct/>
              <w:autoSpaceDE/>
              <w:autoSpaceDN/>
              <w:adjustRightInd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2029</w:t>
            </w:r>
          </w:p>
        </w:tc>
        <w:tc>
          <w:tcPr>
            <w:tcW w:w="88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2030</w:t>
            </w:r>
          </w:p>
        </w:tc>
      </w:tr>
      <w:tr w:rsidR="00A76B52" w:rsidRPr="00A76B52" w:rsidTr="00FF6E8F">
        <w:trPr>
          <w:trHeight w:val="316"/>
        </w:trPr>
        <w:tc>
          <w:tcPr>
            <w:tcW w:w="75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</w:t>
            </w:r>
          </w:p>
        </w:tc>
        <w:tc>
          <w:tcPr>
            <w:tcW w:w="3357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11</w:t>
            </w:r>
          </w:p>
        </w:tc>
        <w:tc>
          <w:tcPr>
            <w:tcW w:w="88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12</w:t>
            </w:r>
          </w:p>
        </w:tc>
      </w:tr>
      <w:tr w:rsidR="00A76B52" w:rsidRPr="00A76B52" w:rsidTr="00FF6E8F">
        <w:trPr>
          <w:trHeight w:val="289"/>
        </w:trPr>
        <w:tc>
          <w:tcPr>
            <w:tcW w:w="75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</w:t>
            </w:r>
          </w:p>
        </w:tc>
        <w:tc>
          <w:tcPr>
            <w:tcW w:w="15012" w:type="dxa"/>
            <w:gridSpan w:val="11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Задача 1. Реализация проектов (мероприятий), исключающих недопустимую </w:t>
            </w:r>
            <w:r w:rsidRPr="00A76B52">
              <w:rPr>
                <w:color w:val="000000"/>
                <w:sz w:val="24"/>
                <w:szCs w:val="24"/>
              </w:rPr>
              <w:t>антропогенную</w:t>
            </w:r>
            <w:r w:rsidRPr="00A76B52">
              <w:rPr>
                <w:sz w:val="24"/>
                <w:szCs w:val="24"/>
              </w:rPr>
              <w:t xml:space="preserve"> нагрузку на окружающую природную среду, позволяющих развивать социально-экономическую сферу муниципального округа.</w:t>
            </w:r>
          </w:p>
        </w:tc>
      </w:tr>
      <w:tr w:rsidR="00A76B52" w:rsidRPr="00A76B52" w:rsidTr="00FF6E8F">
        <w:trPr>
          <w:trHeight w:val="382"/>
        </w:trPr>
        <w:tc>
          <w:tcPr>
            <w:tcW w:w="75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</w:t>
            </w:r>
          </w:p>
        </w:tc>
        <w:tc>
          <w:tcPr>
            <w:tcW w:w="3357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Разработка проектно-сметной документации на рекультивацию земельных участков </w:t>
            </w:r>
            <w:r w:rsidRPr="00A76B52">
              <w:rPr>
                <w:sz w:val="24"/>
                <w:szCs w:val="24"/>
                <w:vertAlign w:val="superscript"/>
              </w:rPr>
              <w:footnoteReference w:customMarkFollows="1" w:id="3"/>
              <w:sym w:font="Symbol" w:char="F02A"/>
            </w:r>
            <w:r w:rsidRPr="00A76B52">
              <w:rPr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193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 год</w:t>
            </w:r>
          </w:p>
        </w:tc>
        <w:tc>
          <w:tcPr>
            <w:tcW w:w="1421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1.1.1.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</w:tr>
      <w:tr w:rsidR="00A76B52" w:rsidRPr="00A76B52" w:rsidTr="00FF6E8F">
        <w:trPr>
          <w:trHeight w:val="382"/>
        </w:trPr>
        <w:tc>
          <w:tcPr>
            <w:tcW w:w="75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</w:t>
            </w:r>
          </w:p>
        </w:tc>
        <w:tc>
          <w:tcPr>
            <w:tcW w:w="3357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Рекультивация существующего полигона хозяйственно-бытовых отходов от населения, предприятий и учреждений г. Холм, не отвечающего требованиям действующего законодательства (разработка проектно-сметной документации на рекультивацию земельных </w:t>
            </w:r>
            <w:r w:rsidRPr="00A76B52">
              <w:rPr>
                <w:sz w:val="24"/>
                <w:szCs w:val="24"/>
              </w:rPr>
              <w:lastRenderedPageBreak/>
              <w:t>участков, загрязненных в результате расположения на них объектов размещения отходов)</w:t>
            </w:r>
            <w:r w:rsidRPr="00A76B52">
              <w:rPr>
                <w:sz w:val="24"/>
                <w:szCs w:val="24"/>
                <w:vertAlign w:val="superscript"/>
              </w:rPr>
              <w:footnoteReference w:customMarkFollows="1" w:id="4"/>
              <w:sym w:font="Symbol" w:char="F02A"/>
            </w:r>
            <w:r w:rsidRPr="00A76B52">
              <w:rPr>
                <w:sz w:val="24"/>
                <w:szCs w:val="24"/>
                <w:vertAlign w:val="superscript"/>
              </w:rPr>
              <w:sym w:font="Symbol" w:char="F02A"/>
            </w:r>
          </w:p>
          <w:p w:rsidR="00A76B52" w:rsidRPr="00A76B52" w:rsidRDefault="00A76B52" w:rsidP="00A76B5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hideMark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lastRenderedPageBreak/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 год</w:t>
            </w:r>
          </w:p>
        </w:tc>
        <w:tc>
          <w:tcPr>
            <w:tcW w:w="1421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1.1.2.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</w:tcPr>
          <w:p w:rsidR="00A76B52" w:rsidRPr="009712F3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57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Организация мероприятий по ликвидации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несанкционированых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свалок на территории округа</w:t>
            </w:r>
          </w:p>
        </w:tc>
        <w:tc>
          <w:tcPr>
            <w:tcW w:w="2193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421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1.1.3.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76B52" w:rsidRPr="00A76B52" w:rsidRDefault="00DE49A5" w:rsidP="00A76B5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712F3">
              <w:rPr>
                <w:sz w:val="16"/>
                <w:szCs w:val="16"/>
              </w:rPr>
              <w:t>46</w:t>
            </w:r>
            <w:r w:rsidR="00A76B52" w:rsidRPr="00A76B52">
              <w:rPr>
                <w:sz w:val="16"/>
                <w:szCs w:val="16"/>
              </w:rPr>
              <w:t>,00000</w:t>
            </w:r>
          </w:p>
        </w:tc>
        <w:tc>
          <w:tcPr>
            <w:tcW w:w="992" w:type="dxa"/>
            <w:shd w:val="clear" w:color="auto" w:fill="auto"/>
            <w:noWrap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9712F3" w:rsidP="00A76B52">
            <w:pPr>
              <w:jc w:val="center"/>
            </w:pPr>
            <w:r>
              <w:rPr>
                <w:sz w:val="16"/>
                <w:szCs w:val="16"/>
              </w:rPr>
              <w:t>1041</w:t>
            </w:r>
            <w:r w:rsidR="00DE49A5" w:rsidRPr="00DE49A5">
              <w:rPr>
                <w:sz w:val="16"/>
                <w:szCs w:val="16"/>
              </w:rPr>
              <w:t>,00000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DE49A5" w:rsidP="00A76B52">
            <w:pPr>
              <w:jc w:val="center"/>
            </w:pPr>
            <w:r>
              <w:rPr>
                <w:sz w:val="16"/>
                <w:szCs w:val="16"/>
              </w:rPr>
              <w:t>7</w:t>
            </w:r>
            <w:r w:rsidRPr="00DE49A5">
              <w:rPr>
                <w:sz w:val="16"/>
                <w:szCs w:val="16"/>
              </w:rPr>
              <w:t>00,00000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992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  <w:tc>
          <w:tcPr>
            <w:tcW w:w="882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200,00000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</w:tcPr>
          <w:p w:rsidR="00A76B52" w:rsidRPr="009712F3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1.4.</w:t>
            </w:r>
          </w:p>
        </w:tc>
        <w:tc>
          <w:tcPr>
            <w:tcW w:w="3357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193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421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1.1.4.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76B52" w:rsidRPr="00A76B52" w:rsidRDefault="00A76B52" w:rsidP="00A76B5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992" w:type="dxa"/>
            <w:shd w:val="clear" w:color="auto" w:fill="auto"/>
            <w:noWrap/>
          </w:tcPr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1000,00000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500,00000</w:t>
            </w:r>
          </w:p>
        </w:tc>
        <w:tc>
          <w:tcPr>
            <w:tcW w:w="992" w:type="dxa"/>
            <w:shd w:val="clear" w:color="auto" w:fill="auto"/>
          </w:tcPr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500,00000</w:t>
            </w:r>
          </w:p>
        </w:tc>
        <w:tc>
          <w:tcPr>
            <w:tcW w:w="882" w:type="dxa"/>
            <w:shd w:val="clear" w:color="auto" w:fill="auto"/>
          </w:tcPr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500,00000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</w:tcPr>
          <w:p w:rsidR="00A76B52" w:rsidRPr="009712F3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9712F3">
              <w:rPr>
                <w:sz w:val="24"/>
                <w:szCs w:val="24"/>
              </w:rPr>
              <w:t>1.5.</w:t>
            </w:r>
          </w:p>
        </w:tc>
        <w:tc>
          <w:tcPr>
            <w:tcW w:w="3357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color w:val="000000"/>
                <w:sz w:val="24"/>
                <w:szCs w:val="24"/>
              </w:rPr>
              <w:t xml:space="preserve">Приобретение средств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фотофиксации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6B52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A76B52">
              <w:rPr>
                <w:color w:val="000000"/>
                <w:sz w:val="24"/>
                <w:szCs w:val="24"/>
              </w:rPr>
              <w:t xml:space="preserve"> для организации мониторинга за состоянием загрязнения окружающей среды</w:t>
            </w:r>
          </w:p>
        </w:tc>
        <w:tc>
          <w:tcPr>
            <w:tcW w:w="2193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2025-2027, 2030 годы</w:t>
            </w:r>
          </w:p>
        </w:tc>
        <w:tc>
          <w:tcPr>
            <w:tcW w:w="1421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1.1.5.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76B52" w:rsidRPr="00A76B52" w:rsidRDefault="00DE49A5" w:rsidP="00A76B5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76B52" w:rsidRPr="00A76B52">
              <w:rPr>
                <w:sz w:val="16"/>
                <w:szCs w:val="16"/>
              </w:rPr>
              <w:t>00,00000</w:t>
            </w:r>
          </w:p>
        </w:tc>
        <w:tc>
          <w:tcPr>
            <w:tcW w:w="992" w:type="dxa"/>
            <w:shd w:val="clear" w:color="auto" w:fill="auto"/>
            <w:noWrap/>
          </w:tcPr>
          <w:p w:rsidR="00A76B52" w:rsidRPr="00A76B52" w:rsidRDefault="00DE49A5" w:rsidP="00A76B52">
            <w:pPr>
              <w:jc w:val="center"/>
            </w:pPr>
            <w:r>
              <w:rPr>
                <w:sz w:val="16"/>
                <w:szCs w:val="16"/>
              </w:rPr>
              <w:t>25</w:t>
            </w:r>
            <w:r w:rsidR="00A76B52" w:rsidRPr="00A76B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DE49A5" w:rsidP="00A76B52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A76B52" w:rsidRPr="00A76B52">
              <w:rPr>
                <w:sz w:val="16"/>
                <w:szCs w:val="16"/>
              </w:rPr>
              <w:t>00,00000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100,00000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</w:t>
            </w:r>
          </w:p>
        </w:tc>
        <w:tc>
          <w:tcPr>
            <w:tcW w:w="15012" w:type="dxa"/>
            <w:gridSpan w:val="11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Задача 2. Организация сбора и вывоза твердых бытовых отходов.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2.1.</w:t>
            </w:r>
          </w:p>
        </w:tc>
        <w:tc>
          <w:tcPr>
            <w:tcW w:w="3357" w:type="dxa"/>
            <w:shd w:val="clear" w:color="auto" w:fill="auto"/>
            <w:hideMark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Сбор и вывоз отходов 1-4 классов опасности, подлежащих утилизации </w:t>
            </w:r>
          </w:p>
        </w:tc>
        <w:tc>
          <w:tcPr>
            <w:tcW w:w="2193" w:type="dxa"/>
            <w:shd w:val="clear" w:color="auto" w:fill="auto"/>
            <w:hideMark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2025-2030 годы</w:t>
            </w:r>
          </w:p>
        </w:tc>
        <w:tc>
          <w:tcPr>
            <w:tcW w:w="1421" w:type="dxa"/>
            <w:shd w:val="clear" w:color="auto" w:fill="auto"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1.2.2.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DE49A5" w:rsidP="00A76B52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="00A76B52" w:rsidRPr="00A76B52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hideMark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992" w:type="dxa"/>
            <w:shd w:val="clear" w:color="auto" w:fill="auto"/>
            <w:hideMark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  <w:tc>
          <w:tcPr>
            <w:tcW w:w="882" w:type="dxa"/>
            <w:shd w:val="clear" w:color="auto" w:fill="auto"/>
            <w:hideMark/>
          </w:tcPr>
          <w:p w:rsidR="00A76B52" w:rsidRPr="00A76B52" w:rsidRDefault="00A76B52" w:rsidP="00A76B52">
            <w:pPr>
              <w:jc w:val="center"/>
              <w:rPr>
                <w:sz w:val="16"/>
                <w:szCs w:val="16"/>
              </w:rPr>
            </w:pPr>
          </w:p>
          <w:p w:rsidR="00A76B52" w:rsidRPr="00A76B52" w:rsidRDefault="00A76B52" w:rsidP="00A76B52">
            <w:pPr>
              <w:jc w:val="center"/>
            </w:pPr>
            <w:r w:rsidRPr="00A76B52">
              <w:rPr>
                <w:sz w:val="16"/>
                <w:szCs w:val="16"/>
              </w:rPr>
              <w:t>40,00000</w:t>
            </w:r>
          </w:p>
        </w:tc>
      </w:tr>
      <w:tr w:rsidR="00A76B52" w:rsidRPr="00A76B52" w:rsidTr="00FF6E8F">
        <w:trPr>
          <w:trHeight w:val="291"/>
        </w:trPr>
        <w:tc>
          <w:tcPr>
            <w:tcW w:w="75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2.2.</w:t>
            </w:r>
          </w:p>
        </w:tc>
        <w:tc>
          <w:tcPr>
            <w:tcW w:w="3357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 xml:space="preserve">Разработка паспортов безопасности отходов 1-4 классов опасности </w:t>
            </w:r>
          </w:p>
        </w:tc>
        <w:tc>
          <w:tcPr>
            <w:tcW w:w="2193" w:type="dxa"/>
            <w:shd w:val="clear" w:color="auto" w:fill="auto"/>
          </w:tcPr>
          <w:p w:rsidR="00A76B52" w:rsidRPr="00A76B52" w:rsidRDefault="00A76B52" w:rsidP="00A76B52">
            <w:pPr>
              <w:snapToGrid w:val="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отдел экономики и природопользования администрации округа</w:t>
            </w:r>
          </w:p>
        </w:tc>
        <w:tc>
          <w:tcPr>
            <w:tcW w:w="92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2027, 2030</w:t>
            </w:r>
          </w:p>
        </w:tc>
        <w:tc>
          <w:tcPr>
            <w:tcW w:w="1421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76B52">
              <w:rPr>
                <w:sz w:val="24"/>
                <w:szCs w:val="24"/>
              </w:rPr>
              <w:t>1.2.1.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r w:rsidRPr="00A76B5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51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10,0000</w:t>
            </w:r>
          </w:p>
        </w:tc>
        <w:tc>
          <w:tcPr>
            <w:tcW w:w="1134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A76B52">
              <w:rPr>
                <w:sz w:val="16"/>
                <w:szCs w:val="16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A76B52" w:rsidRPr="00A76B52" w:rsidRDefault="00A76B52" w:rsidP="00A76B5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</w:tbl>
    <w:p w:rsidR="00A76B52" w:rsidRPr="00A76B52" w:rsidRDefault="00A76B52" w:rsidP="00A76B52">
      <w:pPr>
        <w:spacing w:line="240" w:lineRule="exact"/>
        <w:ind w:left="12036"/>
        <w:jc w:val="center"/>
        <w:rPr>
          <w:sz w:val="28"/>
          <w:szCs w:val="28"/>
        </w:rPr>
      </w:pPr>
    </w:p>
    <w:p w:rsidR="0007367A" w:rsidRPr="00EC5986" w:rsidRDefault="0007367A" w:rsidP="00A76B52">
      <w:pPr>
        <w:spacing w:line="240" w:lineRule="exact"/>
        <w:ind w:left="12036"/>
        <w:jc w:val="center"/>
        <w:rPr>
          <w:sz w:val="28"/>
          <w:szCs w:val="28"/>
        </w:rPr>
      </w:pPr>
    </w:p>
    <w:sectPr w:rsidR="0007367A" w:rsidRPr="00EC5986" w:rsidSect="00FC257C">
      <w:pgSz w:w="16838" w:h="11906" w:orient="landscape" w:code="9"/>
      <w:pgMar w:top="1701" w:right="567" w:bottom="567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BE" w:rsidRDefault="00DC63BE">
      <w:r>
        <w:separator/>
      </w:r>
    </w:p>
  </w:endnote>
  <w:endnote w:type="continuationSeparator" w:id="0">
    <w:p w:rsidR="00DC63BE" w:rsidRDefault="00DC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BE" w:rsidRDefault="00DC63BE">
      <w:r>
        <w:separator/>
      </w:r>
    </w:p>
  </w:footnote>
  <w:footnote w:type="continuationSeparator" w:id="0">
    <w:p w:rsidR="00DC63BE" w:rsidRDefault="00DC63BE">
      <w:r>
        <w:continuationSeparator/>
      </w:r>
    </w:p>
  </w:footnote>
  <w:footnote w:id="1">
    <w:p w:rsidR="00EC1E97" w:rsidRPr="00B80470" w:rsidRDefault="00EC1E97" w:rsidP="00EC1E97">
      <w:pPr>
        <w:pStyle w:val="afc"/>
        <w:rPr>
          <w:lang w:val="ru-RU"/>
        </w:rPr>
      </w:pPr>
      <w:r w:rsidRPr="00B80470">
        <w:rPr>
          <w:rStyle w:val="afe"/>
        </w:rPr>
        <w:sym w:font="Symbol" w:char="F02A"/>
      </w:r>
      <w:r>
        <w:t xml:space="preserve"> </w:t>
      </w:r>
      <w:r w:rsidRPr="00B80470">
        <w:t>данный показатель будет выполнен при условии выделения средств из областного бюджета</w:t>
      </w:r>
    </w:p>
    <w:p w:rsidR="00EC1E97" w:rsidRPr="00DB3B7D" w:rsidRDefault="00EC1E97" w:rsidP="00EC1E97">
      <w:pPr>
        <w:pStyle w:val="afc"/>
        <w:rPr>
          <w:lang w:val="ru-RU"/>
        </w:rPr>
      </w:pPr>
    </w:p>
  </w:footnote>
  <w:footnote w:id="2">
    <w:p w:rsidR="00EC1E97" w:rsidRPr="00B80470" w:rsidRDefault="00EC1E97" w:rsidP="00EC1E97">
      <w:pPr>
        <w:pStyle w:val="afc"/>
        <w:rPr>
          <w:lang w:val="ru-RU"/>
        </w:rPr>
      </w:pPr>
      <w:r w:rsidRPr="00B80470">
        <w:rPr>
          <w:rStyle w:val="afe"/>
        </w:rPr>
        <w:sym w:font="Symbol" w:char="F02A"/>
      </w:r>
      <w:r>
        <w:t xml:space="preserve"> </w:t>
      </w:r>
      <w:r w:rsidRPr="00B80470">
        <w:t>данный показатель будет выполнен при условии выделения средств из областного бюджета</w:t>
      </w:r>
    </w:p>
  </w:footnote>
  <w:footnote w:id="3">
    <w:p w:rsidR="00A76B52" w:rsidRPr="007A47EA" w:rsidRDefault="00A76B52" w:rsidP="00A76B52">
      <w:pPr>
        <w:pStyle w:val="afc"/>
      </w:pPr>
      <w:r w:rsidRPr="007A47EA">
        <w:rPr>
          <w:rStyle w:val="afe"/>
        </w:rPr>
        <w:sym w:font="Symbol" w:char="F02A"/>
      </w:r>
      <w:r w:rsidRPr="007A47EA">
        <w:rPr>
          <w:rStyle w:val="afe"/>
        </w:rPr>
        <w:sym w:font="Symbol" w:char="F02A"/>
      </w:r>
      <w:r>
        <w:t xml:space="preserve"> </w:t>
      </w:r>
      <w:r w:rsidRPr="0009477A">
        <w:t>данное мероприятие будет выполнено при условии выделения средств из областного бюджета</w:t>
      </w:r>
    </w:p>
  </w:footnote>
  <w:footnote w:id="4">
    <w:p w:rsidR="00A76B52" w:rsidRPr="00F56265" w:rsidRDefault="00A76B52" w:rsidP="00A76B52">
      <w:pPr>
        <w:pStyle w:val="afc"/>
        <w:rPr>
          <w:lang w:val="ru-RU"/>
        </w:rPr>
      </w:pPr>
      <w:r w:rsidRPr="00F56265">
        <w:rPr>
          <w:rStyle w:val="afe"/>
        </w:rPr>
        <w:sym w:font="Symbol" w:char="F02A"/>
      </w:r>
      <w:r w:rsidRPr="00F56265">
        <w:rPr>
          <w:rStyle w:val="afe"/>
        </w:rPr>
        <w:sym w:font="Symbol" w:char="F02A"/>
      </w:r>
      <w:r>
        <w:t xml:space="preserve"> </w:t>
      </w:r>
      <w:r w:rsidRPr="0009477A">
        <w:t>данное мероприятие будет выполнено при условии выделения средств из областного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F80C7A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0F0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4EF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48D4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240C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CF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A98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1B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85F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8E8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49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1C1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6B1D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50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2F3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6EA4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6B52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9714F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622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4787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7B7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3BE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9A5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21F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688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1E97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986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425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059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0C7A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41B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499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4AB2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B1CD-7910-4C1F-AB16-90FA1814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20</cp:revision>
  <cp:lastPrinted>2025-01-29T11:13:00Z</cp:lastPrinted>
  <dcterms:created xsi:type="dcterms:W3CDTF">2025-01-10T12:14:00Z</dcterms:created>
  <dcterms:modified xsi:type="dcterms:W3CDTF">2025-01-29T11:13:00Z</dcterms:modified>
</cp:coreProperties>
</file>