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7B389A" w:rsidP="007B389A">
      <w:pPr>
        <w:spacing w:line="24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 w:rsidR="0044426E"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«Об энергосбережении в Холмском муниципальном округе на 2025 – 2027 годы»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7B389A" w:rsidRDefault="007B389A" w:rsidP="007B389A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 w:rsidR="0044426E">
        <w:rPr>
          <w:rFonts w:ascii="Times New Roman" w:hAnsi="Times New Roman"/>
          <w:sz w:val="28"/>
          <w:szCs w:val="28"/>
        </w:rPr>
        <w:t>целях приведения муниципальной программы в соответствие с решением Думы Холмского муниципального округа</w:t>
      </w:r>
      <w:r w:rsidR="009469C3">
        <w:rPr>
          <w:rFonts w:ascii="Times New Roman" w:hAnsi="Times New Roman"/>
          <w:sz w:val="28"/>
          <w:szCs w:val="28"/>
        </w:rPr>
        <w:t xml:space="preserve"> от 19.12.2024 № 56 «О бюджете Холмского муниципального округа на 2025 год и на плановый период 2026 и 2027 годов»,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9469C3" w:rsidRPr="009469C3" w:rsidRDefault="009469C3" w:rsidP="009469C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«Об энергосбережении в Холмском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9469C3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469C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69C3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Холмского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 w:rsidR="00D906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991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018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107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828"/>
        <w:gridCol w:w="2126"/>
        <w:gridCol w:w="1843"/>
        <w:gridCol w:w="1987"/>
      </w:tblGrid>
      <w:tr w:rsidR="009469C3" w:rsidRPr="00FE09A3" w:rsidTr="00240B03">
        <w:trPr>
          <w:trHeight w:val="5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469C3" w:rsidRPr="00FE09A3" w:rsidTr="00240B03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2026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2027</w:t>
            </w:r>
          </w:p>
        </w:tc>
      </w:tr>
      <w:tr w:rsidR="009469C3" w:rsidRPr="00FE09A3" w:rsidTr="00240B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5</w:t>
            </w:r>
          </w:p>
        </w:tc>
      </w:tr>
      <w:tr w:rsidR="009469C3" w:rsidRPr="00FE09A3" w:rsidTr="00240B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1.</w:t>
            </w:r>
          </w:p>
        </w:tc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 xml:space="preserve">Цель 1: Повышение энергетической эффективности округа, обеспечение рационального использования энергетических ресурсов местного самоуправления и муниципальными учреждениями </w:t>
            </w:r>
          </w:p>
        </w:tc>
      </w:tr>
      <w:tr w:rsidR="009469C3" w:rsidRPr="00FE09A3" w:rsidTr="00240B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1.1.</w:t>
            </w:r>
          </w:p>
        </w:tc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Задача 1: снижение потребления энергетических ресурсов органами местного самоуправления и муниципальными учреждениями</w:t>
            </w:r>
          </w:p>
        </w:tc>
      </w:tr>
      <w:tr w:rsidR="009469C3" w:rsidRPr="00FE09A3" w:rsidTr="00240B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E09A3">
              <w:rPr>
                <w:sz w:val="28"/>
                <w:szCs w:val="28"/>
              </w:rPr>
              <w:t>1.1.1.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05B29">
              <w:rPr>
                <w:sz w:val="28"/>
                <w:szCs w:val="28"/>
              </w:rPr>
              <w:t>Показатель 1: доля муниципальных бюджетных учреждений, оборудованных энергосберегающими светильниками,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EF45E5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E09A3">
              <w:rPr>
                <w:sz w:val="28"/>
                <w:szCs w:val="28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E09A3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09A3">
              <w:rPr>
                <w:sz w:val="28"/>
                <w:szCs w:val="28"/>
              </w:rPr>
              <w:t>5</w:t>
            </w:r>
          </w:p>
        </w:tc>
      </w:tr>
      <w:tr w:rsidR="009469C3" w:rsidRPr="009349AB" w:rsidTr="00240B03">
        <w:trPr>
          <w:trHeight w:val="6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9349AB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  <w:highlight w:val="yellow"/>
              </w:rPr>
            </w:pPr>
            <w:r w:rsidRPr="00F05B29">
              <w:rPr>
                <w:sz w:val="28"/>
                <w:szCs w:val="28"/>
              </w:rPr>
              <w:t>1.2.</w:t>
            </w:r>
          </w:p>
        </w:tc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9349AB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  <w:highlight w:val="yellow"/>
              </w:rPr>
            </w:pPr>
            <w:r w:rsidRPr="00F05B29">
              <w:rPr>
                <w:sz w:val="28"/>
                <w:szCs w:val="28"/>
              </w:rPr>
              <w:t>Задача 2: Осуществление</w:t>
            </w:r>
            <w:r w:rsidRPr="0014499E">
              <w:rPr>
                <w:sz w:val="28"/>
                <w:szCs w:val="28"/>
              </w:rPr>
              <w:t xml:space="preserve"> информационного обеспечения населения по энергосбережению и повышению энергоэффективности на территории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469C3" w:rsidTr="00240B0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05B29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05B29">
              <w:rPr>
                <w:sz w:val="28"/>
                <w:szCs w:val="28"/>
              </w:rPr>
              <w:t>1.2.1.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05B29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05B29">
              <w:rPr>
                <w:sz w:val="28"/>
                <w:szCs w:val="28"/>
              </w:rPr>
              <w:t xml:space="preserve">Показатель 1: количество размещенной социальной </w:t>
            </w:r>
            <w:r w:rsidRPr="00F05B29">
              <w:rPr>
                <w:sz w:val="28"/>
                <w:szCs w:val="28"/>
              </w:rPr>
              <w:lastRenderedPageBreak/>
              <w:t>рекламы по энергосбережению и повышению энергетической эффективности (ед.)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05B29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05B2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05B29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05B29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C3" w:rsidRPr="00F05B29" w:rsidRDefault="009469C3" w:rsidP="00240B0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05B29">
              <w:rPr>
                <w:sz w:val="28"/>
                <w:szCs w:val="28"/>
              </w:rPr>
              <w:t>4</w:t>
            </w:r>
          </w:p>
        </w:tc>
      </w:tr>
    </w:tbl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lastRenderedPageBreak/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F45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418"/>
        <w:gridCol w:w="1559"/>
        <w:gridCol w:w="1843"/>
        <w:gridCol w:w="1843"/>
        <w:gridCol w:w="1701"/>
      </w:tblGrid>
      <w:tr w:rsidR="009469C3" w:rsidRPr="00E017C1" w:rsidTr="00240B03">
        <w:trPr>
          <w:trHeight w:val="463"/>
        </w:trPr>
        <w:tc>
          <w:tcPr>
            <w:tcW w:w="1276" w:type="dxa"/>
            <w:vMerge w:val="restart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9469C3" w:rsidRPr="00E017C1" w:rsidTr="00240B03">
        <w:trPr>
          <w:trHeight w:val="143"/>
        </w:trPr>
        <w:tc>
          <w:tcPr>
            <w:tcW w:w="1276" w:type="dxa"/>
            <w:vMerge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областной бюджет</w:t>
            </w:r>
          </w:p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всего</w:t>
            </w:r>
          </w:p>
        </w:tc>
      </w:tr>
      <w:tr w:rsidR="009469C3" w:rsidRPr="00E017C1" w:rsidTr="00240B03">
        <w:trPr>
          <w:trHeight w:val="269"/>
        </w:trPr>
        <w:tc>
          <w:tcPr>
            <w:tcW w:w="1276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017C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469C3" w:rsidRPr="00E017C1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69C3" w:rsidRPr="00E017C1" w:rsidTr="00240B03">
        <w:trPr>
          <w:trHeight w:val="284"/>
        </w:trPr>
        <w:tc>
          <w:tcPr>
            <w:tcW w:w="1276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9469C3" w:rsidRPr="00C33442" w:rsidRDefault="00EF45E5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469C3" w:rsidRPr="00C33442">
              <w:rPr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9469C3" w:rsidRPr="00C33442" w:rsidRDefault="00EF45E5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469C3" w:rsidRPr="00C33442">
              <w:rPr>
                <w:sz w:val="24"/>
                <w:szCs w:val="24"/>
              </w:rPr>
              <w:t>,00000</w:t>
            </w:r>
          </w:p>
        </w:tc>
      </w:tr>
      <w:tr w:rsidR="009469C3" w:rsidRPr="00E017C1" w:rsidTr="00240B03">
        <w:trPr>
          <w:trHeight w:val="269"/>
        </w:trPr>
        <w:tc>
          <w:tcPr>
            <w:tcW w:w="1276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color w:val="FFFF00"/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20,00000</w:t>
            </w:r>
          </w:p>
        </w:tc>
        <w:tc>
          <w:tcPr>
            <w:tcW w:w="1559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20,00000</w:t>
            </w:r>
          </w:p>
        </w:tc>
      </w:tr>
      <w:tr w:rsidR="009469C3" w:rsidRPr="00E017C1" w:rsidTr="00240B03">
        <w:trPr>
          <w:trHeight w:val="284"/>
        </w:trPr>
        <w:tc>
          <w:tcPr>
            <w:tcW w:w="1276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color w:val="FFFF00"/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20,00000</w:t>
            </w:r>
          </w:p>
        </w:tc>
        <w:tc>
          <w:tcPr>
            <w:tcW w:w="1559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20,00000</w:t>
            </w:r>
          </w:p>
        </w:tc>
      </w:tr>
      <w:tr w:rsidR="009469C3" w:rsidRPr="00E017C1" w:rsidTr="00240B03">
        <w:trPr>
          <w:trHeight w:val="284"/>
        </w:trPr>
        <w:tc>
          <w:tcPr>
            <w:tcW w:w="1276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469C3" w:rsidRPr="00C33442" w:rsidRDefault="00EF45E5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9469C3" w:rsidRPr="00C33442">
              <w:rPr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9469C3" w:rsidRPr="00C33442" w:rsidRDefault="009469C3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9469C3" w:rsidRPr="00C33442" w:rsidRDefault="00EF45E5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9469C3" w:rsidRPr="00C33442">
              <w:rPr>
                <w:sz w:val="24"/>
                <w:szCs w:val="24"/>
              </w:rPr>
              <w:t>,00000</w:t>
            </w:r>
          </w:p>
        </w:tc>
      </w:tr>
    </w:tbl>
    <w:p w:rsidR="009469C3" w:rsidRPr="009469C3" w:rsidRDefault="009469C3" w:rsidP="00CF598A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23060A" w:rsidRDefault="00B66E37" w:rsidP="00CF598A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CF598A" w:rsidRPr="00B66E37" w:rsidRDefault="00CF598A" w:rsidP="00CF598A">
      <w:pPr>
        <w:pStyle w:val="aff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A22C7F" w:rsidTr="009F5D1E">
        <w:tc>
          <w:tcPr>
            <w:tcW w:w="3652" w:type="dxa"/>
            <w:hideMark/>
          </w:tcPr>
          <w:p w:rsidR="009B4B9E" w:rsidRPr="00CF598A" w:rsidRDefault="00CF598A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9B4B9E" w:rsidRPr="00A22C7F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A22C7F" w:rsidRDefault="009B4B9E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0C7F28" w:rsidRDefault="000C7F28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A22C7F" w:rsidRPr="00A22C7F" w:rsidRDefault="00A22C7F" w:rsidP="00CF598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CF598A">
              <w:rPr>
                <w:sz w:val="24"/>
                <w:szCs w:val="24"/>
              </w:rPr>
              <w:t>П. Суслова</w:t>
            </w:r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CF598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CF598A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CF598A" w:rsidRDefault="00CF598A" w:rsidP="00CF598A">
      <w:pPr>
        <w:spacing w:line="240" w:lineRule="exact"/>
        <w:ind w:left="12036"/>
        <w:jc w:val="center"/>
        <w:rPr>
          <w:sz w:val="28"/>
          <w:szCs w:val="28"/>
        </w:rPr>
      </w:pPr>
      <w:r w:rsidRPr="00B4100E">
        <w:rPr>
          <w:sz w:val="28"/>
          <w:szCs w:val="28"/>
        </w:rPr>
        <w:lastRenderedPageBreak/>
        <w:t>Приложение № 1</w:t>
      </w:r>
    </w:p>
    <w:p w:rsidR="00CF598A" w:rsidRPr="00B4100E" w:rsidRDefault="00CF598A" w:rsidP="00CF598A">
      <w:pPr>
        <w:spacing w:before="120" w:line="240" w:lineRule="exact"/>
        <w:ind w:left="12036"/>
        <w:jc w:val="center"/>
        <w:rPr>
          <w:sz w:val="28"/>
          <w:szCs w:val="28"/>
        </w:rPr>
      </w:pPr>
      <w:r w:rsidRPr="00B4100E">
        <w:rPr>
          <w:sz w:val="28"/>
          <w:szCs w:val="28"/>
        </w:rPr>
        <w:t>к муниципальной программе</w:t>
      </w:r>
    </w:p>
    <w:p w:rsidR="00CF598A" w:rsidRDefault="00CF598A" w:rsidP="00CF598A">
      <w:pPr>
        <w:spacing w:line="240" w:lineRule="exact"/>
        <w:jc w:val="center"/>
        <w:rPr>
          <w:sz w:val="28"/>
          <w:szCs w:val="28"/>
        </w:rPr>
      </w:pPr>
    </w:p>
    <w:p w:rsidR="00CF598A" w:rsidRDefault="00CF598A" w:rsidP="00CF598A">
      <w:pPr>
        <w:spacing w:line="240" w:lineRule="exact"/>
        <w:jc w:val="center"/>
        <w:rPr>
          <w:sz w:val="28"/>
          <w:szCs w:val="28"/>
        </w:rPr>
      </w:pPr>
    </w:p>
    <w:p w:rsidR="00CF598A" w:rsidRDefault="00CF598A" w:rsidP="00CF598A">
      <w:pPr>
        <w:overflowPunct/>
        <w:autoSpaceDE/>
        <w:autoSpaceDN/>
        <w:adjustRightInd/>
        <w:spacing w:line="240" w:lineRule="exact"/>
        <w:jc w:val="center"/>
        <w:rPr>
          <w:b/>
          <w:sz w:val="28"/>
          <w:szCs w:val="28"/>
        </w:rPr>
      </w:pPr>
      <w:r w:rsidRPr="0033374C">
        <w:rPr>
          <w:b/>
          <w:sz w:val="28"/>
          <w:szCs w:val="28"/>
        </w:rPr>
        <w:t xml:space="preserve">Мероприятия муниципальной программы </w:t>
      </w:r>
    </w:p>
    <w:p w:rsidR="00CF598A" w:rsidRPr="0033374C" w:rsidRDefault="00CF598A" w:rsidP="00CF598A">
      <w:pPr>
        <w:overflowPunct/>
        <w:autoSpaceDE/>
        <w:autoSpaceDN/>
        <w:adjustRightInd/>
        <w:spacing w:line="240" w:lineRule="exact"/>
        <w:jc w:val="center"/>
        <w:rPr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"/>
        <w:gridCol w:w="3026"/>
        <w:gridCol w:w="2492"/>
        <w:gridCol w:w="992"/>
        <w:gridCol w:w="1843"/>
        <w:gridCol w:w="1559"/>
        <w:gridCol w:w="1701"/>
        <w:gridCol w:w="1701"/>
        <w:gridCol w:w="1843"/>
      </w:tblGrid>
      <w:tr w:rsidR="00CF598A" w:rsidRPr="00E017C1" w:rsidTr="00240B03">
        <w:trPr>
          <w:trHeight w:val="583"/>
        </w:trPr>
        <w:tc>
          <w:tcPr>
            <w:tcW w:w="709" w:type="dxa"/>
            <w:vMerge w:val="restart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№ п/п</w:t>
            </w:r>
          </w:p>
        </w:tc>
        <w:tc>
          <w:tcPr>
            <w:tcW w:w="3037" w:type="dxa"/>
            <w:gridSpan w:val="2"/>
            <w:vMerge w:val="restart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2" w:type="dxa"/>
            <w:vMerge w:val="restart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CF598A" w:rsidRPr="00E017C1" w:rsidTr="00240B03">
        <w:trPr>
          <w:trHeight w:val="147"/>
        </w:trPr>
        <w:tc>
          <w:tcPr>
            <w:tcW w:w="709" w:type="dxa"/>
            <w:vMerge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7" w:type="dxa"/>
            <w:gridSpan w:val="2"/>
            <w:vMerge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F598A" w:rsidRPr="00E017C1" w:rsidTr="00240B03">
        <w:trPr>
          <w:trHeight w:val="292"/>
        </w:trPr>
        <w:tc>
          <w:tcPr>
            <w:tcW w:w="709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1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9</w:t>
            </w:r>
          </w:p>
        </w:tc>
      </w:tr>
      <w:tr w:rsidR="00CF598A" w:rsidRPr="00E017C1" w:rsidTr="00240B03">
        <w:trPr>
          <w:trHeight w:val="341"/>
        </w:trPr>
        <w:tc>
          <w:tcPr>
            <w:tcW w:w="15877" w:type="dxa"/>
            <w:gridSpan w:val="10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 xml:space="preserve">Задача 1: </w:t>
            </w:r>
            <w:r w:rsidRPr="003D2166">
              <w:rPr>
                <w:sz w:val="24"/>
                <w:szCs w:val="24"/>
              </w:rPr>
              <w:t>Снижение потребления энергетических ресурсов органами местного самоуправления и муниципальными учреждениями</w:t>
            </w:r>
          </w:p>
        </w:tc>
      </w:tr>
      <w:tr w:rsidR="00CF598A" w:rsidRPr="00E017C1" w:rsidTr="00240B03">
        <w:trPr>
          <w:trHeight w:val="1789"/>
        </w:trPr>
        <w:tc>
          <w:tcPr>
            <w:tcW w:w="720" w:type="dxa"/>
            <w:gridSpan w:val="2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1.1.</w:t>
            </w:r>
          </w:p>
        </w:tc>
        <w:tc>
          <w:tcPr>
            <w:tcW w:w="3026" w:type="dxa"/>
            <w:shd w:val="clear" w:color="auto" w:fill="auto"/>
          </w:tcPr>
          <w:p w:rsidR="00CF598A" w:rsidRPr="003A1111" w:rsidRDefault="00CF598A" w:rsidP="00240B03">
            <w:pPr>
              <w:spacing w:before="120"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FE09A3">
              <w:rPr>
                <w:sz w:val="24"/>
                <w:szCs w:val="24"/>
              </w:rPr>
              <w:t>Замена ламп накаливания на энергосберегающие лампы в здани</w:t>
            </w:r>
            <w:r>
              <w:rPr>
                <w:sz w:val="24"/>
                <w:szCs w:val="24"/>
              </w:rPr>
              <w:t>ях</w:t>
            </w:r>
            <w:r w:rsidRPr="00FE09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 бюджетных учреждений Холмского муниципального округа</w:t>
            </w:r>
          </w:p>
        </w:tc>
        <w:tc>
          <w:tcPr>
            <w:tcW w:w="2492" w:type="dxa"/>
            <w:shd w:val="clear" w:color="auto" w:fill="auto"/>
          </w:tcPr>
          <w:p w:rsidR="00CF598A" w:rsidRDefault="00CF598A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2466">
              <w:rPr>
                <w:sz w:val="24"/>
                <w:szCs w:val="24"/>
              </w:rPr>
              <w:t xml:space="preserve">тдел </w:t>
            </w:r>
            <w:r>
              <w:rPr>
                <w:sz w:val="24"/>
                <w:szCs w:val="24"/>
              </w:rPr>
              <w:t>жилищно-коммунального хозяйства администрации округ</w:t>
            </w:r>
          </w:p>
          <w:p w:rsidR="00CF598A" w:rsidRPr="003A1111" w:rsidRDefault="00CF598A" w:rsidP="00240B03">
            <w:pPr>
              <w:spacing w:before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F598A" w:rsidRPr="003A1111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3A1111">
              <w:rPr>
                <w:sz w:val="24"/>
                <w:szCs w:val="24"/>
              </w:rPr>
              <w:t>2025-2027 гг.</w:t>
            </w:r>
          </w:p>
        </w:tc>
        <w:tc>
          <w:tcPr>
            <w:tcW w:w="1843" w:type="dxa"/>
            <w:shd w:val="clear" w:color="auto" w:fill="auto"/>
          </w:tcPr>
          <w:p w:rsidR="00CF598A" w:rsidRPr="003A1111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3A1111">
              <w:rPr>
                <w:sz w:val="24"/>
                <w:szCs w:val="24"/>
              </w:rPr>
              <w:t>1.1.1.</w:t>
            </w:r>
          </w:p>
        </w:tc>
        <w:tc>
          <w:tcPr>
            <w:tcW w:w="1559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</w:t>
            </w:r>
            <w:r w:rsidRPr="0097689C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shd w:val="clear" w:color="auto" w:fill="auto"/>
          </w:tcPr>
          <w:p w:rsidR="00CF598A" w:rsidRPr="00C33442" w:rsidRDefault="00CF598A" w:rsidP="00EF45E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1</w:t>
            </w:r>
            <w:r w:rsidR="00EF45E5">
              <w:rPr>
                <w:sz w:val="24"/>
                <w:szCs w:val="24"/>
              </w:rPr>
              <w:t>0</w:t>
            </w:r>
            <w:r w:rsidRPr="00C33442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CF598A" w:rsidRPr="00C33442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15,00000</w:t>
            </w:r>
          </w:p>
        </w:tc>
        <w:tc>
          <w:tcPr>
            <w:tcW w:w="1843" w:type="dxa"/>
            <w:shd w:val="clear" w:color="auto" w:fill="auto"/>
          </w:tcPr>
          <w:p w:rsidR="00CF598A" w:rsidRPr="00C33442" w:rsidRDefault="00CF598A" w:rsidP="00EF45E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C33442">
              <w:rPr>
                <w:sz w:val="24"/>
                <w:szCs w:val="24"/>
              </w:rPr>
              <w:t>1</w:t>
            </w:r>
            <w:r w:rsidR="00EF45E5">
              <w:rPr>
                <w:sz w:val="24"/>
                <w:szCs w:val="24"/>
              </w:rPr>
              <w:t>5</w:t>
            </w:r>
            <w:r w:rsidRPr="00C33442">
              <w:rPr>
                <w:sz w:val="24"/>
                <w:szCs w:val="24"/>
              </w:rPr>
              <w:t>,00000</w:t>
            </w:r>
          </w:p>
        </w:tc>
      </w:tr>
      <w:tr w:rsidR="00CF598A" w:rsidRPr="00E017C1" w:rsidTr="00240B03">
        <w:trPr>
          <w:trHeight w:val="362"/>
        </w:trPr>
        <w:tc>
          <w:tcPr>
            <w:tcW w:w="15877" w:type="dxa"/>
            <w:gridSpan w:val="10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 xml:space="preserve">Задача 2: </w:t>
            </w:r>
            <w:r w:rsidRPr="00C0686E">
              <w:rPr>
                <w:sz w:val="24"/>
                <w:szCs w:val="24"/>
              </w:rPr>
              <w:t>Осуществление информационного обеспечения населения по энергосбережению и повышению энергоэффективности на территории округа</w:t>
            </w:r>
          </w:p>
        </w:tc>
      </w:tr>
      <w:tr w:rsidR="00CF598A" w:rsidRPr="00E017C1" w:rsidTr="00240B03">
        <w:trPr>
          <w:trHeight w:val="278"/>
        </w:trPr>
        <w:tc>
          <w:tcPr>
            <w:tcW w:w="709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2.1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CF598A" w:rsidRPr="0097689C" w:rsidRDefault="00CF598A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A2B9A">
              <w:rPr>
                <w:sz w:val="24"/>
                <w:szCs w:val="24"/>
              </w:rPr>
              <w:t>Размещение социальной рекламы по энергосбережению и повышению энергетической эффективности</w:t>
            </w:r>
          </w:p>
        </w:tc>
        <w:tc>
          <w:tcPr>
            <w:tcW w:w="2492" w:type="dxa"/>
            <w:shd w:val="clear" w:color="auto" w:fill="auto"/>
          </w:tcPr>
          <w:p w:rsidR="00CF598A" w:rsidRPr="0097689C" w:rsidRDefault="00CF598A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2466">
              <w:rPr>
                <w:sz w:val="24"/>
                <w:szCs w:val="24"/>
              </w:rPr>
              <w:t xml:space="preserve">тдел </w:t>
            </w:r>
            <w:r>
              <w:rPr>
                <w:sz w:val="24"/>
                <w:szCs w:val="24"/>
              </w:rPr>
              <w:t>жилищно-коммунального хозяйства администрации округа</w:t>
            </w:r>
          </w:p>
        </w:tc>
        <w:tc>
          <w:tcPr>
            <w:tcW w:w="992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гг.</w:t>
            </w:r>
          </w:p>
        </w:tc>
        <w:tc>
          <w:tcPr>
            <w:tcW w:w="1843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1.2.1.</w:t>
            </w:r>
          </w:p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F598A" w:rsidRPr="0097689C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>средства бюджета</w:t>
            </w:r>
            <w:r>
              <w:rPr>
                <w:sz w:val="24"/>
                <w:szCs w:val="24"/>
              </w:rPr>
              <w:t xml:space="preserve"> </w:t>
            </w:r>
            <w:r w:rsidRPr="0097689C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shd w:val="clear" w:color="auto" w:fill="auto"/>
          </w:tcPr>
          <w:p w:rsidR="00CF598A" w:rsidRPr="00FD58B6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FD58B6">
              <w:rPr>
                <w:sz w:val="24"/>
                <w:szCs w:val="24"/>
              </w:rPr>
              <w:t>5,0000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598A" w:rsidRPr="00FD58B6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  <w:tc>
          <w:tcPr>
            <w:tcW w:w="1843" w:type="dxa"/>
            <w:shd w:val="clear" w:color="auto" w:fill="auto"/>
          </w:tcPr>
          <w:p w:rsidR="00CF598A" w:rsidRPr="00FD58B6" w:rsidRDefault="00CF598A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</w:tr>
    </w:tbl>
    <w:p w:rsidR="00CF598A" w:rsidRDefault="00CF598A" w:rsidP="00CF598A">
      <w:pPr>
        <w:spacing w:line="240" w:lineRule="exact"/>
        <w:rPr>
          <w:sz w:val="28"/>
          <w:szCs w:val="28"/>
        </w:rPr>
      </w:pPr>
    </w:p>
    <w:p w:rsidR="00CF598A" w:rsidRDefault="00CF598A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sectPr w:rsidR="00CF598A" w:rsidSect="00CF598A">
      <w:pgSz w:w="16838" w:h="11906" w:orient="landscape" w:code="9"/>
      <w:pgMar w:top="993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F77" w:rsidRDefault="00352F77">
      <w:r>
        <w:separator/>
      </w:r>
    </w:p>
  </w:endnote>
  <w:endnote w:type="continuationSeparator" w:id="1">
    <w:p w:rsidR="00352F77" w:rsidRDefault="00352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F77" w:rsidRDefault="00352F77">
      <w:r>
        <w:separator/>
      </w:r>
    </w:p>
  </w:footnote>
  <w:footnote w:type="continuationSeparator" w:id="1">
    <w:p w:rsidR="00352F77" w:rsidRDefault="00352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1505E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D906AA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5E6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77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06AA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9</cp:revision>
  <cp:lastPrinted>2024-01-29T14:00:00Z</cp:lastPrinted>
  <dcterms:created xsi:type="dcterms:W3CDTF">2025-01-10T13:15:00Z</dcterms:created>
  <dcterms:modified xsi:type="dcterms:W3CDTF">2025-01-20T06:13:00Z</dcterms:modified>
</cp:coreProperties>
</file>