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Pr="00997158" w:rsidRDefault="00A22C7F" w:rsidP="00A22C7F">
      <w:pPr>
        <w:pStyle w:val="ac"/>
        <w:jc w:val="right"/>
        <w:rPr>
          <w:sz w:val="32"/>
          <w:szCs w:val="32"/>
        </w:rPr>
      </w:pPr>
      <w:r w:rsidRPr="00997158">
        <w:rPr>
          <w:sz w:val="32"/>
          <w:szCs w:val="32"/>
        </w:rPr>
        <w:t>ПРОЕКТ</w:t>
      </w:r>
    </w:p>
    <w:p w:rsidR="00A22C7F" w:rsidRPr="00997158" w:rsidRDefault="00A22C7F" w:rsidP="00A22C7F">
      <w:pPr>
        <w:pStyle w:val="ac"/>
        <w:rPr>
          <w:sz w:val="32"/>
          <w:szCs w:val="32"/>
        </w:rPr>
      </w:pPr>
    </w:p>
    <w:p w:rsidR="00DC0FF1" w:rsidRPr="00997158" w:rsidRDefault="00F1797E" w:rsidP="00A22C7F">
      <w:pPr>
        <w:pStyle w:val="ac"/>
        <w:rPr>
          <w:sz w:val="32"/>
          <w:szCs w:val="32"/>
        </w:rPr>
      </w:pPr>
      <w:r w:rsidRPr="00997158">
        <w:rPr>
          <w:sz w:val="32"/>
          <w:szCs w:val="32"/>
        </w:rPr>
        <w:t xml:space="preserve">АДМИНИСТРАЦИЯ </w:t>
      </w:r>
    </w:p>
    <w:p w:rsidR="00F1797E" w:rsidRPr="00997158" w:rsidRDefault="00F1797E" w:rsidP="00DC0FF1">
      <w:pPr>
        <w:pStyle w:val="ac"/>
        <w:rPr>
          <w:sz w:val="32"/>
          <w:szCs w:val="32"/>
        </w:rPr>
      </w:pPr>
      <w:r w:rsidRPr="00997158">
        <w:rPr>
          <w:sz w:val="32"/>
          <w:szCs w:val="32"/>
        </w:rPr>
        <w:t xml:space="preserve">ХОЛМСКОГО МУНИЦИПАЛЬНОГО </w:t>
      </w:r>
      <w:r w:rsidR="00DC0FF1" w:rsidRPr="00997158">
        <w:rPr>
          <w:sz w:val="32"/>
          <w:szCs w:val="32"/>
        </w:rPr>
        <w:t>ОКРУГА</w:t>
      </w:r>
    </w:p>
    <w:p w:rsidR="00F1797E" w:rsidRPr="00997158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997158">
        <w:rPr>
          <w:sz w:val="32"/>
          <w:szCs w:val="32"/>
        </w:rPr>
        <w:t>П О С Т А Н О В Л Е Н И Е</w:t>
      </w:r>
    </w:p>
    <w:p w:rsidR="00F1797E" w:rsidRPr="00997158" w:rsidRDefault="00F1797E" w:rsidP="00F1797E">
      <w:pPr>
        <w:jc w:val="center"/>
        <w:rPr>
          <w:sz w:val="28"/>
          <w:szCs w:val="28"/>
        </w:rPr>
      </w:pPr>
    </w:p>
    <w:p w:rsidR="00F1797E" w:rsidRPr="00997158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997158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997158" w:rsidRDefault="00F1797E" w:rsidP="00DD59B5">
      <w:pPr>
        <w:jc w:val="center"/>
        <w:rPr>
          <w:sz w:val="28"/>
          <w:szCs w:val="28"/>
        </w:rPr>
      </w:pPr>
    </w:p>
    <w:p w:rsidR="00F1797E" w:rsidRPr="00997158" w:rsidRDefault="00F1797E" w:rsidP="00F1797E">
      <w:pPr>
        <w:jc w:val="center"/>
        <w:rPr>
          <w:sz w:val="28"/>
          <w:szCs w:val="28"/>
        </w:rPr>
      </w:pPr>
      <w:r w:rsidRPr="00997158">
        <w:rPr>
          <w:sz w:val="28"/>
          <w:szCs w:val="28"/>
        </w:rPr>
        <w:t>г. Холм</w:t>
      </w:r>
    </w:p>
    <w:p w:rsidR="00B3433C" w:rsidRPr="00997158" w:rsidRDefault="00B3433C" w:rsidP="00D26F4D">
      <w:pPr>
        <w:jc w:val="center"/>
        <w:rPr>
          <w:sz w:val="28"/>
          <w:szCs w:val="28"/>
        </w:rPr>
      </w:pPr>
    </w:p>
    <w:p w:rsidR="00474AF6" w:rsidRPr="00997158" w:rsidRDefault="00474AF6" w:rsidP="00474AF6">
      <w:pPr>
        <w:spacing w:line="240" w:lineRule="exact"/>
        <w:jc w:val="center"/>
        <w:rPr>
          <w:b/>
          <w:sz w:val="24"/>
        </w:rPr>
      </w:pPr>
      <w:r w:rsidRPr="00997158">
        <w:rPr>
          <w:b/>
          <w:sz w:val="28"/>
          <w:szCs w:val="28"/>
        </w:rPr>
        <w:t>О внесении изменений в муниципальную программу Холмского муниципального округа «Обеспечение муниципальных учреждений и органов местного самоуправления Холмского муниципального</w:t>
      </w:r>
      <w:r w:rsidR="00E22113" w:rsidRPr="00997158">
        <w:rPr>
          <w:b/>
          <w:sz w:val="28"/>
          <w:szCs w:val="28"/>
        </w:rPr>
        <w:t xml:space="preserve"> </w:t>
      </w:r>
      <w:r w:rsidRPr="00997158">
        <w:rPr>
          <w:b/>
          <w:sz w:val="28"/>
          <w:szCs w:val="28"/>
        </w:rPr>
        <w:t>округа в сфере бухгалтерского и иного (транспортного, хозяйственно-технического и бытового) обслуживания на 2025-2030 гг.</w:t>
      </w:r>
    </w:p>
    <w:p w:rsidR="00474AF6" w:rsidRPr="00997158" w:rsidRDefault="00474AF6" w:rsidP="005E67F0">
      <w:pPr>
        <w:jc w:val="center"/>
        <w:rPr>
          <w:sz w:val="28"/>
          <w:szCs w:val="28"/>
        </w:rPr>
      </w:pPr>
    </w:p>
    <w:p w:rsidR="00E22113" w:rsidRPr="00997158" w:rsidRDefault="00E22113" w:rsidP="002553FA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997158">
        <w:rPr>
          <w:sz w:val="28"/>
          <w:szCs w:val="28"/>
        </w:rPr>
        <w:t>В целях приведения  муниципальной программы в соответствие с  решением Думы Холмского муниципального округа от 19.12.2024 №56</w:t>
      </w:r>
      <w:r w:rsidR="002553FA" w:rsidRPr="00997158">
        <w:rPr>
          <w:sz w:val="28"/>
          <w:szCs w:val="28"/>
        </w:rPr>
        <w:t xml:space="preserve"> </w:t>
      </w:r>
      <w:r w:rsidR="00E63A91">
        <w:rPr>
          <w:bCs/>
          <w:sz w:val="28"/>
          <w:szCs w:val="28"/>
        </w:rPr>
        <w:t>«О бюджете Холмского муниципаль</w:t>
      </w:r>
      <w:r w:rsidRPr="00997158">
        <w:rPr>
          <w:bCs/>
          <w:sz w:val="28"/>
          <w:szCs w:val="28"/>
        </w:rPr>
        <w:t xml:space="preserve">ного округа на 2025 год и плановый период 2026 и 2027 годов», </w:t>
      </w:r>
      <w:r w:rsidRPr="00997158">
        <w:rPr>
          <w:sz w:val="28"/>
          <w:szCs w:val="28"/>
        </w:rPr>
        <w:t xml:space="preserve">Администрация Холмского муниципального округа </w:t>
      </w:r>
      <w:r w:rsidRPr="00997158">
        <w:rPr>
          <w:b/>
          <w:sz w:val="28"/>
          <w:szCs w:val="28"/>
        </w:rPr>
        <w:t>ПОСТАНОВЛЯЕТ:</w:t>
      </w:r>
    </w:p>
    <w:p w:rsidR="00E22113" w:rsidRPr="00997158" w:rsidRDefault="00E22113" w:rsidP="00E22113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158">
        <w:rPr>
          <w:sz w:val="28"/>
          <w:szCs w:val="28"/>
        </w:rPr>
        <w:t>1.Внести изменения в муниципальную программу</w:t>
      </w:r>
      <w:r w:rsidR="002553FA" w:rsidRPr="00997158">
        <w:rPr>
          <w:sz w:val="28"/>
          <w:szCs w:val="28"/>
        </w:rPr>
        <w:t xml:space="preserve"> Холмского муниципального округа</w:t>
      </w:r>
      <w:r w:rsidRPr="00997158">
        <w:rPr>
          <w:sz w:val="28"/>
          <w:szCs w:val="28"/>
        </w:rPr>
        <w:t xml:space="preserve"> «Обеспечение муниципальных учреждений и органов местного самоуправлени</w:t>
      </w:r>
      <w:r w:rsidR="002553FA" w:rsidRPr="00997158">
        <w:rPr>
          <w:sz w:val="28"/>
          <w:szCs w:val="28"/>
        </w:rPr>
        <w:t>я Холмского муниципального округа</w:t>
      </w:r>
      <w:r w:rsidRPr="00997158">
        <w:rPr>
          <w:sz w:val="28"/>
          <w:szCs w:val="28"/>
        </w:rPr>
        <w:t xml:space="preserve"> в сфере бухгалтерского и иного (транспортного, хозяйственно-технического и бытового) обслуживания на 202</w:t>
      </w:r>
      <w:r w:rsidR="002553FA" w:rsidRPr="00997158">
        <w:rPr>
          <w:sz w:val="28"/>
          <w:szCs w:val="28"/>
        </w:rPr>
        <w:t>5-2030</w:t>
      </w:r>
      <w:r w:rsidRPr="00997158">
        <w:rPr>
          <w:sz w:val="28"/>
          <w:szCs w:val="28"/>
        </w:rPr>
        <w:t xml:space="preserve"> гг.», утвержденную постановлением Администрации Холмского муниципального район</w:t>
      </w:r>
      <w:r w:rsidR="00FE011C" w:rsidRPr="00997158">
        <w:rPr>
          <w:sz w:val="28"/>
          <w:szCs w:val="28"/>
        </w:rPr>
        <w:t>а</w:t>
      </w:r>
      <w:r w:rsidRPr="00997158">
        <w:rPr>
          <w:sz w:val="28"/>
          <w:szCs w:val="28"/>
        </w:rPr>
        <w:t xml:space="preserve"> от 31.10.202</w:t>
      </w:r>
      <w:r w:rsidR="00FE011C" w:rsidRPr="00997158">
        <w:rPr>
          <w:sz w:val="28"/>
          <w:szCs w:val="28"/>
        </w:rPr>
        <w:t>4 № 1054</w:t>
      </w:r>
      <w:r w:rsidRPr="00997158">
        <w:rPr>
          <w:sz w:val="28"/>
          <w:szCs w:val="28"/>
        </w:rPr>
        <w:t>:</w:t>
      </w:r>
    </w:p>
    <w:p w:rsidR="00E22113" w:rsidRPr="00997158" w:rsidRDefault="00E22113" w:rsidP="00E22113">
      <w:pPr>
        <w:spacing w:line="360" w:lineRule="atLeast"/>
        <w:ind w:firstLine="709"/>
        <w:jc w:val="both"/>
        <w:rPr>
          <w:sz w:val="28"/>
          <w:szCs w:val="28"/>
        </w:rPr>
      </w:pPr>
      <w:r w:rsidRPr="00997158">
        <w:rPr>
          <w:sz w:val="28"/>
          <w:szCs w:val="28"/>
        </w:rPr>
        <w:t>1.1. Пункт 6 паспорта муниципальной программы изложить в следующей редакции:</w:t>
      </w:r>
    </w:p>
    <w:p w:rsidR="00E22113" w:rsidRPr="00997158" w:rsidRDefault="00E22113" w:rsidP="00E22113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97158">
        <w:rPr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70"/>
        <w:gridCol w:w="1659"/>
        <w:gridCol w:w="1674"/>
        <w:gridCol w:w="1560"/>
        <w:gridCol w:w="1591"/>
      </w:tblGrid>
      <w:tr w:rsidR="00FA3568" w:rsidRPr="00997158" w:rsidTr="00215E52">
        <w:trPr>
          <w:trHeight w:val="251"/>
        </w:trPr>
        <w:tc>
          <w:tcPr>
            <w:tcW w:w="1134" w:type="dxa"/>
            <w:vMerge w:val="restart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Год</w:t>
            </w:r>
          </w:p>
        </w:tc>
        <w:tc>
          <w:tcPr>
            <w:tcW w:w="8254" w:type="dxa"/>
            <w:gridSpan w:val="5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A3568" w:rsidRPr="00997158" w:rsidTr="00215E52">
        <w:trPr>
          <w:trHeight w:val="251"/>
        </w:trPr>
        <w:tc>
          <w:tcPr>
            <w:tcW w:w="1134" w:type="dxa"/>
            <w:vMerge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659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7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всего</w:t>
            </w:r>
          </w:p>
        </w:tc>
      </w:tr>
      <w:tr w:rsidR="00FA3568" w:rsidRPr="00997158" w:rsidTr="00215E52">
        <w:trPr>
          <w:trHeight w:val="302"/>
        </w:trPr>
        <w:tc>
          <w:tcPr>
            <w:tcW w:w="113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8</w:t>
            </w:r>
          </w:p>
        </w:tc>
      </w:tr>
      <w:tr w:rsidR="00FA3568" w:rsidRPr="00997158" w:rsidTr="00774C55">
        <w:trPr>
          <w:trHeight w:val="298"/>
        </w:trPr>
        <w:tc>
          <w:tcPr>
            <w:tcW w:w="113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2025</w:t>
            </w:r>
          </w:p>
        </w:tc>
        <w:tc>
          <w:tcPr>
            <w:tcW w:w="1770" w:type="dxa"/>
            <w:shd w:val="clear" w:color="auto" w:fill="auto"/>
          </w:tcPr>
          <w:p w:rsidR="00FA3568" w:rsidRPr="00997158" w:rsidRDefault="00774C55" w:rsidP="00215E52">
            <w:pPr>
              <w:spacing w:before="120"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997158">
              <w:rPr>
                <w:sz w:val="22"/>
                <w:szCs w:val="22"/>
                <w:lang w:eastAsia="en-US"/>
              </w:rPr>
              <w:t>19 362,16900</w:t>
            </w:r>
          </w:p>
        </w:tc>
        <w:tc>
          <w:tcPr>
            <w:tcW w:w="1659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A3568" w:rsidRPr="00997158" w:rsidRDefault="00896FF4" w:rsidP="00774C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</w:t>
            </w:r>
            <w:r w:rsidR="00997158">
              <w:rPr>
                <w:sz w:val="22"/>
                <w:szCs w:val="22"/>
              </w:rPr>
              <w:t xml:space="preserve"> </w:t>
            </w:r>
            <w:r w:rsidRPr="00997158">
              <w:rPr>
                <w:sz w:val="22"/>
                <w:szCs w:val="22"/>
              </w:rPr>
              <w:t>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3568" w:rsidRPr="00997158" w:rsidRDefault="00FA3568" w:rsidP="00774C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FA3568" w:rsidRPr="00997158" w:rsidRDefault="00FA3568" w:rsidP="00774C55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  <w:lang w:eastAsia="en-US"/>
              </w:rPr>
              <w:t>21</w:t>
            </w:r>
            <w:r w:rsidR="003C18D4" w:rsidRPr="00997158">
              <w:rPr>
                <w:sz w:val="24"/>
                <w:szCs w:val="24"/>
                <w:lang w:eastAsia="en-US"/>
              </w:rPr>
              <w:t xml:space="preserve"> </w:t>
            </w:r>
            <w:r w:rsidRPr="00997158">
              <w:rPr>
                <w:sz w:val="24"/>
                <w:szCs w:val="24"/>
                <w:lang w:eastAsia="en-US"/>
              </w:rPr>
              <w:t>319,76900</w:t>
            </w:r>
          </w:p>
        </w:tc>
      </w:tr>
      <w:tr w:rsidR="00896FF4" w:rsidRPr="00997158" w:rsidTr="00774C55">
        <w:trPr>
          <w:trHeight w:val="314"/>
        </w:trPr>
        <w:tc>
          <w:tcPr>
            <w:tcW w:w="1134" w:type="dxa"/>
            <w:shd w:val="clear" w:color="auto" w:fill="auto"/>
            <w:hideMark/>
          </w:tcPr>
          <w:p w:rsidR="00896FF4" w:rsidRPr="00997158" w:rsidRDefault="00896FF4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2026</w:t>
            </w:r>
          </w:p>
        </w:tc>
        <w:tc>
          <w:tcPr>
            <w:tcW w:w="1770" w:type="dxa"/>
            <w:shd w:val="clear" w:color="auto" w:fill="auto"/>
          </w:tcPr>
          <w:p w:rsidR="00896FF4" w:rsidRPr="00997158" w:rsidRDefault="00774C55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14 072,56000</w:t>
            </w:r>
          </w:p>
        </w:tc>
        <w:tc>
          <w:tcPr>
            <w:tcW w:w="1659" w:type="dxa"/>
            <w:shd w:val="clear" w:color="auto" w:fill="auto"/>
          </w:tcPr>
          <w:p w:rsidR="00896FF4" w:rsidRPr="00997158" w:rsidRDefault="00896FF4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96FF4" w:rsidRPr="00997158" w:rsidRDefault="00896FF4" w:rsidP="00774C55">
            <w:pPr>
              <w:jc w:val="center"/>
            </w:pPr>
            <w:r w:rsidRPr="00997158">
              <w:rPr>
                <w:sz w:val="22"/>
                <w:szCs w:val="22"/>
              </w:rPr>
              <w:t>1</w:t>
            </w:r>
            <w:r w:rsidR="00997158">
              <w:rPr>
                <w:sz w:val="22"/>
                <w:szCs w:val="22"/>
              </w:rPr>
              <w:t xml:space="preserve"> </w:t>
            </w:r>
            <w:r w:rsidRPr="00997158">
              <w:rPr>
                <w:sz w:val="22"/>
                <w:szCs w:val="22"/>
              </w:rPr>
              <w:t>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FF4" w:rsidRPr="00997158" w:rsidRDefault="00896FF4" w:rsidP="00774C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896FF4" w:rsidRPr="00997158" w:rsidRDefault="00896FF4" w:rsidP="00774C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16 030,16000</w:t>
            </w:r>
          </w:p>
        </w:tc>
      </w:tr>
      <w:tr w:rsidR="00896FF4" w:rsidRPr="00997158" w:rsidTr="00774C55">
        <w:trPr>
          <w:trHeight w:val="330"/>
        </w:trPr>
        <w:tc>
          <w:tcPr>
            <w:tcW w:w="1134" w:type="dxa"/>
            <w:shd w:val="clear" w:color="auto" w:fill="auto"/>
            <w:hideMark/>
          </w:tcPr>
          <w:p w:rsidR="00896FF4" w:rsidRPr="00997158" w:rsidRDefault="00896FF4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2027</w:t>
            </w:r>
          </w:p>
        </w:tc>
        <w:tc>
          <w:tcPr>
            <w:tcW w:w="1770" w:type="dxa"/>
            <w:shd w:val="clear" w:color="auto" w:fill="auto"/>
          </w:tcPr>
          <w:p w:rsidR="00896FF4" w:rsidRPr="00997158" w:rsidRDefault="00774C55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10 859,40000</w:t>
            </w:r>
          </w:p>
        </w:tc>
        <w:tc>
          <w:tcPr>
            <w:tcW w:w="1659" w:type="dxa"/>
            <w:shd w:val="clear" w:color="auto" w:fill="auto"/>
          </w:tcPr>
          <w:p w:rsidR="00896FF4" w:rsidRPr="00997158" w:rsidRDefault="00896FF4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96FF4" w:rsidRPr="00997158" w:rsidRDefault="00896FF4" w:rsidP="00774C55">
            <w:pPr>
              <w:jc w:val="center"/>
            </w:pPr>
            <w:r w:rsidRPr="00997158">
              <w:rPr>
                <w:sz w:val="22"/>
                <w:szCs w:val="22"/>
              </w:rPr>
              <w:t>1</w:t>
            </w:r>
            <w:r w:rsidR="00997158">
              <w:rPr>
                <w:sz w:val="22"/>
                <w:szCs w:val="22"/>
              </w:rPr>
              <w:t xml:space="preserve"> </w:t>
            </w:r>
            <w:r w:rsidRPr="00997158">
              <w:rPr>
                <w:sz w:val="22"/>
                <w:szCs w:val="22"/>
              </w:rPr>
              <w:t>957,60000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FF4" w:rsidRPr="00997158" w:rsidRDefault="00896FF4" w:rsidP="00774C5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896FF4" w:rsidRPr="00997158" w:rsidRDefault="00896FF4" w:rsidP="00774C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12 817,00000</w:t>
            </w:r>
          </w:p>
        </w:tc>
      </w:tr>
      <w:tr w:rsidR="00FA3568" w:rsidRPr="00997158" w:rsidTr="00215E52">
        <w:trPr>
          <w:trHeight w:val="314"/>
        </w:trPr>
        <w:tc>
          <w:tcPr>
            <w:tcW w:w="113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2028</w:t>
            </w:r>
          </w:p>
        </w:tc>
        <w:tc>
          <w:tcPr>
            <w:tcW w:w="177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FA3568" w:rsidRPr="00997158" w:rsidTr="00215E52">
        <w:trPr>
          <w:trHeight w:val="330"/>
        </w:trPr>
        <w:tc>
          <w:tcPr>
            <w:tcW w:w="113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2029</w:t>
            </w:r>
          </w:p>
        </w:tc>
        <w:tc>
          <w:tcPr>
            <w:tcW w:w="177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FA3568" w:rsidRPr="00997158" w:rsidTr="00215E52">
        <w:trPr>
          <w:trHeight w:val="330"/>
        </w:trPr>
        <w:tc>
          <w:tcPr>
            <w:tcW w:w="1134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2030</w:t>
            </w:r>
          </w:p>
        </w:tc>
        <w:tc>
          <w:tcPr>
            <w:tcW w:w="177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19 952,00000</w:t>
            </w:r>
          </w:p>
        </w:tc>
        <w:tc>
          <w:tcPr>
            <w:tcW w:w="1659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997158">
              <w:rPr>
                <w:sz w:val="22"/>
                <w:szCs w:val="22"/>
              </w:rPr>
              <w:t>1 535,60000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</w:pPr>
            <w:r w:rsidRPr="00997158">
              <w:rPr>
                <w:sz w:val="22"/>
                <w:szCs w:val="22"/>
                <w:lang w:eastAsia="en-US"/>
              </w:rPr>
              <w:t>21 487,60000</w:t>
            </w:r>
          </w:p>
        </w:tc>
      </w:tr>
      <w:tr w:rsidR="00FA3568" w:rsidRPr="00997158" w:rsidTr="00215E52">
        <w:trPr>
          <w:trHeight w:val="251"/>
        </w:trPr>
        <w:tc>
          <w:tcPr>
            <w:tcW w:w="1134" w:type="dxa"/>
            <w:shd w:val="clear" w:color="auto" w:fill="auto"/>
            <w:hideMark/>
          </w:tcPr>
          <w:p w:rsidR="00FA3568" w:rsidRPr="00997158" w:rsidRDefault="00FA3568" w:rsidP="00215E52">
            <w:pPr>
              <w:spacing w:before="120"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99715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0" w:type="dxa"/>
            <w:shd w:val="clear" w:color="auto" w:fill="auto"/>
          </w:tcPr>
          <w:p w:rsidR="00FA3568" w:rsidRPr="00997158" w:rsidRDefault="00997158" w:rsidP="00215E52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104 150,12900</w:t>
            </w:r>
          </w:p>
        </w:tc>
        <w:tc>
          <w:tcPr>
            <w:tcW w:w="1659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FA3568" w:rsidRPr="00997158" w:rsidRDefault="00997158" w:rsidP="00215E52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10 479,60000</w:t>
            </w:r>
          </w:p>
        </w:tc>
        <w:tc>
          <w:tcPr>
            <w:tcW w:w="1560" w:type="dxa"/>
            <w:shd w:val="clear" w:color="auto" w:fill="auto"/>
          </w:tcPr>
          <w:p w:rsidR="00FA3568" w:rsidRPr="00997158" w:rsidRDefault="00FA3568" w:rsidP="00215E52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:rsidR="00FA3568" w:rsidRPr="00997158" w:rsidRDefault="00997158" w:rsidP="00215E52">
            <w:pPr>
              <w:spacing w:before="120" w:line="240" w:lineRule="exac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114 629,72900</w:t>
            </w:r>
          </w:p>
        </w:tc>
      </w:tr>
    </w:tbl>
    <w:p w:rsidR="00FA3568" w:rsidRPr="00997158" w:rsidRDefault="00FA3568" w:rsidP="00E22113">
      <w:pPr>
        <w:spacing w:line="360" w:lineRule="atLeast"/>
        <w:ind w:firstLine="709"/>
        <w:jc w:val="both"/>
        <w:rPr>
          <w:sz w:val="28"/>
          <w:szCs w:val="28"/>
        </w:rPr>
      </w:pPr>
    </w:p>
    <w:p w:rsidR="00E22113" w:rsidRPr="00997158" w:rsidRDefault="00E22113" w:rsidP="00E22113">
      <w:pPr>
        <w:spacing w:line="360" w:lineRule="atLeast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97158">
        <w:rPr>
          <w:sz w:val="28"/>
          <w:szCs w:val="28"/>
        </w:rPr>
        <w:t>1.2. Мероприятия муниципальной программы «Обеспечение муниципальных учреждений и органов местного самоуправления</w:t>
      </w:r>
      <w:r w:rsidR="00C71699" w:rsidRPr="00997158">
        <w:rPr>
          <w:sz w:val="28"/>
          <w:szCs w:val="28"/>
        </w:rPr>
        <w:t xml:space="preserve"> Холмского муниципального округа</w:t>
      </w:r>
      <w:r w:rsidRPr="00997158">
        <w:rPr>
          <w:sz w:val="28"/>
          <w:szCs w:val="28"/>
        </w:rPr>
        <w:t xml:space="preserve"> в сфере бухгалтерского и иного (транспортного, хозяйственно-технического и бытового) обслуживания на 202</w:t>
      </w:r>
      <w:r w:rsidR="00C71699" w:rsidRPr="00997158">
        <w:rPr>
          <w:sz w:val="28"/>
          <w:szCs w:val="28"/>
        </w:rPr>
        <w:t>5</w:t>
      </w:r>
      <w:r w:rsidRPr="00997158">
        <w:rPr>
          <w:sz w:val="28"/>
          <w:szCs w:val="28"/>
        </w:rPr>
        <w:t>-20</w:t>
      </w:r>
      <w:r w:rsidR="00C71699" w:rsidRPr="00997158">
        <w:rPr>
          <w:sz w:val="28"/>
          <w:szCs w:val="28"/>
        </w:rPr>
        <w:t>30</w:t>
      </w:r>
      <w:r w:rsidRPr="00997158">
        <w:rPr>
          <w:sz w:val="28"/>
          <w:szCs w:val="28"/>
        </w:rPr>
        <w:t xml:space="preserve"> гг.», изложить в прилагаемой редакции (Приложение). </w:t>
      </w:r>
    </w:p>
    <w:p w:rsidR="00C61B4F" w:rsidRPr="00997158" w:rsidRDefault="00E22113" w:rsidP="00C61B4F">
      <w:pPr>
        <w:spacing w:line="360" w:lineRule="atLeast"/>
        <w:ind w:firstLine="709"/>
        <w:jc w:val="both"/>
        <w:rPr>
          <w:sz w:val="28"/>
          <w:szCs w:val="28"/>
        </w:rPr>
      </w:pPr>
      <w:r w:rsidRPr="00997158">
        <w:rPr>
          <w:sz w:val="28"/>
          <w:szCs w:val="28"/>
        </w:rPr>
        <w:t xml:space="preserve">2. </w:t>
      </w:r>
      <w:r w:rsidR="00C61B4F" w:rsidRPr="00997158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E22113" w:rsidRPr="00997158" w:rsidRDefault="00E22113" w:rsidP="00E22113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E22113" w:rsidRPr="00997158" w:rsidRDefault="00E22113" w:rsidP="00E22113">
      <w:pPr>
        <w:rPr>
          <w:sz w:val="28"/>
          <w:szCs w:val="28"/>
        </w:rPr>
      </w:pPr>
    </w:p>
    <w:p w:rsidR="00E22113" w:rsidRPr="00997158" w:rsidRDefault="00E22113" w:rsidP="005E67F0">
      <w:pPr>
        <w:jc w:val="center"/>
        <w:rPr>
          <w:sz w:val="28"/>
          <w:szCs w:val="28"/>
        </w:rPr>
      </w:pPr>
    </w:p>
    <w:p w:rsidR="00E22113" w:rsidRPr="00997158" w:rsidRDefault="00E22113" w:rsidP="005E67F0">
      <w:pPr>
        <w:jc w:val="center"/>
        <w:rPr>
          <w:sz w:val="28"/>
          <w:szCs w:val="28"/>
        </w:rPr>
      </w:pPr>
    </w:p>
    <w:p w:rsidR="00E22113" w:rsidRPr="00997158" w:rsidRDefault="00E22113" w:rsidP="005E67F0">
      <w:pPr>
        <w:jc w:val="center"/>
        <w:rPr>
          <w:sz w:val="28"/>
          <w:szCs w:val="28"/>
        </w:rPr>
      </w:pPr>
    </w:p>
    <w:p w:rsidR="00474AF6" w:rsidRPr="00997158" w:rsidRDefault="00474AF6" w:rsidP="005E67F0">
      <w:pPr>
        <w:jc w:val="center"/>
        <w:rPr>
          <w:sz w:val="28"/>
          <w:szCs w:val="28"/>
        </w:rPr>
      </w:pPr>
    </w:p>
    <w:p w:rsidR="00896FF4" w:rsidRPr="00997158" w:rsidRDefault="00896FF4" w:rsidP="00896FF4">
      <w:pPr>
        <w:spacing w:line="240" w:lineRule="exact"/>
        <w:rPr>
          <w:sz w:val="28"/>
          <w:szCs w:val="28"/>
        </w:rPr>
      </w:pPr>
      <w:r w:rsidRPr="00997158">
        <w:rPr>
          <w:sz w:val="28"/>
          <w:szCs w:val="28"/>
        </w:rPr>
        <w:t xml:space="preserve">Проект подготовил     </w:t>
      </w:r>
    </w:p>
    <w:p w:rsidR="00896FF4" w:rsidRPr="00997158" w:rsidRDefault="00896FF4" w:rsidP="00896FF4">
      <w:pPr>
        <w:spacing w:line="240" w:lineRule="exact"/>
        <w:rPr>
          <w:sz w:val="28"/>
          <w:szCs w:val="28"/>
        </w:rPr>
      </w:pPr>
      <w:r w:rsidRPr="00997158">
        <w:rPr>
          <w:sz w:val="28"/>
          <w:szCs w:val="28"/>
        </w:rPr>
        <w:t>директор  МКУ «ЦОУ»                                              Е.Г.Лелютина</w:t>
      </w:r>
    </w:p>
    <w:p w:rsidR="009D5129" w:rsidRPr="00997158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Pr="00997158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997158" w:rsidTr="009F5D1E">
        <w:tc>
          <w:tcPr>
            <w:tcW w:w="3652" w:type="dxa"/>
            <w:hideMark/>
          </w:tcPr>
          <w:p w:rsidR="009B4B9E" w:rsidRPr="00997158" w:rsidRDefault="009B4B9E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</w:p>
        </w:tc>
        <w:tc>
          <w:tcPr>
            <w:tcW w:w="3260" w:type="dxa"/>
          </w:tcPr>
          <w:p w:rsidR="009B4B9E" w:rsidRPr="00997158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A22C7F" w:rsidRPr="00997158" w:rsidRDefault="00A22C7F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</w:tbl>
    <w:p w:rsidR="00156A9E" w:rsidRPr="00997158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Pr="00997158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Pr="0099715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 w:rsidRPr="00997158">
        <w:rPr>
          <w:sz w:val="28"/>
        </w:rPr>
        <w:tab/>
      </w: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882EB2" w:rsidRPr="00997158" w:rsidRDefault="00882EB2" w:rsidP="00882EB2">
      <w:pPr>
        <w:spacing w:line="240" w:lineRule="exact"/>
        <w:jc w:val="center"/>
        <w:rPr>
          <w:sz w:val="28"/>
          <w:szCs w:val="28"/>
        </w:rPr>
        <w:sectPr w:rsidR="00882EB2" w:rsidRPr="00997158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882EB2" w:rsidRPr="00997158" w:rsidRDefault="00882EB2" w:rsidP="00882EB2">
      <w:pPr>
        <w:spacing w:line="240" w:lineRule="exact"/>
        <w:jc w:val="right"/>
        <w:rPr>
          <w:sz w:val="28"/>
          <w:szCs w:val="28"/>
        </w:rPr>
      </w:pPr>
      <w:r w:rsidRPr="00997158">
        <w:rPr>
          <w:sz w:val="28"/>
          <w:szCs w:val="28"/>
        </w:rPr>
        <w:lastRenderedPageBreak/>
        <w:t>Приложение</w:t>
      </w:r>
    </w:p>
    <w:p w:rsidR="00882EB2" w:rsidRPr="00997158" w:rsidRDefault="00882EB2" w:rsidP="00882EB2">
      <w:pPr>
        <w:spacing w:line="240" w:lineRule="exact"/>
        <w:jc w:val="center"/>
        <w:rPr>
          <w:sz w:val="28"/>
          <w:szCs w:val="28"/>
        </w:rPr>
      </w:pPr>
    </w:p>
    <w:p w:rsidR="00882EB2" w:rsidRPr="00997158" w:rsidRDefault="00882EB2" w:rsidP="00882EB2">
      <w:pPr>
        <w:spacing w:line="240" w:lineRule="exact"/>
        <w:jc w:val="center"/>
        <w:rPr>
          <w:sz w:val="28"/>
          <w:szCs w:val="28"/>
        </w:rPr>
      </w:pPr>
    </w:p>
    <w:p w:rsidR="00882EB2" w:rsidRPr="00997158" w:rsidRDefault="00882EB2" w:rsidP="00882EB2">
      <w:pPr>
        <w:spacing w:line="240" w:lineRule="exact"/>
        <w:jc w:val="center"/>
        <w:rPr>
          <w:sz w:val="28"/>
          <w:szCs w:val="28"/>
        </w:rPr>
      </w:pPr>
    </w:p>
    <w:p w:rsidR="00882EB2" w:rsidRPr="00997158" w:rsidRDefault="00882EB2" w:rsidP="00882EB2">
      <w:pPr>
        <w:spacing w:line="240" w:lineRule="exact"/>
        <w:jc w:val="center"/>
        <w:rPr>
          <w:b/>
          <w:sz w:val="28"/>
          <w:szCs w:val="28"/>
        </w:rPr>
      </w:pPr>
      <w:r w:rsidRPr="00997158">
        <w:rPr>
          <w:b/>
          <w:sz w:val="28"/>
          <w:szCs w:val="28"/>
        </w:rPr>
        <w:t>Мероприятия муниципальной программы</w:t>
      </w: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713"/>
        <w:gridCol w:w="1984"/>
        <w:gridCol w:w="992"/>
        <w:gridCol w:w="1560"/>
        <w:gridCol w:w="1275"/>
        <w:gridCol w:w="1134"/>
        <w:gridCol w:w="1134"/>
        <w:gridCol w:w="1134"/>
        <w:gridCol w:w="1134"/>
        <w:gridCol w:w="1134"/>
        <w:gridCol w:w="1124"/>
      </w:tblGrid>
      <w:tr w:rsidR="00882EB2" w:rsidRPr="00997158" w:rsidTr="00882EB2">
        <w:trPr>
          <w:trHeight w:val="289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№ п/п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4" w:type="dxa"/>
            <w:gridSpan w:val="6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882EB2" w:rsidRPr="00997158" w:rsidTr="00882EB2">
        <w:trPr>
          <w:trHeight w:val="289"/>
          <w:jc w:val="center"/>
        </w:trPr>
        <w:tc>
          <w:tcPr>
            <w:tcW w:w="656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2030</w:t>
            </w:r>
          </w:p>
        </w:tc>
      </w:tr>
      <w:tr w:rsidR="00882EB2" w:rsidRPr="00997158" w:rsidTr="00882EB2">
        <w:trPr>
          <w:trHeight w:val="289"/>
          <w:jc w:val="center"/>
        </w:trPr>
        <w:tc>
          <w:tcPr>
            <w:tcW w:w="656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882EB2" w:rsidRPr="00997158" w:rsidTr="00882EB2">
        <w:trPr>
          <w:trHeight w:val="289"/>
          <w:jc w:val="center"/>
        </w:trPr>
        <w:tc>
          <w:tcPr>
            <w:tcW w:w="15974" w:type="dxa"/>
            <w:gridSpan w:val="12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b/>
                <w:sz w:val="24"/>
                <w:szCs w:val="24"/>
              </w:rPr>
              <w:t xml:space="preserve">Задача 1. </w:t>
            </w:r>
            <w:r w:rsidRPr="00997158">
              <w:rPr>
                <w:sz w:val="24"/>
                <w:szCs w:val="24"/>
              </w:rPr>
              <w:t>Обеспечение организации и ведения бухгалтерского и налогового учета и отчетности, транспортного, хозяйственно - технического и бытового обслуживания учреждений муниципального округа</w:t>
            </w:r>
          </w:p>
        </w:tc>
      </w:tr>
      <w:tr w:rsidR="00882EB2" w:rsidRPr="00997158" w:rsidTr="00882EB2">
        <w:trPr>
          <w:trHeight w:val="939"/>
          <w:jc w:val="center"/>
        </w:trPr>
        <w:tc>
          <w:tcPr>
            <w:tcW w:w="656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  <w:shd w:val="clear" w:color="auto" w:fill="auto"/>
            <w:hideMark/>
          </w:tcPr>
          <w:p w:rsidR="00882EB2" w:rsidRPr="00997158" w:rsidRDefault="00882EB2" w:rsidP="00215E52">
            <w:pPr>
              <w:pStyle w:val="afff3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5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ведения бухгалтерского и налогового учета и отчетности, транспортного, хозяйственно - технического и бытового обслуживания учреждений униципального округа</w:t>
            </w:r>
          </w:p>
        </w:tc>
        <w:tc>
          <w:tcPr>
            <w:tcW w:w="1984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Муниципальное казенное учреждение Холмского муниципального округа «Центр обслуживания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2025 - 2030 годы</w:t>
            </w:r>
          </w:p>
        </w:tc>
        <w:tc>
          <w:tcPr>
            <w:tcW w:w="1560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pacing w:val="-30"/>
                <w:sz w:val="24"/>
                <w:szCs w:val="24"/>
              </w:rPr>
              <w:t>1.1.1.- 1.1.6.</w:t>
            </w:r>
          </w:p>
        </w:tc>
        <w:tc>
          <w:tcPr>
            <w:tcW w:w="1275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997158">
              <w:rPr>
                <w:sz w:val="16"/>
                <w:szCs w:val="16"/>
                <w:lang w:eastAsia="en-US"/>
              </w:rPr>
              <w:t>18890,86900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13601,26000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10388,10000</w:t>
            </w:r>
          </w:p>
        </w:tc>
        <w:tc>
          <w:tcPr>
            <w:tcW w:w="1134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19519,00000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19519,00000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19519,00000</w:t>
            </w:r>
          </w:p>
        </w:tc>
      </w:tr>
      <w:tr w:rsidR="00882EB2" w:rsidRPr="00997158" w:rsidTr="00882EB2">
        <w:trPr>
          <w:trHeight w:val="619"/>
          <w:jc w:val="center"/>
        </w:trPr>
        <w:tc>
          <w:tcPr>
            <w:tcW w:w="656" w:type="dxa"/>
            <w:vMerge w:val="restart"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  <w:r w:rsidRPr="00997158">
              <w:rPr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7158">
              <w:rPr>
                <w:rFonts w:eastAsia="Calibri"/>
                <w:sz w:val="24"/>
                <w:szCs w:val="24"/>
                <w:lang w:eastAsia="en-US"/>
              </w:rPr>
              <w:t>Расходы учреждения на приобретение коммунальных услуг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Муниципальное казенное учреждение Холмского муниципального округа «Центр обслуживания учреждений»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2025 - 2030 годы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pacing w:val="-30"/>
                <w:sz w:val="24"/>
                <w:szCs w:val="24"/>
              </w:rPr>
              <w:t>1.1.7.</w:t>
            </w:r>
          </w:p>
        </w:tc>
        <w:tc>
          <w:tcPr>
            <w:tcW w:w="1275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471,30000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433,00000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433,00000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</w:rPr>
              <w:t>433,00000</w:t>
            </w:r>
          </w:p>
        </w:tc>
      </w:tr>
      <w:tr w:rsidR="00882EB2" w:rsidRPr="00997158" w:rsidTr="00882EB2">
        <w:trPr>
          <w:trHeight w:val="1174"/>
          <w:jc w:val="center"/>
        </w:trPr>
        <w:tc>
          <w:tcPr>
            <w:tcW w:w="656" w:type="dxa"/>
            <w:vMerge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2EB2" w:rsidRPr="00997158" w:rsidRDefault="00882EB2" w:rsidP="00215E5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71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997158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1885,00000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1463,00000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1463,00000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1463,00000</w:t>
            </w:r>
          </w:p>
        </w:tc>
      </w:tr>
      <w:tr w:rsidR="00882EB2" w:rsidRPr="00997158" w:rsidTr="00882EB2">
        <w:trPr>
          <w:trHeight w:val="1615"/>
          <w:jc w:val="center"/>
        </w:trPr>
        <w:tc>
          <w:tcPr>
            <w:tcW w:w="656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13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Муниципальное казенное учреждение Холмского муниципального округа «Центр обслуживания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2025- 2030 годы</w:t>
            </w:r>
          </w:p>
        </w:tc>
        <w:tc>
          <w:tcPr>
            <w:tcW w:w="1560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pacing w:val="-30"/>
                <w:sz w:val="24"/>
                <w:szCs w:val="24"/>
              </w:rPr>
              <w:t>1.1.8.</w:t>
            </w:r>
          </w:p>
        </w:tc>
        <w:tc>
          <w:tcPr>
            <w:tcW w:w="1275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9715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  <w:lang w:eastAsia="en-US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  <w:noWrap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3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  <w:tc>
          <w:tcPr>
            <w:tcW w:w="1124" w:type="dxa"/>
            <w:shd w:val="clear" w:color="auto" w:fill="auto"/>
          </w:tcPr>
          <w:p w:rsidR="00882EB2" w:rsidRPr="00997158" w:rsidRDefault="00882EB2" w:rsidP="00215E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97158">
              <w:rPr>
                <w:sz w:val="16"/>
                <w:szCs w:val="16"/>
                <w:lang w:eastAsia="en-US"/>
              </w:rPr>
              <w:t>72,60000</w:t>
            </w:r>
          </w:p>
        </w:tc>
      </w:tr>
    </w:tbl>
    <w:p w:rsidR="00882EB2" w:rsidRPr="00997158" w:rsidRDefault="00882EB2" w:rsidP="00882EB2">
      <w:pPr>
        <w:spacing w:before="120" w:line="240" w:lineRule="exact"/>
        <w:rPr>
          <w:sz w:val="24"/>
          <w:szCs w:val="24"/>
        </w:rPr>
      </w:pPr>
    </w:p>
    <w:p w:rsidR="00882EB2" w:rsidRPr="00997158" w:rsidRDefault="00882EB2" w:rsidP="00882EB2">
      <w:pPr>
        <w:spacing w:line="240" w:lineRule="exact"/>
        <w:jc w:val="center"/>
        <w:rPr>
          <w:sz w:val="28"/>
          <w:szCs w:val="28"/>
        </w:rPr>
      </w:pPr>
    </w:p>
    <w:p w:rsidR="00882EB2" w:rsidRPr="00997158" w:rsidRDefault="00882EB2" w:rsidP="00882EB2">
      <w:pPr>
        <w:spacing w:line="240" w:lineRule="exact"/>
        <w:jc w:val="center"/>
        <w:rPr>
          <w:b/>
          <w:sz w:val="28"/>
          <w:szCs w:val="28"/>
        </w:rPr>
      </w:pPr>
    </w:p>
    <w:p w:rsidR="00882EB2" w:rsidRPr="00997158" w:rsidRDefault="00882EB2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Pr="00997158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997158">
        <w:rPr>
          <w:sz w:val="28"/>
        </w:rPr>
        <w:tab/>
      </w:r>
      <w:bookmarkStart w:id="2" w:name="штамп"/>
      <w:bookmarkEnd w:id="2"/>
    </w:p>
    <w:p w:rsidR="00997158" w:rsidRPr="00997158" w:rsidRDefault="00997158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997158" w:rsidRPr="00997158" w:rsidSect="00882EB2">
      <w:pgSz w:w="16838" w:h="11906" w:orient="landscape" w:code="9"/>
      <w:pgMar w:top="567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9F" w:rsidRDefault="00F3719F">
      <w:r>
        <w:separator/>
      </w:r>
    </w:p>
  </w:endnote>
  <w:endnote w:type="continuationSeparator" w:id="1">
    <w:p w:rsidR="00F3719F" w:rsidRDefault="00F3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9F" w:rsidRDefault="00F3719F">
      <w:r>
        <w:separator/>
      </w:r>
    </w:p>
  </w:footnote>
  <w:footnote w:type="continuationSeparator" w:id="1">
    <w:p w:rsidR="00F3719F" w:rsidRDefault="00F3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534915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6B16BA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028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2D1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3FA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8D4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4AF6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915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16BA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C55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15D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2EB2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6FF4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158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04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025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1DE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55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1B4F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699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113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A91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19F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568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11C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4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A6004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A6004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A6004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A6004C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A6004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A6004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A6004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A6004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A6004C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A6004C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A6004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GlavBuh</cp:lastModifiedBy>
  <cp:revision>24</cp:revision>
  <cp:lastPrinted>2025-02-06T08:24:00Z</cp:lastPrinted>
  <dcterms:created xsi:type="dcterms:W3CDTF">2025-01-10T13:15:00Z</dcterms:created>
  <dcterms:modified xsi:type="dcterms:W3CDTF">2025-02-06T11:54:00Z</dcterms:modified>
</cp:coreProperties>
</file>