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740EE8" w:rsidRDefault="00B10928" w:rsidP="00F66AFA">
      <w:pPr>
        <w:jc w:val="center"/>
        <w:rPr>
          <w:sz w:val="28"/>
          <w:szCs w:val="28"/>
        </w:rPr>
      </w:pPr>
      <w:r w:rsidRPr="00B10928">
        <w:rPr>
          <w:b/>
          <w:sz w:val="28"/>
          <w:szCs w:val="28"/>
        </w:rPr>
        <w:t xml:space="preserve">Об утверждении </w:t>
      </w:r>
      <w:r w:rsidR="00F66AFA" w:rsidRPr="00F66AFA">
        <w:rPr>
          <w:b/>
          <w:sz w:val="28"/>
          <w:szCs w:val="28"/>
        </w:rPr>
        <w:t>Положени</w:t>
      </w:r>
      <w:r w:rsidR="00F66AFA">
        <w:rPr>
          <w:b/>
          <w:sz w:val="28"/>
          <w:szCs w:val="28"/>
        </w:rPr>
        <w:t>я</w:t>
      </w:r>
      <w:r w:rsidR="00F66AFA" w:rsidRPr="00F66AFA">
        <w:rPr>
          <w:b/>
          <w:sz w:val="28"/>
          <w:szCs w:val="28"/>
        </w:rPr>
        <w:t xml:space="preserve">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Холмского муниципального округа</w:t>
      </w:r>
    </w:p>
    <w:p w:rsidR="007B389A" w:rsidRDefault="007B389A" w:rsidP="005E67F0">
      <w:pPr>
        <w:jc w:val="center"/>
        <w:rPr>
          <w:sz w:val="28"/>
          <w:szCs w:val="28"/>
        </w:rPr>
      </w:pPr>
    </w:p>
    <w:p w:rsidR="00B10928" w:rsidRPr="00B10928" w:rsidRDefault="00613FD8" w:rsidP="0080543F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FD8">
        <w:rPr>
          <w:rFonts w:ascii="Times New Roman" w:hAnsi="Times New Roman"/>
          <w:sz w:val="28"/>
          <w:szCs w:val="28"/>
        </w:rPr>
        <w:t>В соответствии со статьями 80.1, 80.2 Федерального закона от 10.01.2002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FD8">
        <w:rPr>
          <w:rFonts w:ascii="Times New Roman" w:hAnsi="Times New Roman"/>
          <w:sz w:val="28"/>
          <w:szCs w:val="28"/>
        </w:rPr>
        <w:t>№ 7-ФЗ «Об охране окружающей среды», Постановлением Правительства</w:t>
      </w:r>
      <w:r w:rsidR="0080543F">
        <w:rPr>
          <w:rFonts w:ascii="Times New Roman" w:hAnsi="Times New Roman"/>
          <w:sz w:val="28"/>
          <w:szCs w:val="28"/>
        </w:rPr>
        <w:t xml:space="preserve"> </w:t>
      </w:r>
      <w:r w:rsidRPr="00613FD8">
        <w:rPr>
          <w:rFonts w:ascii="Times New Roman" w:hAnsi="Times New Roman"/>
          <w:sz w:val="28"/>
          <w:szCs w:val="28"/>
        </w:rPr>
        <w:t>Российской Федерации от 27.12.2023 № 2323 «Об утверждении Правил</w:t>
      </w:r>
      <w:r w:rsidR="0080543F">
        <w:rPr>
          <w:rFonts w:ascii="Times New Roman" w:hAnsi="Times New Roman"/>
          <w:sz w:val="28"/>
          <w:szCs w:val="28"/>
        </w:rPr>
        <w:t xml:space="preserve"> </w:t>
      </w:r>
      <w:r w:rsidRPr="00613FD8">
        <w:rPr>
          <w:rFonts w:ascii="Times New Roman" w:hAnsi="Times New Roman"/>
          <w:sz w:val="28"/>
          <w:szCs w:val="28"/>
        </w:rPr>
        <w:t xml:space="preserve">организации ликвидации накопленного вреда окружающей среде», </w:t>
      </w:r>
      <w:r w:rsidR="00B10928" w:rsidRPr="00B10928">
        <w:rPr>
          <w:rFonts w:ascii="Times New Roman" w:hAnsi="Times New Roman"/>
          <w:sz w:val="28"/>
          <w:szCs w:val="28"/>
        </w:rPr>
        <w:t>в целях реализации полномочий по</w:t>
      </w:r>
      <w:r w:rsidR="00B10928">
        <w:rPr>
          <w:rFonts w:ascii="Times New Roman" w:hAnsi="Times New Roman"/>
          <w:sz w:val="28"/>
          <w:szCs w:val="28"/>
        </w:rPr>
        <w:t xml:space="preserve"> </w:t>
      </w:r>
      <w:r w:rsidR="00B10928" w:rsidRPr="00B10928">
        <w:rPr>
          <w:rFonts w:ascii="Times New Roman" w:hAnsi="Times New Roman"/>
          <w:sz w:val="28"/>
          <w:szCs w:val="28"/>
        </w:rPr>
        <w:t>выявлению, оценке объектов накопленного вреда окружающей среде,</w:t>
      </w:r>
      <w:r w:rsidR="00B10928">
        <w:rPr>
          <w:rFonts w:ascii="Times New Roman" w:hAnsi="Times New Roman"/>
          <w:sz w:val="28"/>
          <w:szCs w:val="28"/>
        </w:rPr>
        <w:t xml:space="preserve"> </w:t>
      </w:r>
      <w:r w:rsidR="00B10928" w:rsidRPr="00B10928">
        <w:rPr>
          <w:rFonts w:ascii="Times New Roman" w:hAnsi="Times New Roman"/>
          <w:sz w:val="28"/>
          <w:szCs w:val="28"/>
        </w:rPr>
        <w:t>организации работ по ликвидации накопленного вреда окружающей среде на</w:t>
      </w:r>
      <w:r w:rsidR="00B10928">
        <w:rPr>
          <w:rFonts w:ascii="Times New Roman" w:hAnsi="Times New Roman"/>
          <w:sz w:val="28"/>
          <w:szCs w:val="28"/>
        </w:rPr>
        <w:t xml:space="preserve"> </w:t>
      </w:r>
      <w:r w:rsidR="00B10928" w:rsidRPr="00B10928">
        <w:rPr>
          <w:rFonts w:ascii="Times New Roman" w:hAnsi="Times New Roman"/>
          <w:sz w:val="28"/>
          <w:szCs w:val="28"/>
        </w:rPr>
        <w:t xml:space="preserve">территории </w:t>
      </w:r>
      <w:r w:rsidR="00B10928">
        <w:rPr>
          <w:rFonts w:ascii="Times New Roman" w:hAnsi="Times New Roman"/>
          <w:sz w:val="28"/>
          <w:szCs w:val="28"/>
        </w:rPr>
        <w:t>Холмского</w:t>
      </w:r>
      <w:r w:rsidR="00B10928" w:rsidRPr="00B10928">
        <w:rPr>
          <w:rFonts w:ascii="Times New Roman" w:hAnsi="Times New Roman"/>
          <w:sz w:val="28"/>
          <w:szCs w:val="28"/>
        </w:rPr>
        <w:t xml:space="preserve"> муниципального округа, Администрация</w:t>
      </w:r>
      <w:r w:rsidR="00B10928">
        <w:rPr>
          <w:rFonts w:ascii="Times New Roman" w:hAnsi="Times New Roman"/>
          <w:sz w:val="28"/>
          <w:szCs w:val="28"/>
        </w:rPr>
        <w:t xml:space="preserve"> Холмского</w:t>
      </w:r>
      <w:r w:rsidR="00B10928" w:rsidRPr="00B10928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  <w:r w:rsidR="00B10928" w:rsidRPr="00B1092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10928" w:rsidRPr="00B10928" w:rsidRDefault="00B10928" w:rsidP="00B10928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0928">
        <w:rPr>
          <w:rFonts w:ascii="Times New Roman" w:hAnsi="Times New Roman"/>
          <w:sz w:val="28"/>
          <w:szCs w:val="28"/>
        </w:rPr>
        <w:t xml:space="preserve">1. </w:t>
      </w:r>
      <w:r w:rsidR="00F66AFA" w:rsidRPr="00F66AFA">
        <w:rPr>
          <w:rFonts w:ascii="Times New Roman" w:hAnsi="Times New Roman"/>
          <w:sz w:val="28"/>
          <w:szCs w:val="28"/>
        </w:rPr>
        <w:t>Утвердить прилагаемое Положени</w:t>
      </w:r>
      <w:r w:rsidR="00F66AFA">
        <w:rPr>
          <w:rFonts w:ascii="Times New Roman" w:hAnsi="Times New Roman"/>
          <w:sz w:val="28"/>
          <w:szCs w:val="28"/>
        </w:rPr>
        <w:t>е</w:t>
      </w:r>
      <w:r w:rsidR="00F66AFA" w:rsidRPr="00F66AFA">
        <w:rPr>
          <w:rFonts w:ascii="Times New Roman" w:hAnsi="Times New Roman"/>
          <w:sz w:val="28"/>
          <w:szCs w:val="28"/>
        </w:rPr>
        <w:t xml:space="preserve">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F66AFA">
        <w:rPr>
          <w:rFonts w:ascii="Times New Roman" w:hAnsi="Times New Roman"/>
          <w:sz w:val="28"/>
          <w:szCs w:val="28"/>
        </w:rPr>
        <w:t>Холмского муниципального округа</w:t>
      </w:r>
      <w:r w:rsidRPr="00B10928">
        <w:rPr>
          <w:rFonts w:ascii="Times New Roman" w:hAnsi="Times New Roman"/>
          <w:sz w:val="28"/>
          <w:szCs w:val="28"/>
        </w:rPr>
        <w:t>.</w:t>
      </w:r>
    </w:p>
    <w:p w:rsidR="0023060A" w:rsidRPr="00B66E37" w:rsidRDefault="00B10928" w:rsidP="00B10928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0928">
        <w:rPr>
          <w:rFonts w:ascii="Times New Roman" w:hAnsi="Times New Roman"/>
          <w:sz w:val="28"/>
          <w:szCs w:val="28"/>
        </w:rPr>
        <w:t>2. 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B66E37" w:rsidRPr="00B66E37">
        <w:rPr>
          <w:rFonts w:ascii="Times New Roman" w:hAnsi="Times New Roman"/>
          <w:sz w:val="28"/>
          <w:szCs w:val="28"/>
        </w:rPr>
        <w:t>.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A22C7F" w:rsidRDefault="0028311A" w:rsidP="0028311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Заместитель начальника отдела экономики и природопользования </w:t>
            </w:r>
            <w:proofErr w:type="spellStart"/>
            <w:r>
              <w:rPr>
                <w:szCs w:val="24"/>
              </w:rPr>
              <w:t>а</w:t>
            </w:r>
            <w:r w:rsidR="00A22C7F">
              <w:rPr>
                <w:szCs w:val="24"/>
              </w:rPr>
              <w:t>министрации</w:t>
            </w:r>
            <w:proofErr w:type="spellEnd"/>
            <w:r w:rsidR="00A22C7F">
              <w:rPr>
                <w:szCs w:val="24"/>
              </w:rPr>
              <w:t xml:space="preserve"> Холмского муниципального округа</w:t>
            </w:r>
            <w:r w:rsidR="009B4B9E" w:rsidRPr="00A22C7F">
              <w:rPr>
                <w:b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74D59" w:rsidRDefault="00674D59" w:rsidP="00674D5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74D59" w:rsidRDefault="00674D59" w:rsidP="00674D5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674D59" w:rsidP="00674D59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Г.Запольскайте</w:t>
            </w:r>
            <w:proofErr w:type="spellEnd"/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B6367">
        <w:rPr>
          <w:sz w:val="28"/>
          <w:szCs w:val="28"/>
        </w:rPr>
        <w:t xml:space="preserve">  </w:t>
      </w:r>
      <w:bookmarkStart w:id="2" w:name="штамп"/>
      <w:bookmarkEnd w:id="2"/>
    </w:p>
    <w:p w:rsidR="00F66AFA" w:rsidRDefault="00F66AFA" w:rsidP="00B10928">
      <w:pPr>
        <w:overflowPunct/>
        <w:ind w:left="4678"/>
        <w:jc w:val="center"/>
        <w:textAlignment w:val="auto"/>
        <w:rPr>
          <w:rFonts w:ascii="TimesNewRomanPSMT" w:hAnsi="TimesNewRomanPSMT" w:cs="TimesNewRomanPSMT"/>
          <w:sz w:val="28"/>
          <w:szCs w:val="28"/>
        </w:rPr>
      </w:pPr>
    </w:p>
    <w:p w:rsidR="00F66AFA" w:rsidRDefault="00F66AFA" w:rsidP="00B10928">
      <w:pPr>
        <w:overflowPunct/>
        <w:ind w:left="4678"/>
        <w:jc w:val="center"/>
        <w:textAlignment w:val="auto"/>
        <w:rPr>
          <w:rFonts w:ascii="TimesNewRomanPSMT" w:hAnsi="TimesNewRomanPSMT" w:cs="TimesNewRomanPSMT"/>
          <w:sz w:val="28"/>
          <w:szCs w:val="28"/>
        </w:rPr>
      </w:pPr>
    </w:p>
    <w:p w:rsidR="00B10928" w:rsidRDefault="00B10928" w:rsidP="00B10928">
      <w:pPr>
        <w:overflowPunct/>
        <w:ind w:left="4678"/>
        <w:jc w:val="center"/>
        <w:textAlignment w:val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УТВЕРЖДЕН</w:t>
      </w:r>
    </w:p>
    <w:p w:rsidR="00B10928" w:rsidRDefault="00B10928" w:rsidP="00B10928">
      <w:pPr>
        <w:overflowPunct/>
        <w:ind w:left="4678"/>
        <w:jc w:val="center"/>
        <w:textAlignment w:val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Администрации</w:t>
      </w:r>
    </w:p>
    <w:p w:rsidR="00B10928" w:rsidRDefault="00B10928" w:rsidP="00B10928">
      <w:pPr>
        <w:overflowPunct/>
        <w:ind w:left="4678"/>
        <w:jc w:val="center"/>
        <w:textAlignment w:val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округа</w:t>
      </w:r>
    </w:p>
    <w:p w:rsidR="00B10928" w:rsidRDefault="00B10928" w:rsidP="00B10928">
      <w:pPr>
        <w:overflowPunct/>
        <w:ind w:left="4678"/>
        <w:jc w:val="center"/>
        <w:textAlignment w:val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          №</w:t>
      </w:r>
    </w:p>
    <w:p w:rsidR="00B10928" w:rsidRDefault="00B10928" w:rsidP="00B10928">
      <w:pPr>
        <w:overflowPunct/>
        <w:jc w:val="center"/>
        <w:textAlignment w:val="auto"/>
        <w:rPr>
          <w:b/>
          <w:bCs/>
          <w:sz w:val="28"/>
          <w:szCs w:val="28"/>
        </w:rPr>
      </w:pPr>
    </w:p>
    <w:p w:rsidR="00B10928" w:rsidRDefault="00F66AFA" w:rsidP="00B10928">
      <w:pPr>
        <w:overflowPunct/>
        <w:jc w:val="center"/>
        <w:textAlignment w:val="auto"/>
        <w:rPr>
          <w:b/>
          <w:bCs/>
          <w:sz w:val="28"/>
          <w:szCs w:val="28"/>
        </w:rPr>
      </w:pPr>
      <w:r w:rsidRPr="00F66AFA">
        <w:rPr>
          <w:b/>
          <w:bCs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b/>
          <w:bCs/>
          <w:sz w:val="28"/>
          <w:szCs w:val="28"/>
        </w:rPr>
        <w:t>Холмского</w:t>
      </w:r>
      <w:r w:rsidRPr="00F66AFA">
        <w:rPr>
          <w:b/>
          <w:bCs/>
          <w:sz w:val="28"/>
          <w:szCs w:val="28"/>
        </w:rPr>
        <w:t xml:space="preserve"> муниципального округа </w:t>
      </w:r>
    </w:p>
    <w:p w:rsidR="00F66AFA" w:rsidRPr="00B10928" w:rsidRDefault="00F66AFA" w:rsidP="00B10928">
      <w:pPr>
        <w:overflowPunct/>
        <w:jc w:val="center"/>
        <w:textAlignment w:val="auto"/>
        <w:rPr>
          <w:b/>
          <w:bCs/>
          <w:sz w:val="28"/>
          <w:szCs w:val="28"/>
        </w:rPr>
      </w:pP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 xml:space="preserve">1. </w:t>
      </w:r>
      <w:proofErr w:type="gramStart"/>
      <w:r w:rsidRPr="00F66AFA">
        <w:rPr>
          <w:sz w:val="28"/>
          <w:szCs w:val="28"/>
        </w:rPr>
        <w:t>Настоящее Положение устанавливает порядок осуществления</w:t>
      </w:r>
      <w:r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 xml:space="preserve">полномочий администрации </w:t>
      </w:r>
      <w:r>
        <w:rPr>
          <w:sz w:val="28"/>
          <w:szCs w:val="28"/>
        </w:rPr>
        <w:t>Холмского</w:t>
      </w:r>
      <w:r w:rsidRPr="00F66AFA">
        <w:rPr>
          <w:sz w:val="28"/>
          <w:szCs w:val="28"/>
        </w:rPr>
        <w:t xml:space="preserve"> муниципального округа полномочий по выявлению, оценке объектов накопленного вреда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окружающей среде, организации работ по ликвидации накопленного вреда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окружающей среде в соответствии со статьями 80.1, 80.2, 80.3 Федерального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закона от 10.01.2002 № 7-ФЗ «Об охране окружающей среды», постановлениями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Правительства Российской Федерации от 23.12.2023 № 2268 «О ведении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государственного реестра объектов накопленного вреда окружающей среде», от</w:t>
      </w:r>
      <w:proofErr w:type="gramEnd"/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27.12.2023 № 2323 «Об утверждении Правил организации ликвидации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накопленного вреда окружающей среде» (далее - Правила организации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ликвидации накопленного вреда окружающей среде).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2. Ликвидация накопленного вреда осуществляется в отношении объектов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накопленного вреда (далее - объект), включенных в государственный реестр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объектов накопленного вреда окружающей среде.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3. Уполномоченным органом по реализации функций по выявлению, оценке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объектов накопленного вреда окружающей среде и организации работ по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ликвидации накопленного вреда окружающей среде на территории</w:t>
      </w:r>
      <w:r w:rsidR="00F43850">
        <w:rPr>
          <w:sz w:val="28"/>
          <w:szCs w:val="28"/>
        </w:rPr>
        <w:t xml:space="preserve"> Холмского</w:t>
      </w:r>
      <w:r w:rsidRPr="00F66AFA">
        <w:rPr>
          <w:sz w:val="28"/>
          <w:szCs w:val="28"/>
        </w:rPr>
        <w:t xml:space="preserve"> муниципального округа является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 xml:space="preserve">администрация </w:t>
      </w:r>
      <w:r w:rsidR="00F43850">
        <w:rPr>
          <w:sz w:val="28"/>
          <w:szCs w:val="28"/>
        </w:rPr>
        <w:t>Холмского</w:t>
      </w:r>
      <w:r w:rsidRPr="00F66AFA">
        <w:rPr>
          <w:sz w:val="28"/>
          <w:szCs w:val="28"/>
        </w:rPr>
        <w:t xml:space="preserve"> муниципального округа (далее -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уполномоченный орган).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4. Уполномоченный орган осуществляет выявление, оценку объектов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накопленного вреда окружающей среде, организацию работ по ликвидации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накопленного вреда окружающей среде в отношении объектов, находящихся 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границах земельных участков, находящихся в собственности муниципального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образования «</w:t>
      </w:r>
      <w:r w:rsidR="00F43850">
        <w:rPr>
          <w:sz w:val="28"/>
          <w:szCs w:val="28"/>
        </w:rPr>
        <w:t>Холмский муниципальный округ</w:t>
      </w:r>
      <w:r w:rsidRPr="00F66AFA">
        <w:rPr>
          <w:sz w:val="28"/>
          <w:szCs w:val="28"/>
        </w:rPr>
        <w:t>».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 xml:space="preserve">5. </w:t>
      </w:r>
      <w:proofErr w:type="gramStart"/>
      <w:r w:rsidRPr="00F66AFA">
        <w:rPr>
          <w:sz w:val="28"/>
          <w:szCs w:val="28"/>
        </w:rPr>
        <w:t>Выявление объектов осуществляется посредством проведения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инвентаризации и обследования территорий и акваторий, на которых в прошлом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осуществлялась экономическая и иная деятельность и (или) на которых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расположены бесхозяйные объекты капитального строительства и объекты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размещения отходов.</w:t>
      </w:r>
      <w:proofErr w:type="gramEnd"/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6. Инвентаризация и обследование объектов осуществляется путем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визуального осмотра территории с применением фото- и видеосъемки, изучения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документов территориального планирования, судебных актов, формирования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соответствующих запросов в органы государственной власти Российской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 xml:space="preserve">Федерации, органы государственной власти </w:t>
      </w:r>
      <w:r w:rsidR="00F43850">
        <w:rPr>
          <w:sz w:val="28"/>
          <w:szCs w:val="28"/>
        </w:rPr>
        <w:t>Новгородской области</w:t>
      </w:r>
      <w:r w:rsidRPr="00F66AFA">
        <w:rPr>
          <w:sz w:val="28"/>
          <w:szCs w:val="28"/>
        </w:rPr>
        <w:t xml:space="preserve"> и иные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организации, и обработки полученной информации.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lastRenderedPageBreak/>
        <w:t>7. Обследования и оценка объектов накопленного вреда окружающей среде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осуществляется в соответствии с Правилами обследования и оценки объектов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накопленного вреда окружающей среде, утвержденными постановлением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Правительства Российской Федерации от 23.11.2023 № 1967.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8. Учет объектов накопленного вреда окружающей среде осуществляется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посредством их включения в государственный реестр объектов накопленного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вреда окружающей среде (далее - государственный реестр), который ведется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Министерством природных ресурсов и экологии Российской Федерации 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установленном порядке.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 xml:space="preserve">9. </w:t>
      </w:r>
      <w:proofErr w:type="gramStart"/>
      <w:r w:rsidRPr="00F66AFA">
        <w:rPr>
          <w:sz w:val="28"/>
          <w:szCs w:val="28"/>
        </w:rPr>
        <w:t>По результатам выявления и оценки объектов накопленного вреда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окружающей среде, уполномоченный орган направляет заявление о включении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объекта накопленного вреда окружающей среде в государственный реестр 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письменной форме в Министерство природных ресурсов и экологии Российской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Федерации, в соответствии с требованиями постановления Правительства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Российской Федерации от 23.12.2023 № 2268 «О ведении государственного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реестра объектов накопленного вреда окружающей среде».</w:t>
      </w:r>
      <w:proofErr w:type="gramEnd"/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10. При изменении информации, содержащейся в заявлении и (или) 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материалах, уполномоченный орган направляет в Министерство природных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ресурсов и экологии Российской Федерации актуализированную информацию об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объекте накопленного вреда окружающей среде.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11. Заявление, информация, указанные в пунктах 8, 9 настоящего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Положения, направляются уполномоченным органом в Министерство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природных ресурсов и экологии Российской Федерации посредством почтового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отправления с описью вложения и уведомлением о вручении.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12. Уполномоченный орган вправе осуществлять закупку товаров, работ,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услуг для обеспечения муниципальных нужд, возникающих при реализации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полномочий по выявлению и оценке объектов, в соответствии с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законодательством Российской Федерации о контрактной системе в сфере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закупок товаров, работ, услуг для обеспечения государственных 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муниципальных нужд.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13. Организация ликвидации накопленного вреда окружающей среде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включает в себя проведение необходимых обследований, разработку проекта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ликвидации накопленного вреда окружающей среде и его утверждение,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проведение ликвидации накопленного вреда окружающей среде в соответствии с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таким проектом. Проекты ликвидации накопленного вреда окружающей среде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должны предусматривать применение наилучших доступных технологий, а в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случае их отсутствия допускается применение технологий, являющихся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экономически эффективными и не превышающими нормативы допустимого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воздействия на окружающую среду.</w:t>
      </w:r>
    </w:p>
    <w:p w:rsidR="00F66AFA" w:rsidRPr="00F66AFA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t>14. Работы по ликвидации накопленного вреда организуются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уполномоченным органом и проводятся в отношении объектов накопленного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вреда окружающей среде, включенных в государственный реестр на основании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заявления уполномоченного органа, в соответствии с Правилами организации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ликвидации накопленного вреда окружающей среде.</w:t>
      </w:r>
    </w:p>
    <w:p w:rsidR="00B10928" w:rsidRPr="00B10928" w:rsidRDefault="00F66AFA" w:rsidP="00F66AFA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66AFA">
        <w:rPr>
          <w:sz w:val="28"/>
          <w:szCs w:val="28"/>
        </w:rPr>
        <w:lastRenderedPageBreak/>
        <w:t>15. Объект накопленного вреда окружающей среде считается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ликвидированным при наличии положительного заключения уполномоченного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Правительством Российской Федерации федерального органа исполнительной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власти, осуществляющего наблюдение за ходом ликвидации накопленного вреда</w:t>
      </w:r>
      <w:r w:rsidR="00F43850">
        <w:rPr>
          <w:sz w:val="28"/>
          <w:szCs w:val="28"/>
        </w:rPr>
        <w:t xml:space="preserve"> </w:t>
      </w:r>
      <w:r w:rsidRPr="00F66AFA">
        <w:rPr>
          <w:sz w:val="28"/>
          <w:szCs w:val="28"/>
        </w:rPr>
        <w:t>окр</w:t>
      </w:r>
      <w:bookmarkStart w:id="3" w:name="_GoBack"/>
      <w:bookmarkEnd w:id="3"/>
      <w:r w:rsidRPr="00F66AFA">
        <w:rPr>
          <w:sz w:val="28"/>
          <w:szCs w:val="28"/>
        </w:rPr>
        <w:t>ужающей среде.</w:t>
      </w:r>
    </w:p>
    <w:sectPr w:rsidR="00B10928" w:rsidRPr="00B10928" w:rsidSect="00AC6154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24" w:rsidRDefault="00BC6224">
      <w:r>
        <w:separator/>
      </w:r>
    </w:p>
  </w:endnote>
  <w:endnote w:type="continuationSeparator" w:id="0">
    <w:p w:rsidR="00BC6224" w:rsidRDefault="00B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24" w:rsidRDefault="00BC6224">
      <w:r>
        <w:separator/>
      </w:r>
    </w:p>
  </w:footnote>
  <w:footnote w:type="continuationSeparator" w:id="0">
    <w:p w:rsidR="00BC6224" w:rsidRDefault="00B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F43850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886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11A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256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3FD8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59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3F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5A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809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0928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6224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0C1B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850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AFA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6CD1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546E-63A5-40CD-99AD-D00B2E93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12</cp:revision>
  <cp:lastPrinted>2024-01-29T14:00:00Z</cp:lastPrinted>
  <dcterms:created xsi:type="dcterms:W3CDTF">2025-01-10T13:15:00Z</dcterms:created>
  <dcterms:modified xsi:type="dcterms:W3CDTF">2025-02-11T08:33:00Z</dcterms:modified>
</cp:coreProperties>
</file>