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7F" w:rsidRDefault="00A22C7F" w:rsidP="00A22C7F">
      <w:pPr>
        <w:pStyle w:val="ac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A22C7F" w:rsidRDefault="00A22C7F" w:rsidP="00A22C7F">
      <w:pPr>
        <w:pStyle w:val="ac"/>
        <w:rPr>
          <w:sz w:val="32"/>
          <w:szCs w:val="32"/>
        </w:rPr>
      </w:pPr>
    </w:p>
    <w:p w:rsidR="00DC0FF1" w:rsidRDefault="00F1797E" w:rsidP="00A22C7F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F1797E" w:rsidRDefault="00F1797E" w:rsidP="00DC0FF1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ХОЛМСКОГО МУНИЦИПАЛЬНОГО </w:t>
      </w:r>
      <w:r w:rsidR="00DC0FF1">
        <w:rPr>
          <w:sz w:val="32"/>
          <w:szCs w:val="32"/>
        </w:rPr>
        <w:t>ОКРУГА</w:t>
      </w:r>
    </w:p>
    <w:p w:rsidR="00F1797E" w:rsidRPr="00673220" w:rsidRDefault="001722F8" w:rsidP="00DC0FF1">
      <w:pPr>
        <w:pStyle w:val="2"/>
        <w:spacing w:before="60" w:after="60" w:line="480" w:lineRule="atLeast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F1797E" w:rsidRDefault="00F1797E" w:rsidP="00F1797E">
      <w:pPr>
        <w:jc w:val="center"/>
        <w:rPr>
          <w:sz w:val="28"/>
          <w:szCs w:val="28"/>
        </w:rPr>
      </w:pPr>
    </w:p>
    <w:p w:rsidR="00F1797E" w:rsidRDefault="004C4FEE" w:rsidP="00B25B60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№ </w:t>
      </w:r>
      <w:bookmarkStart w:id="1" w:name="номер2"/>
      <w:bookmarkEnd w:id="1"/>
    </w:p>
    <w:p w:rsidR="00F1797E" w:rsidRDefault="00F1797E" w:rsidP="00DD59B5">
      <w:pPr>
        <w:jc w:val="center"/>
        <w:rPr>
          <w:sz w:val="28"/>
          <w:szCs w:val="28"/>
        </w:rPr>
      </w:pPr>
    </w:p>
    <w:p w:rsidR="00F1797E" w:rsidRDefault="00F1797E" w:rsidP="00F1797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B3433C" w:rsidRDefault="00B3433C" w:rsidP="00D26F4D">
      <w:pPr>
        <w:jc w:val="center"/>
        <w:rPr>
          <w:sz w:val="28"/>
          <w:szCs w:val="28"/>
        </w:rPr>
      </w:pPr>
    </w:p>
    <w:p w:rsidR="00740EE8" w:rsidRDefault="002D2DE6" w:rsidP="005E67F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Правил использования водных объектов для рекреационных целей на территории Холмского муниципального округа</w:t>
      </w:r>
    </w:p>
    <w:p w:rsidR="007B389A" w:rsidRDefault="007B389A" w:rsidP="005E67F0">
      <w:pPr>
        <w:jc w:val="center"/>
        <w:rPr>
          <w:sz w:val="28"/>
          <w:szCs w:val="28"/>
        </w:rPr>
      </w:pPr>
    </w:p>
    <w:p w:rsidR="007B389A" w:rsidRPr="002D2DE6" w:rsidRDefault="005F6F2D" w:rsidP="002D2DE6">
      <w:pPr>
        <w:pStyle w:val="ae"/>
        <w:spacing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D2DE6" w:rsidRPr="002D2DE6"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>Водным</w:t>
      </w:r>
      <w:r w:rsidR="002D2DE6" w:rsidRPr="002D2DE6">
        <w:rPr>
          <w:rFonts w:ascii="Times New Roman" w:hAnsi="Times New Roman"/>
          <w:sz w:val="28"/>
          <w:szCs w:val="28"/>
        </w:rPr>
        <w:t xml:space="preserve"> кодексом Российской Федерации, Федеральным законом от 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="002D2DE6" w:rsidRPr="002D2DE6">
        <w:rPr>
          <w:rFonts w:ascii="Times New Roman" w:hAnsi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Уставом Холмского муниципального </w:t>
      </w:r>
      <w:r w:rsidR="002D2DE6">
        <w:rPr>
          <w:rFonts w:ascii="Times New Roman" w:hAnsi="Times New Roman"/>
          <w:sz w:val="28"/>
          <w:szCs w:val="28"/>
        </w:rPr>
        <w:t xml:space="preserve">округа </w:t>
      </w:r>
      <w:r w:rsidR="007B389A" w:rsidRPr="002D2DE6">
        <w:rPr>
          <w:rFonts w:ascii="Times New Roman" w:hAnsi="Times New Roman"/>
          <w:sz w:val="28"/>
          <w:szCs w:val="28"/>
        </w:rPr>
        <w:t>Администрация</w:t>
      </w:r>
      <w:r w:rsidR="002D2DE6">
        <w:rPr>
          <w:rFonts w:ascii="Times New Roman" w:hAnsi="Times New Roman"/>
          <w:sz w:val="28"/>
          <w:szCs w:val="28"/>
        </w:rPr>
        <w:t xml:space="preserve"> </w:t>
      </w:r>
      <w:r w:rsidR="007B389A" w:rsidRPr="002D2DE6">
        <w:rPr>
          <w:rFonts w:ascii="Times New Roman" w:hAnsi="Times New Roman"/>
          <w:sz w:val="28"/>
          <w:szCs w:val="28"/>
        </w:rPr>
        <w:t>Холмского</w:t>
      </w:r>
      <w:r w:rsidR="002D2DE6">
        <w:rPr>
          <w:rFonts w:ascii="Times New Roman" w:hAnsi="Times New Roman"/>
          <w:sz w:val="28"/>
          <w:szCs w:val="28"/>
        </w:rPr>
        <w:t xml:space="preserve"> </w:t>
      </w:r>
      <w:r w:rsidR="007B389A" w:rsidRPr="002D2DE6">
        <w:rPr>
          <w:rFonts w:ascii="Times New Roman" w:hAnsi="Times New Roman"/>
          <w:sz w:val="28"/>
          <w:szCs w:val="28"/>
        </w:rPr>
        <w:t>муниципального</w:t>
      </w:r>
      <w:r w:rsidR="002D2DE6">
        <w:rPr>
          <w:rFonts w:ascii="Times New Roman" w:hAnsi="Times New Roman"/>
          <w:sz w:val="28"/>
          <w:szCs w:val="28"/>
        </w:rPr>
        <w:t xml:space="preserve"> </w:t>
      </w:r>
      <w:r w:rsidR="007B389A" w:rsidRPr="002D2DE6">
        <w:rPr>
          <w:rFonts w:ascii="Times New Roman" w:hAnsi="Times New Roman"/>
          <w:sz w:val="28"/>
          <w:szCs w:val="28"/>
        </w:rPr>
        <w:t>округа</w:t>
      </w:r>
      <w:r w:rsidR="002D2DE6">
        <w:rPr>
          <w:rFonts w:ascii="Times New Roman" w:hAnsi="Times New Roman"/>
          <w:sz w:val="28"/>
          <w:szCs w:val="28"/>
        </w:rPr>
        <w:t xml:space="preserve"> </w:t>
      </w:r>
      <w:r w:rsidR="007B389A" w:rsidRPr="002D2DE6">
        <w:rPr>
          <w:rFonts w:ascii="Times New Roman" w:hAnsi="Times New Roman"/>
          <w:b/>
          <w:sz w:val="28"/>
          <w:szCs w:val="28"/>
        </w:rPr>
        <w:t>ПОСТАНОВЛЯЕТ:</w:t>
      </w:r>
    </w:p>
    <w:p w:rsidR="007C7493" w:rsidRPr="007C7493" w:rsidRDefault="007C7493" w:rsidP="007C7493">
      <w:pPr>
        <w:pStyle w:val="aff"/>
        <w:numPr>
          <w:ilvl w:val="0"/>
          <w:numId w:val="13"/>
        </w:numPr>
        <w:spacing w:after="0" w:line="36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49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F6F2D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Pr="007C7493">
        <w:rPr>
          <w:rFonts w:ascii="Times New Roman" w:hAnsi="Times New Roman" w:cs="Times New Roman"/>
          <w:sz w:val="28"/>
          <w:szCs w:val="28"/>
        </w:rPr>
        <w:t xml:space="preserve">Правила использования водных объектов для рекреационных целей на территории Холмского 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C7493">
        <w:rPr>
          <w:rFonts w:ascii="Times New Roman" w:hAnsi="Times New Roman" w:cs="Times New Roman"/>
          <w:sz w:val="28"/>
          <w:szCs w:val="28"/>
        </w:rPr>
        <w:t>.</w:t>
      </w:r>
    </w:p>
    <w:p w:rsidR="0023060A" w:rsidRPr="007C7493" w:rsidRDefault="00B66E37" w:rsidP="007C7493">
      <w:pPr>
        <w:pStyle w:val="aff"/>
        <w:numPr>
          <w:ilvl w:val="0"/>
          <w:numId w:val="1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7C7493">
        <w:rPr>
          <w:rFonts w:ascii="Times New Roman" w:hAnsi="Times New Roman" w:cs="Times New Roman"/>
          <w:sz w:val="28"/>
          <w:szCs w:val="28"/>
        </w:rPr>
        <w:t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округа в информационно -телекоммуникационной сети «Интернет».</w:t>
      </w:r>
    </w:p>
    <w:bookmarkEnd w:id="2"/>
    <w:p w:rsidR="009D5129" w:rsidRDefault="009D5129" w:rsidP="006D671C">
      <w:pPr>
        <w:spacing w:line="240" w:lineRule="exact"/>
        <w:jc w:val="both"/>
        <w:rPr>
          <w:sz w:val="28"/>
          <w:szCs w:val="28"/>
        </w:rPr>
      </w:pPr>
    </w:p>
    <w:p w:rsidR="00156A9E" w:rsidRDefault="00156A9E" w:rsidP="005448D8">
      <w:pPr>
        <w:spacing w:line="240" w:lineRule="exact"/>
        <w:jc w:val="both"/>
        <w:rPr>
          <w:sz w:val="28"/>
          <w:szCs w:val="28"/>
        </w:rPr>
      </w:pPr>
    </w:p>
    <w:p w:rsidR="007C7493" w:rsidRDefault="007C7493" w:rsidP="005448D8">
      <w:pPr>
        <w:spacing w:line="240" w:lineRule="exact"/>
        <w:jc w:val="both"/>
        <w:rPr>
          <w:sz w:val="28"/>
          <w:szCs w:val="28"/>
        </w:rPr>
      </w:pPr>
    </w:p>
    <w:p w:rsidR="007C7493" w:rsidRDefault="007C7493" w:rsidP="005448D8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3260"/>
        <w:gridCol w:w="2658"/>
      </w:tblGrid>
      <w:tr w:rsidR="009B4B9E" w:rsidRPr="007C7493" w:rsidTr="009F5D1E">
        <w:tc>
          <w:tcPr>
            <w:tcW w:w="3652" w:type="dxa"/>
            <w:hideMark/>
          </w:tcPr>
          <w:p w:rsidR="009B4B9E" w:rsidRPr="00A22C7F" w:rsidRDefault="007C7493" w:rsidP="007C7493">
            <w:pPr>
              <w:pStyle w:val="220"/>
              <w:spacing w:before="0" w:after="0" w:line="240" w:lineRule="exact"/>
              <w:ind w:firstLine="0"/>
              <w:rPr>
                <w:szCs w:val="24"/>
              </w:rPr>
            </w:pPr>
            <w:r>
              <w:rPr>
                <w:szCs w:val="28"/>
              </w:rPr>
              <w:t>Ведущий служащий отдела жилищно-коммунального хозяйства</w:t>
            </w:r>
            <w:r>
              <w:t xml:space="preserve"> администрации  округа</w:t>
            </w:r>
          </w:p>
        </w:tc>
        <w:tc>
          <w:tcPr>
            <w:tcW w:w="3260" w:type="dxa"/>
          </w:tcPr>
          <w:p w:rsidR="009B4B9E" w:rsidRPr="00A22C7F" w:rsidRDefault="009B4B9E" w:rsidP="009F5D1E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658" w:type="dxa"/>
          </w:tcPr>
          <w:p w:rsidR="009B4B9E" w:rsidRPr="007C7493" w:rsidRDefault="009B4B9E" w:rsidP="009F5D1E">
            <w:pPr>
              <w:spacing w:line="240" w:lineRule="exact"/>
              <w:rPr>
                <w:sz w:val="24"/>
                <w:szCs w:val="24"/>
              </w:rPr>
            </w:pPr>
          </w:p>
          <w:p w:rsidR="000C7F28" w:rsidRPr="007C7493" w:rsidRDefault="000C7F28" w:rsidP="009F5D1E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7C7493" w:rsidRPr="007C7493" w:rsidRDefault="007C7493" w:rsidP="009F5D1E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A22C7F" w:rsidRPr="007C7493" w:rsidRDefault="007C7493" w:rsidP="009F5D1E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7C7493">
              <w:rPr>
                <w:sz w:val="24"/>
                <w:szCs w:val="24"/>
              </w:rPr>
              <w:t>Е.П. Суслова</w:t>
            </w:r>
          </w:p>
        </w:tc>
      </w:tr>
    </w:tbl>
    <w:p w:rsidR="00156A9E" w:rsidRDefault="00156A9E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23060A" w:rsidRDefault="0023060A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7F0DA8" w:rsidRDefault="007F0DA8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07367A" w:rsidRDefault="00156A9E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bookmarkStart w:id="3" w:name="штамп"/>
      <w:bookmarkEnd w:id="3"/>
    </w:p>
    <w:p w:rsidR="007C7493" w:rsidRDefault="007C7493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7C7493" w:rsidRDefault="007C7493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7C7493" w:rsidRDefault="007C7493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7C7493" w:rsidRDefault="007C7493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5F6F2D" w:rsidRDefault="005F6F2D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5F6F2D" w:rsidRDefault="005F6F2D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5F6F2D" w:rsidRDefault="005F6F2D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5F6F2D" w:rsidRDefault="005F6F2D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5F6F2D" w:rsidRDefault="005F6F2D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5F6F2D" w:rsidRDefault="005F6F2D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5F6F2D" w:rsidRDefault="005F6F2D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5F6F2D" w:rsidRDefault="005F6F2D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5F6F2D" w:rsidRDefault="005F6F2D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7C7493" w:rsidRDefault="007C7493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5E77CA" w:rsidRDefault="005E77CA" w:rsidP="005E77CA">
      <w:pPr>
        <w:ind w:left="5529"/>
        <w:jc w:val="both"/>
        <w:outlineLvl w:val="0"/>
      </w:pPr>
      <w:r>
        <w:lastRenderedPageBreak/>
        <w:t>Утверждено</w:t>
      </w:r>
    </w:p>
    <w:p w:rsidR="007C7493" w:rsidRPr="005E77CA" w:rsidRDefault="007C7493" w:rsidP="005E77CA">
      <w:pPr>
        <w:ind w:left="5529"/>
        <w:jc w:val="both"/>
        <w:outlineLvl w:val="0"/>
      </w:pPr>
      <w:r>
        <w:rPr>
          <w:sz w:val="22"/>
          <w:szCs w:val="22"/>
        </w:rPr>
        <w:t>постановлени</w:t>
      </w:r>
      <w:r w:rsidR="005E77CA">
        <w:rPr>
          <w:sz w:val="22"/>
          <w:szCs w:val="22"/>
        </w:rPr>
        <w:t>ем</w:t>
      </w:r>
      <w:r>
        <w:rPr>
          <w:sz w:val="22"/>
          <w:szCs w:val="22"/>
        </w:rPr>
        <w:t xml:space="preserve"> А</w:t>
      </w:r>
      <w:r w:rsidRPr="00202C7B">
        <w:rPr>
          <w:sz w:val="22"/>
          <w:szCs w:val="22"/>
        </w:rPr>
        <w:t xml:space="preserve">дминистрации  </w:t>
      </w:r>
    </w:p>
    <w:p w:rsidR="007C7493" w:rsidRDefault="007C7493" w:rsidP="007C7493">
      <w:pPr>
        <w:ind w:left="552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округа</w:t>
      </w:r>
    </w:p>
    <w:p w:rsidR="007C7493" w:rsidRPr="00202C7B" w:rsidRDefault="007C7493" w:rsidP="007C7493">
      <w:pPr>
        <w:ind w:left="552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</w:t>
      </w:r>
      <w:r w:rsidRPr="00202C7B">
        <w:rPr>
          <w:sz w:val="22"/>
          <w:szCs w:val="22"/>
        </w:rPr>
        <w:t>т</w:t>
      </w:r>
      <w:r>
        <w:rPr>
          <w:sz w:val="22"/>
          <w:szCs w:val="22"/>
        </w:rPr>
        <w:t xml:space="preserve">      №</w:t>
      </w:r>
    </w:p>
    <w:p w:rsidR="007C7493" w:rsidRPr="00202C7B" w:rsidRDefault="007C7493" w:rsidP="007C7493">
      <w:pPr>
        <w:ind w:left="5529"/>
        <w:jc w:val="both"/>
        <w:outlineLvl w:val="0"/>
        <w:rPr>
          <w:sz w:val="22"/>
          <w:szCs w:val="22"/>
        </w:rPr>
      </w:pPr>
    </w:p>
    <w:p w:rsidR="007C7493" w:rsidRPr="004C0C9C" w:rsidRDefault="007C7493" w:rsidP="007C7493">
      <w:pPr>
        <w:widowControl w:val="0"/>
        <w:spacing w:line="360" w:lineRule="atLeast"/>
        <w:contextualSpacing/>
        <w:jc w:val="center"/>
        <w:rPr>
          <w:rFonts w:eastAsia="Microsoft Sans Serif"/>
          <w:b/>
          <w:color w:val="000000"/>
          <w:sz w:val="28"/>
          <w:szCs w:val="28"/>
          <w:lang w:bidi="ru-RU"/>
        </w:rPr>
      </w:pPr>
      <w:r w:rsidRPr="00927750">
        <w:rPr>
          <w:rFonts w:eastAsia="Microsoft Sans Serif"/>
          <w:b/>
          <w:color w:val="000000"/>
          <w:sz w:val="28"/>
          <w:szCs w:val="28"/>
          <w:lang w:bidi="ru-RU"/>
        </w:rPr>
        <w:t>Правила использования водных объектов для рекреационных целей</w:t>
      </w:r>
      <w:r>
        <w:rPr>
          <w:rFonts w:eastAsia="Microsoft Sans Serif"/>
          <w:b/>
          <w:color w:val="000000"/>
          <w:sz w:val="28"/>
          <w:szCs w:val="28"/>
          <w:lang w:bidi="ru-RU"/>
        </w:rPr>
        <w:t xml:space="preserve"> </w:t>
      </w:r>
      <w:r w:rsidRPr="004C0C9C">
        <w:rPr>
          <w:rFonts w:eastAsia="Microsoft Sans Serif"/>
          <w:b/>
          <w:color w:val="000000"/>
          <w:sz w:val="28"/>
          <w:szCs w:val="28"/>
          <w:lang w:bidi="ru-RU"/>
        </w:rPr>
        <w:t xml:space="preserve">на территории </w:t>
      </w:r>
      <w:r>
        <w:rPr>
          <w:b/>
          <w:sz w:val="28"/>
          <w:szCs w:val="28"/>
        </w:rPr>
        <w:t xml:space="preserve">Холмского муниципального </w:t>
      </w:r>
      <w:r w:rsidR="009A18BF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</w:t>
      </w:r>
      <w:r w:rsidRPr="004C0C9C">
        <w:rPr>
          <w:rFonts w:eastAsia="Microsoft Sans Serif"/>
          <w:b/>
          <w:color w:val="000000"/>
          <w:sz w:val="28"/>
          <w:szCs w:val="28"/>
          <w:lang w:bidi="ru-RU"/>
        </w:rPr>
        <w:br/>
      </w:r>
    </w:p>
    <w:p w:rsidR="007C7493" w:rsidRPr="00CD1E7C" w:rsidRDefault="007C7493" w:rsidP="007C7493">
      <w:pPr>
        <w:pStyle w:val="ConsPlusNormal"/>
        <w:spacing w:line="360" w:lineRule="atLeast"/>
        <w:ind w:firstLine="709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  <w:lang w:bidi="ru-RU"/>
        </w:rPr>
      </w:pPr>
      <w:r w:rsidRPr="00CD1E7C">
        <w:rPr>
          <w:rFonts w:ascii="Times New Roman" w:eastAsia="Microsoft Sans Serif" w:hAnsi="Times New Roman"/>
          <w:b/>
          <w:color w:val="000000"/>
          <w:sz w:val="28"/>
          <w:szCs w:val="28"/>
          <w:lang w:bidi="ru-RU"/>
        </w:rPr>
        <w:t>1. Основные Положения</w:t>
      </w:r>
    </w:p>
    <w:p w:rsidR="007C7493" w:rsidRDefault="007C7493" w:rsidP="007C7493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1.1. </w:t>
      </w:r>
      <w:r w:rsidRPr="004C0C9C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Настоящи</w:t>
      </w: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е</w:t>
      </w:r>
      <w:r w:rsidRPr="004C0C9C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П</w:t>
      </w: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равила регламентируют и</w:t>
      </w:r>
      <w:r w:rsidRPr="00927750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спользовани</w:t>
      </w: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е</w:t>
      </w:r>
      <w:r w:rsidRPr="00927750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</w:t>
      </w: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ю</w:t>
      </w:r>
      <w:r w:rsidRPr="00927750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тся в соответствии с </w:t>
      </w:r>
      <w:r w:rsidRPr="0004114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Водны</w:t>
      </w: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м</w:t>
      </w:r>
      <w:r w:rsidRPr="0004114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кодекс</w:t>
      </w: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ом</w:t>
      </w:r>
      <w:r w:rsidRPr="0004114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Российской Федерации от 03.06.2006 N 74-ФЗ</w:t>
      </w:r>
      <w:r w:rsidRPr="00927750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, иными федеральными законами и правилами использования водных объектов для рекреационных целей.</w:t>
      </w:r>
    </w:p>
    <w:p w:rsidR="007C7493" w:rsidRPr="00927750" w:rsidRDefault="007C7493" w:rsidP="007C7493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927750">
        <w:rPr>
          <w:sz w:val="28"/>
          <w:szCs w:val="28"/>
        </w:rPr>
        <w:t xml:space="preserve">В </w:t>
      </w:r>
      <w:r>
        <w:rPr>
          <w:sz w:val="28"/>
          <w:szCs w:val="28"/>
        </w:rPr>
        <w:t>Правилах</w:t>
      </w:r>
      <w:r w:rsidRPr="00927750">
        <w:rPr>
          <w:sz w:val="28"/>
          <w:szCs w:val="28"/>
        </w:rPr>
        <w:t xml:space="preserve"> используются следующие основные понятия:</w:t>
      </w:r>
    </w:p>
    <w:p w:rsidR="007C7493" w:rsidRPr="00927750" w:rsidRDefault="007C7493" w:rsidP="007C7493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7750">
        <w:rPr>
          <w:sz w:val="28"/>
          <w:szCs w:val="28"/>
        </w:rPr>
        <w:t xml:space="preserve"> акватория - водное пространство в пределах естественных, искусственных или условных границ;</w:t>
      </w:r>
    </w:p>
    <w:p w:rsidR="007C7493" w:rsidRPr="00927750" w:rsidRDefault="007C7493" w:rsidP="007C7493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7750">
        <w:rPr>
          <w:sz w:val="28"/>
          <w:szCs w:val="28"/>
        </w:rPr>
        <w:t xml:space="preserve">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7C7493" w:rsidRPr="00927750" w:rsidRDefault="007C7493" w:rsidP="007C7493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7750">
        <w:rPr>
          <w:sz w:val="28"/>
          <w:szCs w:val="28"/>
        </w:rPr>
        <w:t xml:space="preserve">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7C7493" w:rsidRPr="00927750" w:rsidRDefault="007C7493" w:rsidP="007C7493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7750">
        <w:rPr>
          <w:sz w:val="28"/>
          <w:szCs w:val="28"/>
        </w:rPr>
        <w:t xml:space="preserve">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7C7493" w:rsidRPr="00927750" w:rsidRDefault="007C7493" w:rsidP="007C7493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7750">
        <w:rPr>
          <w:sz w:val="28"/>
          <w:szCs w:val="28"/>
        </w:rPr>
        <w:t xml:space="preserve"> водный режим - изменение во времени уровней, расхода и объема воды в водном объекте;</w:t>
      </w:r>
    </w:p>
    <w:p w:rsidR="007C7493" w:rsidRPr="00927750" w:rsidRDefault="007C7493" w:rsidP="007C7493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7750">
        <w:rPr>
          <w:sz w:val="28"/>
          <w:szCs w:val="28"/>
        </w:rPr>
        <w:t xml:space="preserve"> водный фонд - совокупность водных объектов в пределах территории Российской Федерации;</w:t>
      </w:r>
    </w:p>
    <w:p w:rsidR="007C7493" w:rsidRPr="00927750" w:rsidRDefault="007C7493" w:rsidP="007C7493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7750">
        <w:rPr>
          <w:sz w:val="28"/>
          <w:szCs w:val="28"/>
        </w:rPr>
        <w:t xml:space="preserve"> водопользователь - физическое лицо или юридическое лицо, которым предоставлено право пользования водным объектом;</w:t>
      </w:r>
    </w:p>
    <w:p w:rsidR="007C7493" w:rsidRPr="00927750" w:rsidRDefault="007C7493" w:rsidP="007C7493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7750">
        <w:rPr>
          <w:sz w:val="28"/>
          <w:szCs w:val="28"/>
        </w:rPr>
        <w:t xml:space="preserve">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7C7493" w:rsidRPr="00927750" w:rsidRDefault="007C7493" w:rsidP="007C7493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7750">
        <w:rPr>
          <w:sz w:val="28"/>
          <w:szCs w:val="28"/>
        </w:rPr>
        <w:t xml:space="preserve">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</w:t>
      </w:r>
      <w:r w:rsidRPr="00927750">
        <w:rPr>
          <w:sz w:val="28"/>
          <w:szCs w:val="28"/>
        </w:rPr>
        <w:lastRenderedPageBreak/>
        <w:t>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7C7493" w:rsidRPr="00927750" w:rsidRDefault="007C7493" w:rsidP="007C7493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7750">
        <w:rPr>
          <w:sz w:val="28"/>
          <w:szCs w:val="28"/>
        </w:rPr>
        <w:t xml:space="preserve"> дренажные воды - воды, отвод которых осуществляется дренажными сооружениями для сброса в водные объекты;</w:t>
      </w:r>
    </w:p>
    <w:p w:rsidR="007C7493" w:rsidRPr="00927750" w:rsidRDefault="007C7493" w:rsidP="007C7493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7750">
        <w:rPr>
          <w:sz w:val="28"/>
          <w:szCs w:val="28"/>
        </w:rPr>
        <w:t xml:space="preserve">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7C7493" w:rsidRPr="00927750" w:rsidRDefault="007C7493" w:rsidP="007C7493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7750">
        <w:rPr>
          <w:sz w:val="28"/>
          <w:szCs w:val="28"/>
        </w:rPr>
        <w:t xml:space="preserve"> негативное воздействие вод - затопление, подтопление или разрушение берегов водных объектов;</w:t>
      </w:r>
    </w:p>
    <w:p w:rsidR="007C7493" w:rsidRPr="00927750" w:rsidRDefault="007C7493" w:rsidP="007C7493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7750">
        <w:rPr>
          <w:sz w:val="28"/>
          <w:szCs w:val="28"/>
        </w:rPr>
        <w:t xml:space="preserve"> охрана водных объектов - система мероприятий, направленных на сохранение и восстановление водных объектов;</w:t>
      </w:r>
    </w:p>
    <w:p w:rsidR="007C7493" w:rsidRPr="00927750" w:rsidRDefault="007C7493" w:rsidP="007C7493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7750">
        <w:rPr>
          <w:sz w:val="28"/>
          <w:szCs w:val="28"/>
        </w:rPr>
        <w:t xml:space="preserve">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площади.</w:t>
      </w:r>
    </w:p>
    <w:p w:rsidR="007C7493" w:rsidRPr="001D30B7" w:rsidRDefault="007C7493" w:rsidP="007C7493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A75F00">
        <w:rPr>
          <w:sz w:val="28"/>
          <w:szCs w:val="28"/>
        </w:rPr>
        <w:t>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7C7493" w:rsidRPr="00DE3680" w:rsidRDefault="007C7493" w:rsidP="007C7493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</w:p>
    <w:p w:rsidR="007C7493" w:rsidRPr="00DE3680" w:rsidRDefault="007C7493" w:rsidP="007C7493">
      <w:pPr>
        <w:widowControl w:val="0"/>
        <w:spacing w:line="360" w:lineRule="atLeast"/>
        <w:contextualSpacing/>
        <w:jc w:val="center"/>
        <w:rPr>
          <w:b/>
          <w:sz w:val="28"/>
          <w:szCs w:val="28"/>
        </w:rPr>
      </w:pPr>
      <w:r w:rsidRPr="00DE3680">
        <w:rPr>
          <w:b/>
          <w:sz w:val="28"/>
          <w:szCs w:val="28"/>
        </w:rPr>
        <w:t>2. Требования к определению водных объектов или их частей, предназначенных для испо</w:t>
      </w:r>
      <w:r w:rsidR="005F6F2D">
        <w:rPr>
          <w:b/>
          <w:sz w:val="28"/>
          <w:szCs w:val="28"/>
        </w:rPr>
        <w:t>льзования в рекреационных целях</w:t>
      </w:r>
    </w:p>
    <w:p w:rsidR="007C7493" w:rsidRPr="00DE5646" w:rsidRDefault="007C7493" w:rsidP="007C7493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DE5646">
        <w:rPr>
          <w:sz w:val="28"/>
          <w:szCs w:val="28"/>
        </w:rPr>
        <w:t>2.1. Водные объекты или их части, предназначенные для использования в рекреационных целях</w:t>
      </w:r>
      <w:r>
        <w:rPr>
          <w:sz w:val="28"/>
          <w:szCs w:val="28"/>
        </w:rPr>
        <w:t>,</w:t>
      </w:r>
      <w:r w:rsidR="005F6F2D">
        <w:rPr>
          <w:sz w:val="28"/>
          <w:szCs w:val="28"/>
        </w:rPr>
        <w:t xml:space="preserve"> определяются нормативным</w:t>
      </w:r>
      <w:r w:rsidRPr="00DE5646">
        <w:rPr>
          <w:sz w:val="28"/>
          <w:szCs w:val="28"/>
        </w:rPr>
        <w:t xml:space="preserve"> правовым актом Администрации Холмского муниципального </w:t>
      </w:r>
      <w:r w:rsidR="009A18BF">
        <w:rPr>
          <w:sz w:val="28"/>
          <w:szCs w:val="28"/>
        </w:rPr>
        <w:t>округа</w:t>
      </w:r>
      <w:r w:rsidRPr="00DE5646">
        <w:rPr>
          <w:sz w:val="28"/>
          <w:szCs w:val="28"/>
        </w:rPr>
        <w:t xml:space="preserve"> в соответствии с действующим законодательством.</w:t>
      </w:r>
    </w:p>
    <w:p w:rsidR="007C7493" w:rsidRPr="009F1ABB" w:rsidRDefault="007C7493" w:rsidP="007C7493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9F1ABB">
        <w:rPr>
          <w:sz w:val="28"/>
          <w:szCs w:val="28"/>
        </w:rPr>
        <w:t>2.2. 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2F5742" w:rsidRPr="002F5742" w:rsidRDefault="002F5742" w:rsidP="002F5742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F5742">
        <w:rPr>
          <w:rFonts w:ascii="Times New Roman" w:hAnsi="Times New Roman"/>
          <w:sz w:val="28"/>
          <w:szCs w:val="28"/>
        </w:rPr>
        <w:t>Места для купания должны быть расположены на расстоянии:</w:t>
      </w:r>
    </w:p>
    <w:p w:rsidR="002F5742" w:rsidRPr="002F5742" w:rsidRDefault="001C4F2C" w:rsidP="002F5742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F5742" w:rsidRPr="002F5742">
        <w:rPr>
          <w:rFonts w:ascii="Times New Roman" w:hAnsi="Times New Roman"/>
          <w:sz w:val="28"/>
          <w:szCs w:val="28"/>
        </w:rPr>
        <w:t>от места сброса сточных и (или) дренажных вод - не менее 500 метров выше по течению;</w:t>
      </w:r>
    </w:p>
    <w:p w:rsidR="002F5742" w:rsidRPr="002F5742" w:rsidRDefault="001C4F2C" w:rsidP="002F5742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F5742" w:rsidRPr="002F5742">
        <w:rPr>
          <w:rFonts w:ascii="Times New Roman" w:hAnsi="Times New Roman"/>
          <w:sz w:val="28"/>
          <w:szCs w:val="28"/>
        </w:rPr>
        <w:t>от портовых, гидротехнических сооружений, пристаней, причалов, пирсов, дебаркадеров, нефтеналивных приспособлений - не менее 250 метров выше по течению и 1000 метров ниже по течению.</w:t>
      </w:r>
    </w:p>
    <w:p w:rsidR="007C7493" w:rsidRPr="003A2141" w:rsidRDefault="007C7493" w:rsidP="003A2141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3A2141">
        <w:rPr>
          <w:sz w:val="28"/>
          <w:szCs w:val="28"/>
        </w:rPr>
        <w:t xml:space="preserve">В местах для купания и выше их по течению </w:t>
      </w:r>
      <w:r w:rsidR="001C4F2C" w:rsidRPr="003A2141">
        <w:rPr>
          <w:sz w:val="28"/>
          <w:szCs w:val="28"/>
        </w:rPr>
        <w:t>на</w:t>
      </w:r>
      <w:r w:rsidRPr="003A2141">
        <w:rPr>
          <w:sz w:val="28"/>
          <w:szCs w:val="28"/>
        </w:rPr>
        <w:t xml:space="preserve"> 500 м</w:t>
      </w:r>
      <w:r w:rsidR="001C4F2C" w:rsidRPr="003A2141">
        <w:rPr>
          <w:sz w:val="28"/>
          <w:szCs w:val="28"/>
        </w:rPr>
        <w:t>етров</w:t>
      </w:r>
      <w:r w:rsidRPr="003A2141">
        <w:rPr>
          <w:sz w:val="28"/>
          <w:szCs w:val="28"/>
        </w:rPr>
        <w:t xml:space="preserve"> запрещается стирка белья</w:t>
      </w:r>
      <w:r w:rsidR="001C4F2C" w:rsidRPr="003A2141">
        <w:rPr>
          <w:sz w:val="28"/>
          <w:szCs w:val="28"/>
        </w:rPr>
        <w:t>, купание животных, размещение стойбищ и водопоев скота.</w:t>
      </w:r>
    </w:p>
    <w:p w:rsidR="003A2141" w:rsidRPr="003A2141" w:rsidRDefault="003A2141" w:rsidP="003A2141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A2141">
        <w:rPr>
          <w:rFonts w:ascii="Times New Roman" w:hAnsi="Times New Roman"/>
          <w:sz w:val="28"/>
          <w:szCs w:val="28"/>
        </w:rPr>
        <w:t xml:space="preserve">Площадь участка акватории водного объекта, отведенного для купания на проточном водном объекте, должна обеспечивать не менее 5 кв. м на </w:t>
      </w:r>
      <w:r w:rsidRPr="003A2141">
        <w:rPr>
          <w:rFonts w:ascii="Times New Roman" w:hAnsi="Times New Roman"/>
          <w:sz w:val="28"/>
          <w:szCs w:val="28"/>
        </w:rPr>
        <w:lastRenderedPageBreak/>
        <w:t>одного купающегося, а на непроточном водном объекте - в 2 - 3 раза больше.</w:t>
      </w:r>
    </w:p>
    <w:p w:rsidR="003A2141" w:rsidRPr="007F4353" w:rsidRDefault="003A2141" w:rsidP="007F4353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F4353">
        <w:rPr>
          <w:rFonts w:ascii="Times New Roman" w:hAnsi="Times New Roman"/>
          <w:sz w:val="28"/>
          <w:szCs w:val="28"/>
        </w:rPr>
        <w:t>В местах для купания не должно быть выхода грунтовых вод на поверхность, водоворотов и течения со скоростью свыше 0,5 м/сек.</w:t>
      </w:r>
    </w:p>
    <w:p w:rsidR="007F4353" w:rsidRPr="007F4353" w:rsidRDefault="007F4353" w:rsidP="007F4353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7F4353">
        <w:rPr>
          <w:sz w:val="28"/>
          <w:szCs w:val="28"/>
        </w:rPr>
        <w:t>Границы участка акватории водного объекта в местах для купания обозначаются буйками оранжевого цвета, расположенными на расстоянии 20 - 30 метров один от другого и до 25 метров от мест с глубиной 1,3 метра и больше.</w:t>
      </w:r>
    </w:p>
    <w:p w:rsidR="007F4353" w:rsidRPr="007F4353" w:rsidRDefault="007F4353" w:rsidP="007F4353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7F4353">
        <w:rPr>
          <w:sz w:val="28"/>
          <w:szCs w:val="28"/>
        </w:rPr>
        <w:t>Дно места для купания до границы заплыва должно быть очищено от водных растений, коряг, деревьев, стекла, камней и других предметов, создающих угрозу безопасности купания. Оно должно иметь постепенный скат без уступов до глубины 2 метра и расстояние от береговой линии (уреза воды) не менее 15 метров.</w:t>
      </w:r>
    </w:p>
    <w:p w:rsidR="007C7493" w:rsidRPr="005476F1" w:rsidRDefault="007C7493" w:rsidP="007C7493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5476F1">
        <w:rPr>
          <w:sz w:val="28"/>
          <w:szCs w:val="28"/>
        </w:rPr>
        <w:t>Пляж должен отвечать установленным санитарным требованиям.</w:t>
      </w:r>
    </w:p>
    <w:p w:rsidR="007C7493" w:rsidRPr="0081432D" w:rsidRDefault="007C7493" w:rsidP="007C7493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81432D">
        <w:rPr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330918" w:rsidRDefault="007C7493" w:rsidP="007C7493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330918">
        <w:rPr>
          <w:sz w:val="28"/>
          <w:szCs w:val="28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</w:t>
      </w:r>
      <w:r w:rsidR="00330918">
        <w:rPr>
          <w:sz w:val="28"/>
          <w:szCs w:val="28"/>
        </w:rPr>
        <w:t>.</w:t>
      </w:r>
    </w:p>
    <w:p w:rsidR="007C7493" w:rsidRPr="00330918" w:rsidRDefault="007C7493" w:rsidP="007C7493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330918">
        <w:rPr>
          <w:sz w:val="28"/>
          <w:szCs w:val="28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330918" w:rsidRDefault="007C7493" w:rsidP="007C7493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330918">
        <w:rPr>
          <w:sz w:val="28"/>
          <w:szCs w:val="28"/>
        </w:rPr>
        <w:t>Зоны рекреации водного объекта</w:t>
      </w:r>
      <w:r w:rsidR="00330918">
        <w:rPr>
          <w:sz w:val="28"/>
          <w:szCs w:val="28"/>
        </w:rPr>
        <w:t xml:space="preserve"> </w:t>
      </w:r>
      <w:r w:rsidRPr="00330918">
        <w:rPr>
          <w:sz w:val="28"/>
          <w:szCs w:val="28"/>
        </w:rPr>
        <w:t>должны иметь телефонную связь</w:t>
      </w:r>
      <w:r w:rsidR="00330918">
        <w:rPr>
          <w:sz w:val="28"/>
          <w:szCs w:val="28"/>
        </w:rPr>
        <w:t xml:space="preserve">. </w:t>
      </w:r>
    </w:p>
    <w:p w:rsidR="007C7493" w:rsidRPr="0081432D" w:rsidRDefault="007C7493" w:rsidP="007C7493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81432D">
        <w:rPr>
          <w:sz w:val="28"/>
          <w:szCs w:val="28"/>
        </w:rPr>
        <w:t>Продажа спиртных напитков в местах массового отдыха у воды категорически запрещается.</w:t>
      </w:r>
    </w:p>
    <w:p w:rsidR="005E77CA" w:rsidRPr="005E77CA" w:rsidRDefault="007C7493" w:rsidP="005E77CA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E77CA">
        <w:rPr>
          <w:rFonts w:ascii="Times New Roman" w:hAnsi="Times New Roman"/>
          <w:sz w:val="28"/>
          <w:szCs w:val="28"/>
        </w:rPr>
        <w:t xml:space="preserve">2.5. </w:t>
      </w:r>
      <w:r w:rsidR="005E77CA" w:rsidRPr="005E77CA">
        <w:rPr>
          <w:rFonts w:ascii="Times New Roman" w:hAnsi="Times New Roman"/>
          <w:sz w:val="28"/>
          <w:szCs w:val="28"/>
        </w:rPr>
        <w:t>При отдыхе на водных объектах запрещается:</w:t>
      </w:r>
    </w:p>
    <w:p w:rsidR="005E77CA" w:rsidRPr="005E77CA" w:rsidRDefault="005E77CA" w:rsidP="005E77CA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77CA">
        <w:rPr>
          <w:rFonts w:ascii="Times New Roman" w:hAnsi="Times New Roman"/>
          <w:sz w:val="28"/>
          <w:szCs w:val="28"/>
        </w:rPr>
        <w:t>загрязнять и засорять водные объекты и их берега, сбрасывать в воду предметы, которые могут создать угрозу жизни и здоровью людей или безопасности плавания маломерных судов;</w:t>
      </w:r>
    </w:p>
    <w:p w:rsidR="005E77CA" w:rsidRPr="005E77CA" w:rsidRDefault="005E77CA" w:rsidP="005E77CA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77CA">
        <w:rPr>
          <w:rFonts w:ascii="Times New Roman" w:hAnsi="Times New Roman"/>
          <w:sz w:val="28"/>
          <w:szCs w:val="28"/>
        </w:rPr>
        <w:t>купаться в местах, запрещенных и не оборудованных для купания, в местах установки соответствующих информационных знаков или запрещающих надписей, сброса сточных или дренажных вод, установки сетей для ловли рыбы, купания и водопоя животных, около мостов, ближе 250 метров от портовых гидротехнических сооружений, ближе 50 метров от стационарных мест для стоянок маломерных судов и мест забора воды для питьевого водоснабжения;</w:t>
      </w:r>
    </w:p>
    <w:p w:rsidR="005E77CA" w:rsidRPr="005E77CA" w:rsidRDefault="005E77CA" w:rsidP="005E77CA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77CA">
        <w:rPr>
          <w:rFonts w:ascii="Times New Roman" w:hAnsi="Times New Roman"/>
          <w:sz w:val="28"/>
          <w:szCs w:val="28"/>
        </w:rPr>
        <w:t>распивать спиртные напитки и купаться в состоянии алкогольного опьянения;</w:t>
      </w:r>
    </w:p>
    <w:p w:rsidR="005E77CA" w:rsidRPr="005E77CA" w:rsidRDefault="005E77CA" w:rsidP="005E77CA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77CA">
        <w:rPr>
          <w:rFonts w:ascii="Times New Roman" w:hAnsi="Times New Roman"/>
          <w:sz w:val="28"/>
          <w:szCs w:val="28"/>
        </w:rPr>
        <w:t xml:space="preserve">подплывать к моторным, парусным судам, весельным лодкам и </w:t>
      </w:r>
      <w:r w:rsidRPr="005E77CA">
        <w:rPr>
          <w:rFonts w:ascii="Times New Roman" w:hAnsi="Times New Roman"/>
          <w:sz w:val="28"/>
          <w:szCs w:val="28"/>
        </w:rPr>
        <w:lastRenderedPageBreak/>
        <w:t>другим плавсредствам;</w:t>
      </w:r>
    </w:p>
    <w:p w:rsidR="005E77CA" w:rsidRPr="005E77CA" w:rsidRDefault="005E77CA" w:rsidP="005E77CA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77CA">
        <w:rPr>
          <w:rFonts w:ascii="Times New Roman" w:hAnsi="Times New Roman"/>
          <w:sz w:val="28"/>
          <w:szCs w:val="28"/>
        </w:rPr>
        <w:t>заплывать на судовой ход в пределах видимости движущихся судов;</w:t>
      </w:r>
    </w:p>
    <w:p w:rsidR="005E77CA" w:rsidRPr="005E77CA" w:rsidRDefault="005E77CA" w:rsidP="005E77CA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77CA">
        <w:rPr>
          <w:rFonts w:ascii="Times New Roman" w:hAnsi="Times New Roman"/>
          <w:sz w:val="28"/>
          <w:szCs w:val="28"/>
        </w:rPr>
        <w:t>прыгать в воду с катеров, лодок, причалов, а также иных сооружений и предметов, не приспособленных для этих целей;</w:t>
      </w:r>
    </w:p>
    <w:p w:rsidR="005E77CA" w:rsidRPr="005E77CA" w:rsidRDefault="005E77CA" w:rsidP="005E77CA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77CA">
        <w:rPr>
          <w:rFonts w:ascii="Times New Roman" w:hAnsi="Times New Roman"/>
          <w:sz w:val="28"/>
          <w:szCs w:val="28"/>
        </w:rPr>
        <w:t>допускать неприемлемые на водных объектах действия, связанные с нырянием и захватом купающихся;</w:t>
      </w:r>
    </w:p>
    <w:p w:rsidR="005E77CA" w:rsidRPr="005E77CA" w:rsidRDefault="005E77CA" w:rsidP="005E77CA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77CA">
        <w:rPr>
          <w:rFonts w:ascii="Times New Roman" w:hAnsi="Times New Roman"/>
          <w:sz w:val="28"/>
          <w:szCs w:val="28"/>
        </w:rPr>
        <w:t>повреждать, уничтожать или перемещать специальные информационные знаки и надписи;</w:t>
      </w:r>
    </w:p>
    <w:p w:rsidR="005E77CA" w:rsidRPr="005E77CA" w:rsidRDefault="005E77CA" w:rsidP="005E77CA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77CA">
        <w:rPr>
          <w:rFonts w:ascii="Times New Roman" w:hAnsi="Times New Roman"/>
          <w:sz w:val="28"/>
          <w:szCs w:val="28"/>
        </w:rPr>
        <w:t>оставлять на берегу, в гардеробах и раздевалках бумагу, банки, стекло и другой мусор;</w:t>
      </w:r>
    </w:p>
    <w:p w:rsidR="005E77CA" w:rsidRPr="005E77CA" w:rsidRDefault="005E77CA" w:rsidP="005E77CA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77CA">
        <w:rPr>
          <w:rFonts w:ascii="Times New Roman" w:hAnsi="Times New Roman"/>
          <w:sz w:val="28"/>
          <w:szCs w:val="28"/>
        </w:rPr>
        <w:t>играть с мячом и в спортивные игры в не отведенных для этих целей местах.</w:t>
      </w:r>
    </w:p>
    <w:p w:rsidR="007C7493" w:rsidRDefault="007C7493" w:rsidP="00C07D9E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5476F1">
        <w:rPr>
          <w:sz w:val="28"/>
          <w:szCs w:val="28"/>
        </w:rPr>
        <w:t xml:space="preserve">2.6. </w:t>
      </w:r>
      <w:r w:rsidR="00C07D9E" w:rsidRPr="00C07D9E">
        <w:rPr>
          <w:sz w:val="28"/>
          <w:szCs w:val="28"/>
        </w:rPr>
        <w:t>Требования и указания государственных инспекторов по маломерным судам, спасателей и сотрудников полиции в части обеспечения безопасности людей и поддержания правопорядка при купании и отдыхе на водных объектах являются обязательными для граждан и владельцев мест для массового купания.</w:t>
      </w:r>
    </w:p>
    <w:p w:rsidR="005E77CA" w:rsidRPr="00C07D9E" w:rsidRDefault="005E77CA" w:rsidP="00C07D9E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</w:p>
    <w:p w:rsidR="007C7493" w:rsidRPr="00DB1879" w:rsidRDefault="007C7493" w:rsidP="007C7493">
      <w:pPr>
        <w:widowControl w:val="0"/>
        <w:spacing w:line="360" w:lineRule="atLeast"/>
        <w:ind w:firstLine="709"/>
        <w:contextualSpacing/>
        <w:jc w:val="center"/>
        <w:rPr>
          <w:sz w:val="28"/>
          <w:szCs w:val="28"/>
        </w:rPr>
      </w:pPr>
      <w:r w:rsidRPr="00DB1879">
        <w:rPr>
          <w:b/>
          <w:sz w:val="28"/>
          <w:szCs w:val="28"/>
        </w:rPr>
        <w:t>3.</w:t>
      </w:r>
      <w:r w:rsidR="00180402">
        <w:rPr>
          <w:b/>
          <w:sz w:val="28"/>
          <w:szCs w:val="28"/>
        </w:rPr>
        <w:t xml:space="preserve"> </w:t>
      </w:r>
      <w:r w:rsidRPr="00DB1879">
        <w:rPr>
          <w:b/>
          <w:sz w:val="28"/>
          <w:szCs w:val="28"/>
        </w:rPr>
        <w:t>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7C7493" w:rsidRPr="00DB1879" w:rsidRDefault="007C7493" w:rsidP="007C7493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DB1879">
        <w:rPr>
          <w:sz w:val="28"/>
          <w:szCs w:val="28"/>
        </w:rPr>
        <w:t>3.1. 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</w:p>
    <w:p w:rsidR="007C7493" w:rsidRPr="00A90B28" w:rsidRDefault="007C7493" w:rsidP="007C7493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A90B28">
        <w:rPr>
          <w:sz w:val="28"/>
          <w:szCs w:val="28"/>
        </w:rPr>
        <w:t>3.2. 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</w:t>
      </w:r>
      <w:r w:rsidR="00330918">
        <w:rPr>
          <w:sz w:val="28"/>
          <w:szCs w:val="28"/>
        </w:rPr>
        <w:t xml:space="preserve"> оборудования места отдыха и от</w:t>
      </w:r>
      <w:r w:rsidRPr="00A90B28">
        <w:rPr>
          <w:sz w:val="28"/>
          <w:szCs w:val="28"/>
        </w:rPr>
        <w:t>носящихся к объектам и элементам благоустройства территории, а также малых</w:t>
      </w:r>
      <w:r w:rsidR="00330918">
        <w:rPr>
          <w:sz w:val="28"/>
          <w:szCs w:val="28"/>
        </w:rPr>
        <w:t xml:space="preserve"> </w:t>
      </w:r>
      <w:r w:rsidRPr="00A90B28">
        <w:rPr>
          <w:sz w:val="28"/>
          <w:szCs w:val="28"/>
        </w:rPr>
        <w:t>архитектурных форм.</w:t>
      </w:r>
    </w:p>
    <w:p w:rsidR="007C7493" w:rsidRPr="00A90B28" w:rsidRDefault="007C7493" w:rsidP="00A90B28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A90B28">
        <w:rPr>
          <w:sz w:val="28"/>
          <w:szCs w:val="28"/>
        </w:rPr>
        <w:t>Места отдыха могут иметь водный объект или его часть, используемые или</w:t>
      </w:r>
      <w:r w:rsidR="00A90B28" w:rsidRPr="00A90B28">
        <w:rPr>
          <w:sz w:val="28"/>
          <w:szCs w:val="28"/>
        </w:rPr>
        <w:t xml:space="preserve"> </w:t>
      </w:r>
      <w:r w:rsidRPr="00A90B28">
        <w:rPr>
          <w:sz w:val="28"/>
          <w:szCs w:val="28"/>
        </w:rPr>
        <w:t>предназначенные для купания, спортивно-оздоровительных мероприятий и иных</w:t>
      </w:r>
      <w:r w:rsidR="00A90B28">
        <w:rPr>
          <w:sz w:val="28"/>
          <w:szCs w:val="28"/>
        </w:rPr>
        <w:t xml:space="preserve"> </w:t>
      </w:r>
      <w:r w:rsidRPr="00A90B28">
        <w:rPr>
          <w:sz w:val="28"/>
          <w:szCs w:val="28"/>
        </w:rPr>
        <w:t>рекреационных целей.</w:t>
      </w:r>
    </w:p>
    <w:p w:rsidR="007C7493" w:rsidRPr="00A90B28" w:rsidRDefault="007C7493" w:rsidP="00A90B28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A90B28">
        <w:rPr>
          <w:sz w:val="28"/>
          <w:szCs w:val="28"/>
        </w:rPr>
        <w:t xml:space="preserve">3.3. Решение о создании новых мест отдыха принимается </w:t>
      </w:r>
      <w:r w:rsidRPr="00A90B28">
        <w:rPr>
          <w:sz w:val="28"/>
          <w:szCs w:val="28"/>
        </w:rPr>
        <w:lastRenderedPageBreak/>
        <w:t>Администрацией</w:t>
      </w:r>
      <w:r w:rsidR="00A90B28" w:rsidRPr="00A90B28">
        <w:rPr>
          <w:sz w:val="28"/>
          <w:szCs w:val="28"/>
        </w:rPr>
        <w:t xml:space="preserve"> Холмского</w:t>
      </w:r>
      <w:r w:rsidRPr="00A90B28">
        <w:rPr>
          <w:sz w:val="28"/>
          <w:szCs w:val="28"/>
        </w:rPr>
        <w:t xml:space="preserve"> муниципального округа в соответствии с Генеральным</w:t>
      </w:r>
      <w:r w:rsidR="00A90B28" w:rsidRPr="00A90B28">
        <w:rPr>
          <w:sz w:val="28"/>
          <w:szCs w:val="28"/>
        </w:rPr>
        <w:t xml:space="preserve"> </w:t>
      </w:r>
      <w:r w:rsidRPr="00A90B28">
        <w:rPr>
          <w:sz w:val="28"/>
          <w:szCs w:val="28"/>
        </w:rPr>
        <w:t xml:space="preserve">планом, Правилами землепользования и застройки территории. </w:t>
      </w:r>
    </w:p>
    <w:p w:rsidR="007C7493" w:rsidRPr="00A90B28" w:rsidRDefault="007C7493" w:rsidP="00A90B28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A90B28">
        <w:rPr>
          <w:sz w:val="28"/>
          <w:szCs w:val="28"/>
        </w:rPr>
        <w:t>3.4. При обеспечении зон</w:t>
      </w:r>
      <w:r w:rsidR="00C07D9E">
        <w:rPr>
          <w:sz w:val="28"/>
          <w:szCs w:val="28"/>
        </w:rPr>
        <w:t>ы</w:t>
      </w:r>
      <w:r w:rsidRPr="00A90B28">
        <w:rPr>
          <w:sz w:val="28"/>
          <w:szCs w:val="28"/>
        </w:rPr>
        <w:t xml:space="preserve"> рекреации питьевой водой, необходимо обеспечить её соответствие требованиям «ГОСТ Р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7C7493" w:rsidRPr="00A90B28" w:rsidRDefault="007C7493" w:rsidP="00A90B28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A90B28">
        <w:rPr>
          <w:sz w:val="28"/>
          <w:szCs w:val="28"/>
        </w:rPr>
        <w:t>При устройстве туалетов должно быть предусмотрено канализование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7C7493" w:rsidRPr="00330918" w:rsidRDefault="007C7493" w:rsidP="00330918">
      <w:pPr>
        <w:pStyle w:val="aff"/>
        <w:widowControl w:val="0"/>
        <w:numPr>
          <w:ilvl w:val="1"/>
          <w:numId w:val="33"/>
        </w:numPr>
        <w:spacing w:after="0" w:line="36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918">
        <w:rPr>
          <w:rFonts w:ascii="Times New Roman" w:hAnsi="Times New Roman" w:cs="Times New Roman"/>
          <w:sz w:val="28"/>
          <w:szCs w:val="28"/>
        </w:rPr>
        <w:t>Контейнеры для мусора должны располагаться на бетонированных площадках с удобными подъездными путями. Вывоз мусора следует осуществлять ежедневно.</w:t>
      </w:r>
    </w:p>
    <w:p w:rsidR="007D5776" w:rsidRPr="007D5776" w:rsidRDefault="007D5776" w:rsidP="00A90B28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</w:p>
    <w:p w:rsidR="007C7493" w:rsidRPr="00180402" w:rsidRDefault="00180402" w:rsidP="00180402">
      <w:pPr>
        <w:pStyle w:val="aff"/>
        <w:widowControl w:val="0"/>
        <w:spacing w:after="0" w:line="360" w:lineRule="atLeast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804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7493" w:rsidRPr="00180402">
        <w:rPr>
          <w:rFonts w:ascii="Times New Roman" w:hAnsi="Times New Roman" w:cs="Times New Roman"/>
          <w:b/>
          <w:sz w:val="28"/>
          <w:szCs w:val="28"/>
        </w:rPr>
        <w:t>Требования к срокам открытия и закрытия купального сезона</w:t>
      </w:r>
    </w:p>
    <w:p w:rsidR="007C7493" w:rsidRDefault="007C7493" w:rsidP="007C7493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C54EDD">
        <w:rPr>
          <w:sz w:val="28"/>
          <w:szCs w:val="28"/>
        </w:rPr>
        <w:t xml:space="preserve">С наступлением летного периода, при повышении температуры </w:t>
      </w:r>
      <w:r w:rsidR="005120A9">
        <w:rPr>
          <w:sz w:val="28"/>
          <w:szCs w:val="28"/>
        </w:rPr>
        <w:t xml:space="preserve">воздуха в дневное время выше 18 </w:t>
      </w:r>
      <w:r w:rsidR="00330918">
        <w:rPr>
          <w:sz w:val="28"/>
          <w:szCs w:val="28"/>
        </w:rPr>
        <w:t>С</w:t>
      </w:r>
      <w:r w:rsidR="005120A9">
        <w:rPr>
          <w:sz w:val="28"/>
          <w:szCs w:val="28"/>
        </w:rPr>
        <w:t>º</w:t>
      </w:r>
      <w:r w:rsidRPr="00C54EDD">
        <w:rPr>
          <w:sz w:val="28"/>
          <w:szCs w:val="28"/>
        </w:rPr>
        <w:t xml:space="preserve"> и установлении комфортной температуры воды в зоне рекреации водных объектов, нормативно – правовым актом Администрации </w:t>
      </w:r>
      <w:r w:rsidR="00C54EDD">
        <w:rPr>
          <w:sz w:val="28"/>
          <w:szCs w:val="28"/>
        </w:rPr>
        <w:t>Холмского</w:t>
      </w:r>
      <w:r w:rsidRPr="00C54EDD">
        <w:rPr>
          <w:sz w:val="28"/>
          <w:szCs w:val="28"/>
        </w:rPr>
        <w:t xml:space="preserve"> муниципального округа определяются сроки открытия и закрытия купального сезона.</w:t>
      </w:r>
    </w:p>
    <w:p w:rsidR="00C54EDD" w:rsidRPr="00C54EDD" w:rsidRDefault="00C54EDD" w:rsidP="007C7493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</w:p>
    <w:p w:rsidR="007C7493" w:rsidRPr="00C54EDD" w:rsidRDefault="007C7493" w:rsidP="00C54EDD">
      <w:pPr>
        <w:widowControl w:val="0"/>
        <w:spacing w:line="360" w:lineRule="atLeast"/>
        <w:contextualSpacing/>
        <w:jc w:val="center"/>
        <w:rPr>
          <w:b/>
          <w:sz w:val="28"/>
          <w:szCs w:val="28"/>
        </w:rPr>
      </w:pPr>
      <w:r w:rsidRPr="00C54EDD">
        <w:rPr>
          <w:b/>
          <w:sz w:val="28"/>
          <w:szCs w:val="28"/>
        </w:rPr>
        <w:t>5.</w:t>
      </w:r>
      <w:r w:rsidR="00180402">
        <w:rPr>
          <w:b/>
          <w:sz w:val="28"/>
          <w:szCs w:val="28"/>
        </w:rPr>
        <w:t xml:space="preserve"> </w:t>
      </w:r>
      <w:r w:rsidRPr="00C54EDD">
        <w:rPr>
          <w:b/>
          <w:sz w:val="28"/>
          <w:szCs w:val="28"/>
        </w:rPr>
        <w:t>Порядок проведения мероприятий, связанных с использованием водных объектов или их частей для рекреационных целей</w:t>
      </w:r>
    </w:p>
    <w:p w:rsidR="007C7493" w:rsidRPr="00C54EDD" w:rsidRDefault="007C7493" w:rsidP="00F5633A">
      <w:pPr>
        <w:pStyle w:val="affb"/>
      </w:pPr>
      <w:r w:rsidRPr="00C54EDD">
        <w:t>5.1. В соответствии с требованиями статьи 18 Федерального закона от 30.03.1999 №</w:t>
      </w:r>
      <w:r w:rsidR="005E77CA">
        <w:t xml:space="preserve"> </w:t>
      </w:r>
      <w:r w:rsidRPr="00C54EDD">
        <w:t>52-ФЗ «О санитарно-эпидемиолог</w:t>
      </w:r>
      <w:r w:rsidR="00C07D9E">
        <w:t>ическом благополучии населения».</w:t>
      </w:r>
    </w:p>
    <w:p w:rsidR="007C7493" w:rsidRPr="00C54EDD" w:rsidRDefault="00C07D9E" w:rsidP="00F5633A">
      <w:pPr>
        <w:pStyle w:val="affb"/>
      </w:pPr>
      <w:r>
        <w:t>5.1.1 В</w:t>
      </w:r>
      <w:r w:rsidR="007C7493" w:rsidRPr="00C54EDD">
        <w:t>одные объекты</w:t>
      </w:r>
      <w:r w:rsidR="005E1C4E">
        <w:t>,</w:t>
      </w:r>
      <w:r w:rsidR="007C7493" w:rsidRPr="00C54EDD">
        <w:t xml:space="preserve">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7C7493" w:rsidRPr="00C54EDD" w:rsidRDefault="00C07D9E" w:rsidP="00F5633A">
      <w:pPr>
        <w:pStyle w:val="affb"/>
      </w:pPr>
      <w:r>
        <w:t>5.1.2</w:t>
      </w:r>
      <w:r w:rsidR="007C7493" w:rsidRPr="00C54EDD">
        <w:t xml:space="preserve">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7C7493" w:rsidRPr="00C54EDD" w:rsidRDefault="007C7493" w:rsidP="00F5633A">
      <w:pPr>
        <w:pStyle w:val="affb"/>
      </w:pPr>
      <w:r w:rsidRPr="00C54EDD">
        <w:t>5.</w:t>
      </w:r>
      <w:r w:rsidR="00C07D9E">
        <w:t>1</w:t>
      </w:r>
      <w:r w:rsidRPr="00C54EDD">
        <w:t>.</w:t>
      </w:r>
      <w:r w:rsidR="00C07D9E">
        <w:t>3</w:t>
      </w:r>
      <w:r w:rsidRPr="00C54EDD">
        <w:t xml:space="preserve">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7C7493" w:rsidRPr="00C54EDD" w:rsidRDefault="007C7493" w:rsidP="00F5633A">
      <w:pPr>
        <w:pStyle w:val="affb"/>
      </w:pPr>
      <w:r w:rsidRPr="00C54EDD">
        <w:lastRenderedPageBreak/>
        <w:t>5.</w:t>
      </w:r>
      <w:r w:rsidR="00F5633A">
        <w:t>1</w:t>
      </w:r>
      <w:r w:rsidRPr="00C54EDD">
        <w:t>.</w:t>
      </w:r>
      <w:r w:rsidR="00F5633A">
        <w:t>4</w:t>
      </w:r>
      <w:r w:rsidRPr="00C54EDD">
        <w:t xml:space="preserve">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7C7493" w:rsidRPr="00C54EDD" w:rsidRDefault="007C7493" w:rsidP="00F5633A">
      <w:pPr>
        <w:pStyle w:val="affb"/>
      </w:pPr>
      <w:r w:rsidRPr="00C54EDD">
        <w:t>5.</w:t>
      </w:r>
      <w:r w:rsidR="00F5633A">
        <w:t>1</w:t>
      </w:r>
      <w:r w:rsidRPr="00C54EDD">
        <w:t>.</w:t>
      </w:r>
      <w:r w:rsidR="00F5633A">
        <w:t>5</w:t>
      </w:r>
      <w:r w:rsidRPr="00C54EDD">
        <w:t xml:space="preserve"> </w:t>
      </w:r>
      <w:r w:rsidR="00F5633A">
        <w:t>И</w:t>
      </w:r>
      <w:r w:rsidR="00F5633A" w:rsidRPr="00C54EDD">
        <w:t>сполнительн</w:t>
      </w:r>
      <w:r w:rsidR="00F5633A">
        <w:t>ые</w:t>
      </w:r>
      <w:r w:rsidR="00F5633A" w:rsidRPr="00C54EDD">
        <w:t xml:space="preserve"> </w:t>
      </w:r>
      <w:r w:rsidR="00F5633A">
        <w:t>о</w:t>
      </w:r>
      <w:r w:rsidRPr="00C54EDD">
        <w:t>рганы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7C7493" w:rsidRPr="00F5633A" w:rsidRDefault="007C7493" w:rsidP="00F5633A">
      <w:pPr>
        <w:pStyle w:val="affb"/>
      </w:pPr>
      <w:r w:rsidRPr="00F5633A">
        <w:t>5.</w:t>
      </w:r>
      <w:r w:rsidR="00F5633A" w:rsidRPr="00F5633A">
        <w:t xml:space="preserve">2. В соответствии с п. 1 ст. 50 </w:t>
      </w:r>
      <w:r w:rsidRPr="00F5633A">
        <w:t>Водно</w:t>
      </w:r>
      <w:r w:rsidR="00F5633A" w:rsidRPr="00F5633A">
        <w:t>го кодекса Российской Федерации</w:t>
      </w:r>
      <w:r w:rsidRPr="00F5633A">
        <w:t xml:space="preserve"> использование водных объектов для рекреационных целей</w:t>
      </w:r>
      <w:r w:rsidR="00F5633A" w:rsidRPr="00F5633A">
        <w:t xml:space="preserve"> </w:t>
      </w:r>
      <w:r w:rsidR="00F5633A" w:rsidRPr="00F5633A">
        <w:rPr>
          <w:color w:val="000000"/>
          <w:shd w:val="clear" w:color="auto" w:fill="FFFFFF"/>
        </w:rPr>
        <w:t>(туризма, физической культуры и спорта, организации отдыха и укрепления здоровья граждан</w:t>
      </w:r>
      <w:r w:rsidRPr="00F5633A">
        <w:t xml:space="preserve">, в том числе </w:t>
      </w:r>
      <w:r w:rsidR="00F5633A" w:rsidRPr="00F5633A">
        <w:t>организации отдыха детей и их оздоровления)</w:t>
      </w:r>
      <w:r w:rsidRPr="00F5633A">
        <w:t xml:space="preserve"> осуществля</w:t>
      </w:r>
      <w:r w:rsidR="00F5633A" w:rsidRPr="00F5633A">
        <w:t>е</w:t>
      </w:r>
      <w:r w:rsidRPr="00F5633A">
        <w:t>т</w:t>
      </w:r>
      <w:r w:rsidR="00F5633A" w:rsidRPr="00F5633A">
        <w:t>ся</w:t>
      </w:r>
      <w:r w:rsidRPr="00F5633A">
        <w:t xml:space="preserve"> </w:t>
      </w:r>
      <w:r w:rsidR="00F5633A" w:rsidRPr="00F5633A">
        <w:rPr>
          <w:color w:val="000000"/>
          <w:shd w:val="clear" w:color="auto" w:fill="FFFFFF"/>
        </w:rPr>
        <w:t xml:space="preserve">в соответствии с </w:t>
      </w:r>
      <w:r w:rsidR="005E77CA">
        <w:rPr>
          <w:color w:val="000000"/>
          <w:shd w:val="clear" w:color="auto" w:fill="FFFFFF"/>
        </w:rPr>
        <w:t>Водным к</w:t>
      </w:r>
      <w:r w:rsidR="00F5633A" w:rsidRPr="00F5633A">
        <w:rPr>
          <w:color w:val="000000"/>
          <w:shd w:val="clear" w:color="auto" w:fill="FFFFFF"/>
        </w:rPr>
        <w:t>одексом, иными федеральными законами и правилами использования водных объектов для рекреационных целей.</w:t>
      </w:r>
    </w:p>
    <w:p w:rsidR="007C7493" w:rsidRPr="00180402" w:rsidRDefault="007C7493" w:rsidP="00F5633A">
      <w:pPr>
        <w:pStyle w:val="affb"/>
      </w:pPr>
      <w:r w:rsidRPr="00180402">
        <w:t>5.</w:t>
      </w:r>
      <w:r w:rsidR="00F5633A">
        <w:t>3</w:t>
      </w:r>
      <w:r w:rsidRPr="00180402">
        <w:t>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7C7493" w:rsidRPr="00180402" w:rsidRDefault="007C7493" w:rsidP="00F5633A">
      <w:pPr>
        <w:pStyle w:val="affb"/>
      </w:pPr>
      <w:r w:rsidRPr="009B65A3">
        <w:t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</w:t>
      </w:r>
      <w:r w:rsidR="005E77CA">
        <w:t>авление Роспотребнадзора по Нов</w:t>
      </w:r>
      <w:r w:rsidRPr="009B65A3">
        <w:t>городской области заявление и экспертное заключение по результатам экспертизы, проведенной Федеральным бюджетным учреждением здравоохранения «Центр гигиены и эпидемиологии в Новгородской области»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7C7493" w:rsidRPr="00180402" w:rsidRDefault="007C7493" w:rsidP="00F5633A">
      <w:pPr>
        <w:pStyle w:val="affb"/>
      </w:pPr>
      <w:r w:rsidRPr="00180402">
        <w:t xml:space="preserve">5.7. На территории </w:t>
      </w:r>
      <w:r w:rsidR="00180402" w:rsidRPr="00180402">
        <w:t>Холмского</w:t>
      </w:r>
      <w:r w:rsidRPr="00180402">
        <w:t xml:space="preserve"> муниципального округа территориальным отделам Администрации </w:t>
      </w:r>
      <w:r w:rsidR="00180402" w:rsidRPr="00180402">
        <w:t>Холмского</w:t>
      </w:r>
      <w:r w:rsidRPr="00180402">
        <w:t xml:space="preserve"> муниципального округа Новгородской области необходимо ежегодно  организовывать «пляжный сезон» в установленных зонах рекреации, подготовить и </w:t>
      </w:r>
      <w:r w:rsidRPr="00180402">
        <w:lastRenderedPageBreak/>
        <w:t>заключить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7C7493" w:rsidRPr="000370AA" w:rsidRDefault="007C7493" w:rsidP="007C7493">
      <w:pPr>
        <w:widowControl w:val="0"/>
        <w:spacing w:line="360" w:lineRule="atLeast"/>
        <w:ind w:firstLine="709"/>
        <w:contextualSpacing/>
        <w:jc w:val="both"/>
        <w:rPr>
          <w:b/>
          <w:sz w:val="28"/>
          <w:szCs w:val="28"/>
          <w:highlight w:val="yellow"/>
        </w:rPr>
      </w:pPr>
    </w:p>
    <w:p w:rsidR="007C7493" w:rsidRPr="00180402" w:rsidRDefault="007C7493" w:rsidP="00180402">
      <w:pPr>
        <w:pStyle w:val="aff"/>
        <w:widowControl w:val="0"/>
        <w:numPr>
          <w:ilvl w:val="0"/>
          <w:numId w:val="32"/>
        </w:numPr>
        <w:spacing w:after="0" w:line="36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402">
        <w:rPr>
          <w:rFonts w:ascii="Times New Roman" w:hAnsi="Times New Roman" w:cs="Times New Roman"/>
          <w:b/>
          <w:sz w:val="28"/>
          <w:szCs w:val="28"/>
        </w:rPr>
        <w:t>Требования к определению зон купания и иных зон, необходимых для осуществления рекреационной деятельности</w:t>
      </w:r>
    </w:p>
    <w:p w:rsidR="00180402" w:rsidRPr="00180402" w:rsidRDefault="007C7493" w:rsidP="00180402">
      <w:pPr>
        <w:pStyle w:val="aff"/>
        <w:widowControl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02">
        <w:rPr>
          <w:rFonts w:ascii="Times New Roman" w:hAnsi="Times New Roman" w:cs="Times New Roman"/>
          <w:sz w:val="28"/>
          <w:szCs w:val="28"/>
        </w:rPr>
        <w:t xml:space="preserve">Места отдыха создаются в рекреационных зонах в соответствии с земельным, водным, лесным  и </w:t>
      </w:r>
      <w:r w:rsidR="00F5633A">
        <w:rPr>
          <w:rFonts w:ascii="Times New Roman" w:hAnsi="Times New Roman" w:cs="Times New Roman"/>
          <w:sz w:val="28"/>
          <w:szCs w:val="28"/>
        </w:rPr>
        <w:t>Г</w:t>
      </w:r>
      <w:r w:rsidRPr="00180402">
        <w:rPr>
          <w:rFonts w:ascii="Times New Roman" w:hAnsi="Times New Roman" w:cs="Times New Roman"/>
          <w:sz w:val="28"/>
          <w:szCs w:val="28"/>
        </w:rPr>
        <w:t xml:space="preserve">радостроительным кодексами Российской Федерации. </w:t>
      </w:r>
    </w:p>
    <w:p w:rsidR="007C7493" w:rsidRPr="00B949AC" w:rsidRDefault="007C7493" w:rsidP="00180402">
      <w:pPr>
        <w:pStyle w:val="aff"/>
        <w:widowControl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9AC">
        <w:rPr>
          <w:rFonts w:ascii="Times New Roman" w:hAnsi="Times New Roman" w:cs="Times New Roman"/>
          <w:sz w:val="28"/>
          <w:szCs w:val="28"/>
        </w:rPr>
        <w:t xml:space="preserve"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 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эксплуатанта.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В местах отдыха проводят мониторинг их состояния на соответствие требованиям настоящего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</w:t>
      </w:r>
      <w:r w:rsidR="00F5633A">
        <w:rPr>
          <w:rFonts w:ascii="Times New Roman" w:hAnsi="Times New Roman" w:cs="Times New Roman"/>
          <w:sz w:val="28"/>
          <w:szCs w:val="28"/>
        </w:rPr>
        <w:t>В</w:t>
      </w:r>
      <w:r w:rsidRPr="00B949AC">
        <w:rPr>
          <w:rFonts w:ascii="Times New Roman" w:hAnsi="Times New Roman" w:cs="Times New Roman"/>
          <w:sz w:val="28"/>
          <w:szCs w:val="28"/>
        </w:rPr>
        <w:t>одным кодексом и другими федеральными законами.</w:t>
      </w:r>
    </w:p>
    <w:p w:rsidR="00180402" w:rsidRPr="00B949AC" w:rsidRDefault="00180402" w:rsidP="00180402">
      <w:pPr>
        <w:pStyle w:val="aff"/>
        <w:widowControl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493" w:rsidRPr="00B949AC" w:rsidRDefault="007C7493" w:rsidP="00B949AC">
      <w:pPr>
        <w:widowControl w:val="0"/>
        <w:spacing w:line="360" w:lineRule="atLeast"/>
        <w:ind w:firstLine="709"/>
        <w:contextualSpacing/>
        <w:jc w:val="center"/>
        <w:rPr>
          <w:b/>
          <w:sz w:val="28"/>
          <w:szCs w:val="28"/>
        </w:rPr>
      </w:pPr>
      <w:r w:rsidRPr="00B949AC">
        <w:rPr>
          <w:b/>
          <w:sz w:val="28"/>
          <w:szCs w:val="28"/>
        </w:rPr>
        <w:t>7.</w:t>
      </w:r>
      <w:r w:rsidR="00B949AC" w:rsidRPr="00B949AC">
        <w:rPr>
          <w:b/>
          <w:sz w:val="28"/>
          <w:szCs w:val="28"/>
        </w:rPr>
        <w:t xml:space="preserve"> </w:t>
      </w:r>
      <w:r w:rsidRPr="00B949AC">
        <w:rPr>
          <w:b/>
          <w:sz w:val="28"/>
          <w:szCs w:val="28"/>
        </w:rPr>
        <w:t>Требования к охране водных объектов</w:t>
      </w:r>
    </w:p>
    <w:p w:rsidR="007C7493" w:rsidRPr="00C445D5" w:rsidRDefault="007C7493" w:rsidP="00B949AC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C445D5">
        <w:rPr>
          <w:sz w:val="28"/>
          <w:szCs w:val="28"/>
        </w:rPr>
        <w:lastRenderedPageBreak/>
        <w:t>7.1.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</w:t>
      </w:r>
      <w:r w:rsidR="005E77CA">
        <w:rPr>
          <w:sz w:val="28"/>
          <w:szCs w:val="28"/>
        </w:rPr>
        <w:t>тветствии со статьями 24 - 27 Водного к</w:t>
      </w:r>
      <w:r w:rsidRPr="00C445D5">
        <w:rPr>
          <w:sz w:val="28"/>
          <w:szCs w:val="28"/>
        </w:rPr>
        <w:t>одекса.</w:t>
      </w:r>
    </w:p>
    <w:p w:rsidR="007C7493" w:rsidRPr="00C445D5" w:rsidRDefault="007C7493" w:rsidP="00B949AC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C445D5">
        <w:rPr>
          <w:sz w:val="28"/>
          <w:szCs w:val="28"/>
        </w:rPr>
        <w:t>7.2.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7C7493" w:rsidRPr="00C445D5" w:rsidRDefault="007C7493" w:rsidP="00B949AC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C445D5">
        <w:rPr>
          <w:sz w:val="28"/>
          <w:szCs w:val="28"/>
        </w:rPr>
        <w:t>1) владение, пользование, распоряжение такими водными объектами;</w:t>
      </w:r>
    </w:p>
    <w:p w:rsidR="007C7493" w:rsidRPr="00C445D5" w:rsidRDefault="007C7493" w:rsidP="00B949AC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C445D5">
        <w:rPr>
          <w:sz w:val="28"/>
          <w:szCs w:val="28"/>
        </w:rPr>
        <w:t>2) осуществление мер по предотвращению негативного воздействия вод и ликвидации его последствий;</w:t>
      </w:r>
    </w:p>
    <w:p w:rsidR="007C7493" w:rsidRPr="00C445D5" w:rsidRDefault="007C7493" w:rsidP="00B949AC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C445D5">
        <w:rPr>
          <w:sz w:val="28"/>
          <w:szCs w:val="28"/>
        </w:rPr>
        <w:t>3) осуществление мер по охране таких водных объектов;</w:t>
      </w:r>
    </w:p>
    <w:p w:rsidR="007C7493" w:rsidRPr="00C445D5" w:rsidRDefault="007C7493" w:rsidP="00B949AC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C445D5">
        <w:rPr>
          <w:sz w:val="28"/>
          <w:szCs w:val="28"/>
        </w:rPr>
        <w:t>4) установление ставок платы за пользование такими водными объектами, порядка расчета и взимания этой платы.</w:t>
      </w:r>
    </w:p>
    <w:p w:rsidR="007C7493" w:rsidRPr="000370AA" w:rsidRDefault="007C7493" w:rsidP="00C445D5">
      <w:pPr>
        <w:widowControl w:val="0"/>
        <w:spacing w:line="360" w:lineRule="atLeast"/>
        <w:contextualSpacing/>
        <w:jc w:val="both"/>
        <w:rPr>
          <w:b/>
          <w:sz w:val="28"/>
          <w:szCs w:val="28"/>
          <w:highlight w:val="yellow"/>
        </w:rPr>
      </w:pPr>
    </w:p>
    <w:p w:rsidR="007C7493" w:rsidRPr="00C445D5" w:rsidRDefault="007C7493" w:rsidP="00C445D5">
      <w:pPr>
        <w:widowControl w:val="0"/>
        <w:spacing w:line="360" w:lineRule="atLeast"/>
        <w:contextualSpacing/>
        <w:jc w:val="center"/>
        <w:rPr>
          <w:b/>
          <w:sz w:val="28"/>
          <w:szCs w:val="28"/>
        </w:rPr>
      </w:pPr>
      <w:r w:rsidRPr="00C445D5">
        <w:rPr>
          <w:b/>
          <w:sz w:val="28"/>
          <w:szCs w:val="28"/>
        </w:rPr>
        <w:t>8.</w:t>
      </w:r>
      <w:r w:rsidR="00C445D5" w:rsidRPr="00C445D5">
        <w:rPr>
          <w:b/>
          <w:sz w:val="28"/>
          <w:szCs w:val="28"/>
        </w:rPr>
        <w:t xml:space="preserve"> </w:t>
      </w:r>
      <w:r w:rsidRPr="00C445D5">
        <w:rPr>
          <w:b/>
          <w:sz w:val="28"/>
          <w:szCs w:val="28"/>
        </w:rPr>
        <w:t>Иные требования, необходимые для использования и охраны водных объектов или их частей для рекреационных целей.</w:t>
      </w:r>
    </w:p>
    <w:p w:rsidR="007C7493" w:rsidRPr="00C445D5" w:rsidRDefault="007C7493" w:rsidP="00C445D5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C445D5">
        <w:rPr>
          <w:sz w:val="28"/>
          <w:szCs w:val="28"/>
        </w:rPr>
        <w:t>8.1.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r w:rsidR="008A6FF2">
        <w:rPr>
          <w:sz w:val="28"/>
          <w:szCs w:val="28"/>
        </w:rPr>
        <w:t xml:space="preserve"> </w:t>
      </w:r>
      <w:r w:rsidRPr="00C445D5">
        <w:rPr>
          <w:sz w:val="28"/>
          <w:szCs w:val="28"/>
        </w:rPr>
        <w:t>основании договора водопользования, заключаемого без проведения аукциона.</w:t>
      </w:r>
    </w:p>
    <w:p w:rsidR="007C7493" w:rsidRPr="00C445D5" w:rsidRDefault="007C7493" w:rsidP="00C445D5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C445D5">
        <w:rPr>
          <w:sz w:val="28"/>
          <w:szCs w:val="28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7C7493" w:rsidRPr="00C445D5" w:rsidRDefault="007C7493" w:rsidP="00C445D5">
      <w:pPr>
        <w:widowControl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C445D5">
        <w:rPr>
          <w:sz w:val="28"/>
          <w:szCs w:val="28"/>
        </w:rPr>
        <w:t xml:space="preserve">8.3.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</w:t>
      </w:r>
      <w:r w:rsidRPr="00C445D5">
        <w:rPr>
          <w:sz w:val="28"/>
          <w:szCs w:val="28"/>
        </w:rPr>
        <w:lastRenderedPageBreak/>
        <w:t>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</w:t>
      </w:r>
      <w:r w:rsidR="00F5633A">
        <w:rPr>
          <w:sz w:val="28"/>
          <w:szCs w:val="28"/>
        </w:rPr>
        <w:t>тельством Российской Федерации.</w:t>
      </w:r>
    </w:p>
    <w:p w:rsidR="007C7493" w:rsidRPr="000370AA" w:rsidRDefault="007C7493" w:rsidP="00C445D5">
      <w:pPr>
        <w:spacing w:line="360" w:lineRule="atLeast"/>
        <w:ind w:firstLine="709"/>
        <w:jc w:val="both"/>
        <w:rPr>
          <w:sz w:val="28"/>
          <w:szCs w:val="28"/>
        </w:rPr>
      </w:pPr>
      <w:r w:rsidRPr="0040343D">
        <w:rPr>
          <w:sz w:val="28"/>
          <w:szCs w:val="28"/>
        </w:rPr>
        <w:t xml:space="preserve"> 8.4. При использовании водных объектов физические лица, юридические лица обязаны осуществлять водохозяйственные мероприятия в соответствии с </w:t>
      </w:r>
      <w:r w:rsidR="005E77CA">
        <w:rPr>
          <w:sz w:val="28"/>
          <w:szCs w:val="28"/>
        </w:rPr>
        <w:t>В</w:t>
      </w:r>
      <w:r w:rsidR="005E1C4E">
        <w:rPr>
          <w:sz w:val="28"/>
          <w:szCs w:val="28"/>
        </w:rPr>
        <w:t>одным</w:t>
      </w:r>
      <w:r w:rsidR="005E77CA">
        <w:rPr>
          <w:sz w:val="28"/>
          <w:szCs w:val="28"/>
        </w:rPr>
        <w:t xml:space="preserve"> к</w:t>
      </w:r>
      <w:r w:rsidRPr="0040343D">
        <w:rPr>
          <w:sz w:val="28"/>
          <w:szCs w:val="28"/>
        </w:rPr>
        <w:t>одексом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7C7493" w:rsidRDefault="007C7493" w:rsidP="00C445D5">
      <w:pPr>
        <w:tabs>
          <w:tab w:val="left" w:pos="709"/>
          <w:tab w:val="left" w:pos="2700"/>
        </w:tabs>
        <w:spacing w:line="360" w:lineRule="atLeast"/>
        <w:ind w:firstLine="709"/>
        <w:jc w:val="both"/>
        <w:rPr>
          <w:sz w:val="28"/>
          <w:szCs w:val="28"/>
        </w:rPr>
      </w:pPr>
    </w:p>
    <w:sectPr w:rsidR="007C7493" w:rsidSect="00AC6154">
      <w:headerReference w:type="default" r:id="rId8"/>
      <w:pgSz w:w="11906" w:h="16838" w:code="9"/>
      <w:pgMar w:top="567" w:right="567" w:bottom="964" w:left="1985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389" w:rsidRDefault="00744389">
      <w:r>
        <w:separator/>
      </w:r>
    </w:p>
  </w:endnote>
  <w:endnote w:type="continuationSeparator" w:id="1">
    <w:p w:rsidR="00744389" w:rsidRDefault="00744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389" w:rsidRDefault="00744389">
      <w:r>
        <w:separator/>
      </w:r>
    </w:p>
  </w:footnote>
  <w:footnote w:type="continuationSeparator" w:id="1">
    <w:p w:rsidR="00744389" w:rsidRDefault="00744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76" w:rsidRPr="00BD71B4" w:rsidRDefault="00CD6180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="00221576"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5E77CA">
      <w:rPr>
        <w:noProof/>
        <w:sz w:val="24"/>
        <w:szCs w:val="24"/>
      </w:rPr>
      <w:t>2</w:t>
    </w:r>
    <w:r w:rsidRPr="00BD71B4">
      <w:rPr>
        <w:sz w:val="24"/>
        <w:szCs w:val="24"/>
      </w:rPr>
      <w:fldChar w:fldCharType="end"/>
    </w:r>
  </w:p>
  <w:p w:rsidR="00221576" w:rsidRPr="00BD71B4" w:rsidRDefault="00221576">
    <w:pPr>
      <w:pStyle w:val="a3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08A30E7A"/>
    <w:multiLevelType w:val="multilevel"/>
    <w:tmpl w:val="464418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7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DF00EC8"/>
    <w:multiLevelType w:val="hybridMultilevel"/>
    <w:tmpl w:val="5C106F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4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5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011641"/>
    <w:multiLevelType w:val="multilevel"/>
    <w:tmpl w:val="EEC6CB98"/>
    <w:lvl w:ilvl="0">
      <w:start w:val="1"/>
      <w:numFmt w:val="decimal"/>
      <w:lvlText w:val="%1."/>
      <w:lvlJc w:val="left"/>
      <w:pPr>
        <w:ind w:left="184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17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8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9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23">
    <w:nsid w:val="62ED7CFB"/>
    <w:multiLevelType w:val="multilevel"/>
    <w:tmpl w:val="EEC6CB98"/>
    <w:lvl w:ilvl="0">
      <w:start w:val="1"/>
      <w:numFmt w:val="decimal"/>
      <w:lvlText w:val="%1."/>
      <w:lvlJc w:val="left"/>
      <w:pPr>
        <w:ind w:left="184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24">
    <w:nsid w:val="65757B4C"/>
    <w:multiLevelType w:val="hybridMultilevel"/>
    <w:tmpl w:val="3D565602"/>
    <w:lvl w:ilvl="0" w:tplc="30C439A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7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9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4CE54BE"/>
    <w:multiLevelType w:val="hybridMultilevel"/>
    <w:tmpl w:val="EEC6CB98"/>
    <w:lvl w:ilvl="0" w:tplc="2A66EE6C">
      <w:start w:val="1"/>
      <w:numFmt w:val="decimal"/>
      <w:lvlText w:val="%1."/>
      <w:lvlJc w:val="left"/>
      <w:pPr>
        <w:ind w:left="184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32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17"/>
  </w:num>
  <w:num w:numId="5">
    <w:abstractNumId w:val="26"/>
  </w:num>
  <w:num w:numId="6">
    <w:abstractNumId w:val="18"/>
  </w:num>
  <w:num w:numId="7">
    <w:abstractNumId w:val="1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9"/>
  </w:num>
  <w:num w:numId="12">
    <w:abstractNumId w:val="20"/>
  </w:num>
  <w:num w:numId="13">
    <w:abstractNumId w:val="31"/>
  </w:num>
  <w:num w:numId="14">
    <w:abstractNumId w:val="27"/>
  </w:num>
  <w:num w:numId="15">
    <w:abstractNumId w:val="13"/>
  </w:num>
  <w:num w:numId="16">
    <w:abstractNumId w:val="33"/>
  </w:num>
  <w:num w:numId="17">
    <w:abstractNumId w:val="22"/>
  </w:num>
  <w:num w:numId="18">
    <w:abstractNumId w:val="28"/>
  </w:num>
  <w:num w:numId="19">
    <w:abstractNumId w:val="29"/>
  </w:num>
  <w:num w:numId="20">
    <w:abstractNumId w:val="30"/>
  </w:num>
  <w:num w:numId="21">
    <w:abstractNumId w:val="14"/>
  </w:num>
  <w:num w:numId="22">
    <w:abstractNumId w:val="4"/>
  </w:num>
  <w:num w:numId="2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2"/>
  </w:num>
  <w:num w:numId="25">
    <w:abstractNumId w:val="6"/>
  </w:num>
  <w:num w:numId="26">
    <w:abstractNumId w:val="12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4"/>
  </w:num>
  <w:num w:numId="30">
    <w:abstractNumId w:val="23"/>
  </w:num>
  <w:num w:numId="31">
    <w:abstractNumId w:val="16"/>
  </w:num>
  <w:num w:numId="32">
    <w:abstractNumId w:val="8"/>
  </w:num>
  <w:num w:numId="33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intFractionalCharacterWidth/>
  <w:embedSystemFonts/>
  <w:hideSpellingErrors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59D0"/>
    <w:rsid w:val="00005CB2"/>
    <w:rsid w:val="0000628D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402"/>
    <w:rsid w:val="001806E1"/>
    <w:rsid w:val="001807A8"/>
    <w:rsid w:val="00180AE3"/>
    <w:rsid w:val="00181416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1A9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2C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DE6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742"/>
    <w:rsid w:val="002F5944"/>
    <w:rsid w:val="002F5A02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F8A"/>
    <w:rsid w:val="00330918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141"/>
    <w:rsid w:val="003A28E5"/>
    <w:rsid w:val="003A2E19"/>
    <w:rsid w:val="003A3345"/>
    <w:rsid w:val="003A3442"/>
    <w:rsid w:val="003A3E25"/>
    <w:rsid w:val="003A3EF1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43D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0A9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77C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0E1E"/>
    <w:rsid w:val="005E1018"/>
    <w:rsid w:val="005E13C3"/>
    <w:rsid w:val="005E1705"/>
    <w:rsid w:val="005E17EB"/>
    <w:rsid w:val="005E1A11"/>
    <w:rsid w:val="005E1A25"/>
    <w:rsid w:val="005E1C4E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7CA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6F2D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D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389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54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D2C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493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76"/>
    <w:rsid w:val="007D5798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353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2F2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6FF2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3CD0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8BF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5A3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7F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0B28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6E37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9AC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D9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5D5"/>
    <w:rsid w:val="00C4462C"/>
    <w:rsid w:val="00C44C19"/>
    <w:rsid w:val="00C46D36"/>
    <w:rsid w:val="00C473CF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4EDD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180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17A"/>
    <w:rsid w:val="00E55D4A"/>
    <w:rsid w:val="00E55F4A"/>
    <w:rsid w:val="00E55FE6"/>
    <w:rsid w:val="00E564C3"/>
    <w:rsid w:val="00E565AA"/>
    <w:rsid w:val="00E569E8"/>
    <w:rsid w:val="00E56BE9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33A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E1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rsid w:val="005E0E1E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rsid w:val="005E0E1E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rsid w:val="005E0E1E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rsid w:val="005E0E1E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rsid w:val="005E0E1E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rsid w:val="005E0E1E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rsid w:val="005E0E1E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rsid w:val="005E0E1E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rsid w:val="005E0E1E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rsid w:val="005E0E1E"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rsid w:val="005E0E1E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</w:rPr>
  </w:style>
  <w:style w:type="character" w:customStyle="1" w:styleId="afd">
    <w:name w:val="Текст сноски Знак"/>
    <w:link w:val="afc"/>
    <w:rsid w:val="002D35D7"/>
    <w:rPr>
      <w:rFonts w:eastAsia="Calibri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F5633A"/>
    <w:pPr>
      <w:shd w:val="clear" w:color="auto" w:fill="FFFFFF"/>
      <w:overflowPunct/>
      <w:autoSpaceDE/>
      <w:autoSpaceDN/>
      <w:adjustRightInd/>
      <w:spacing w:line="360" w:lineRule="atLeast"/>
      <w:ind w:firstLine="709"/>
      <w:jc w:val="both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C76AC-BF1B-4F03-B31C-5259FDA9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10</Pages>
  <Words>2935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User</cp:lastModifiedBy>
  <cp:revision>14</cp:revision>
  <cp:lastPrinted>2025-02-17T12:18:00Z</cp:lastPrinted>
  <dcterms:created xsi:type="dcterms:W3CDTF">2025-01-10T13:15:00Z</dcterms:created>
  <dcterms:modified xsi:type="dcterms:W3CDTF">2025-02-19T06:04:00Z</dcterms:modified>
</cp:coreProperties>
</file>