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53AD9" w14:textId="77777777" w:rsidR="00EC5986" w:rsidRPr="00F02B4C" w:rsidRDefault="00EC5986" w:rsidP="00DC0FF1">
      <w:pPr>
        <w:pStyle w:val="ac"/>
        <w:spacing w:before="720"/>
        <w:rPr>
          <w:sz w:val="32"/>
          <w:szCs w:val="32"/>
        </w:rPr>
      </w:pPr>
      <w:r w:rsidRPr="00F02B4C">
        <w:rPr>
          <w:sz w:val="32"/>
          <w:szCs w:val="32"/>
        </w:rPr>
        <w:t>ПРОЕКТ</w:t>
      </w:r>
    </w:p>
    <w:p w14:paraId="650F5159" w14:textId="77777777" w:rsidR="00DC0FF1" w:rsidRPr="00F02B4C" w:rsidRDefault="00F1797E" w:rsidP="00DC0FF1">
      <w:pPr>
        <w:pStyle w:val="ac"/>
        <w:spacing w:before="720"/>
        <w:rPr>
          <w:sz w:val="32"/>
          <w:szCs w:val="32"/>
        </w:rPr>
      </w:pPr>
      <w:r w:rsidRPr="00F02B4C">
        <w:rPr>
          <w:sz w:val="32"/>
          <w:szCs w:val="32"/>
        </w:rPr>
        <w:t xml:space="preserve">АДМИНИСТРАЦИЯ </w:t>
      </w:r>
    </w:p>
    <w:p w14:paraId="17B0BE38" w14:textId="77777777" w:rsidR="00F1797E" w:rsidRPr="00F02B4C" w:rsidRDefault="00F1797E" w:rsidP="00DC0FF1">
      <w:pPr>
        <w:pStyle w:val="ac"/>
        <w:rPr>
          <w:sz w:val="32"/>
          <w:szCs w:val="32"/>
        </w:rPr>
      </w:pPr>
      <w:r w:rsidRPr="00F02B4C">
        <w:rPr>
          <w:sz w:val="32"/>
          <w:szCs w:val="32"/>
        </w:rPr>
        <w:t xml:space="preserve">ХОЛМСКОГО МУНИЦИПАЛЬНОГО </w:t>
      </w:r>
      <w:r w:rsidR="00DC0FF1" w:rsidRPr="00F02B4C">
        <w:rPr>
          <w:sz w:val="32"/>
          <w:szCs w:val="32"/>
        </w:rPr>
        <w:t>ОКРУГА</w:t>
      </w:r>
      <w:r w:rsidRPr="00F02B4C">
        <w:rPr>
          <w:sz w:val="32"/>
          <w:szCs w:val="32"/>
        </w:rPr>
        <w:t xml:space="preserve"> </w:t>
      </w:r>
    </w:p>
    <w:p w14:paraId="727E199F" w14:textId="77777777" w:rsidR="00F1797E" w:rsidRPr="00F02B4C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 w:rsidRPr="00F02B4C">
        <w:rPr>
          <w:sz w:val="32"/>
          <w:szCs w:val="32"/>
        </w:rPr>
        <w:t>П О С Т А Н О В Л Е Н И Е</w:t>
      </w:r>
    </w:p>
    <w:p w14:paraId="6AA9DA33" w14:textId="77777777" w:rsidR="00F1797E" w:rsidRPr="00F02B4C" w:rsidRDefault="00F1797E" w:rsidP="00F1797E">
      <w:pPr>
        <w:jc w:val="center"/>
        <w:rPr>
          <w:sz w:val="28"/>
          <w:szCs w:val="28"/>
        </w:rPr>
      </w:pPr>
    </w:p>
    <w:p w14:paraId="1124D708" w14:textId="77777777" w:rsidR="00F1797E" w:rsidRPr="00F02B4C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F02B4C">
        <w:rPr>
          <w:sz w:val="28"/>
          <w:szCs w:val="28"/>
        </w:rPr>
        <w:t xml:space="preserve"> </w:t>
      </w:r>
      <w:r w:rsidR="004C4FEE" w:rsidRPr="00F02B4C">
        <w:rPr>
          <w:sz w:val="28"/>
          <w:szCs w:val="28"/>
        </w:rPr>
        <w:t xml:space="preserve">№ </w:t>
      </w:r>
      <w:bookmarkStart w:id="1" w:name="номер2"/>
      <w:bookmarkEnd w:id="1"/>
    </w:p>
    <w:p w14:paraId="4D5A1516" w14:textId="77777777" w:rsidR="00F1797E" w:rsidRPr="00F02B4C" w:rsidRDefault="00F1797E" w:rsidP="00DD59B5">
      <w:pPr>
        <w:jc w:val="center"/>
        <w:rPr>
          <w:sz w:val="28"/>
          <w:szCs w:val="28"/>
        </w:rPr>
      </w:pPr>
    </w:p>
    <w:p w14:paraId="13E7DC44" w14:textId="77777777" w:rsidR="00F1797E" w:rsidRPr="00F02B4C" w:rsidRDefault="00F1797E" w:rsidP="00F1797E">
      <w:pPr>
        <w:jc w:val="center"/>
        <w:rPr>
          <w:sz w:val="28"/>
          <w:szCs w:val="28"/>
        </w:rPr>
      </w:pPr>
      <w:r w:rsidRPr="00F02B4C">
        <w:rPr>
          <w:sz w:val="28"/>
          <w:szCs w:val="28"/>
        </w:rPr>
        <w:t>г. Холм</w:t>
      </w:r>
    </w:p>
    <w:p w14:paraId="40F9C610" w14:textId="77777777" w:rsidR="00B3433C" w:rsidRPr="00F02B4C" w:rsidRDefault="00B3433C" w:rsidP="00D26F4D">
      <w:pPr>
        <w:jc w:val="center"/>
        <w:rPr>
          <w:sz w:val="28"/>
          <w:szCs w:val="28"/>
        </w:rPr>
      </w:pPr>
    </w:p>
    <w:p w14:paraId="493037D7" w14:textId="77777777" w:rsidR="00475BA5" w:rsidRPr="00F02B4C" w:rsidRDefault="00FE4AB2" w:rsidP="00475BA5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2B4C">
        <w:rPr>
          <w:rFonts w:ascii="Times New Roman" w:hAnsi="Times New Roman"/>
          <w:b/>
          <w:sz w:val="28"/>
        </w:rPr>
        <w:t>О</w:t>
      </w:r>
      <w:r w:rsidR="00EC5986" w:rsidRPr="00F02B4C">
        <w:rPr>
          <w:rFonts w:ascii="Times New Roman" w:hAnsi="Times New Roman"/>
          <w:b/>
          <w:sz w:val="28"/>
        </w:rPr>
        <w:t xml:space="preserve"> </w:t>
      </w:r>
      <w:r w:rsidRPr="00F02B4C">
        <w:rPr>
          <w:rFonts w:ascii="Times New Roman" w:hAnsi="Times New Roman"/>
          <w:b/>
          <w:sz w:val="28"/>
        </w:rPr>
        <w:t>внесении изменений в</w:t>
      </w:r>
      <w:r w:rsidR="00EC5986" w:rsidRPr="00F02B4C">
        <w:rPr>
          <w:rFonts w:ascii="Times New Roman" w:hAnsi="Times New Roman"/>
          <w:b/>
          <w:sz w:val="28"/>
        </w:rPr>
        <w:t xml:space="preserve"> муниципальн</w:t>
      </w:r>
      <w:r w:rsidRPr="00F02B4C">
        <w:rPr>
          <w:rFonts w:ascii="Times New Roman" w:hAnsi="Times New Roman"/>
          <w:b/>
          <w:sz w:val="28"/>
        </w:rPr>
        <w:t>ую программу</w:t>
      </w:r>
      <w:r w:rsidR="00EC5986" w:rsidRPr="00F02B4C">
        <w:rPr>
          <w:rFonts w:ascii="Times New Roman" w:hAnsi="Times New Roman"/>
          <w:b/>
          <w:sz w:val="28"/>
        </w:rPr>
        <w:t xml:space="preserve"> Холмского муниципального округа «</w:t>
      </w:r>
      <w:r w:rsidR="00182CB3" w:rsidRPr="00F02B4C">
        <w:rPr>
          <w:rFonts w:ascii="Times New Roman" w:hAnsi="Times New Roman"/>
          <w:b/>
          <w:sz w:val="28"/>
        </w:rPr>
        <w:t>Развитие малого и среднего предпринимательства в Холмском муниципальном округе  на 2025-2030 годы</w:t>
      </w:r>
      <w:r w:rsidR="00EC5986" w:rsidRPr="00F02B4C">
        <w:rPr>
          <w:rFonts w:ascii="Times New Roman" w:hAnsi="Times New Roman"/>
          <w:b/>
          <w:sz w:val="28"/>
        </w:rPr>
        <w:t>»</w:t>
      </w:r>
      <w:r w:rsidR="00475BA5" w:rsidRPr="00F02B4C">
        <w:rPr>
          <w:rFonts w:ascii="Times New Roman" w:hAnsi="Times New Roman"/>
          <w:b/>
          <w:sz w:val="28"/>
        </w:rPr>
        <w:t xml:space="preserve"> </w:t>
      </w:r>
    </w:p>
    <w:p w14:paraId="59DB1FC0" w14:textId="77777777" w:rsidR="005E67F0" w:rsidRPr="00F02B4C" w:rsidRDefault="005E67F0" w:rsidP="005E67F0">
      <w:pPr>
        <w:jc w:val="center"/>
        <w:rPr>
          <w:sz w:val="28"/>
          <w:szCs w:val="28"/>
        </w:rPr>
      </w:pPr>
    </w:p>
    <w:p w14:paraId="465DF120" w14:textId="77777777" w:rsidR="00740EE8" w:rsidRPr="002E5D80" w:rsidRDefault="00740EE8" w:rsidP="005E67F0">
      <w:pPr>
        <w:jc w:val="center"/>
        <w:rPr>
          <w:sz w:val="28"/>
          <w:szCs w:val="28"/>
          <w:highlight w:val="yellow"/>
        </w:rPr>
      </w:pPr>
    </w:p>
    <w:p w14:paraId="1CF83371" w14:textId="5F4211DA" w:rsidR="00DC0FF1" w:rsidRPr="00BA08B9" w:rsidRDefault="00EC5986" w:rsidP="00DC0FF1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A08B9">
        <w:rPr>
          <w:rFonts w:ascii="Times New Roman" w:hAnsi="Times New Roman"/>
          <w:sz w:val="28"/>
          <w:szCs w:val="28"/>
        </w:rPr>
        <w:t>В целях приведения муниципальной программы в соответствие с решением Думы Холмского муниципального района от</w:t>
      </w:r>
      <w:r w:rsidR="000740F0" w:rsidRPr="00BA08B9">
        <w:rPr>
          <w:rFonts w:ascii="Times New Roman" w:hAnsi="Times New Roman"/>
          <w:sz w:val="28"/>
          <w:szCs w:val="28"/>
        </w:rPr>
        <w:t xml:space="preserve"> </w:t>
      </w:r>
      <w:r w:rsidR="00BA08B9" w:rsidRPr="00BA08B9">
        <w:rPr>
          <w:rFonts w:ascii="Times New Roman" w:hAnsi="Times New Roman"/>
          <w:sz w:val="28"/>
          <w:szCs w:val="28"/>
        </w:rPr>
        <w:t>29.01.2025 № 77 «О внесении изменений и дополнений в решение Думы округа от 19.12.2024 № 56»</w:t>
      </w:r>
      <w:r w:rsidRPr="00BA08B9">
        <w:rPr>
          <w:rFonts w:ascii="Times New Roman" w:hAnsi="Times New Roman"/>
          <w:sz w:val="28"/>
          <w:szCs w:val="28"/>
        </w:rPr>
        <w:t>, Администраци</w:t>
      </w:r>
      <w:r w:rsidR="000740F0" w:rsidRPr="00BA08B9">
        <w:rPr>
          <w:rFonts w:ascii="Times New Roman" w:hAnsi="Times New Roman"/>
          <w:sz w:val="28"/>
          <w:szCs w:val="28"/>
        </w:rPr>
        <w:t>я Холмского муниципального округ</w:t>
      </w:r>
      <w:r w:rsidRPr="00BA08B9">
        <w:rPr>
          <w:rFonts w:ascii="Times New Roman" w:hAnsi="Times New Roman"/>
          <w:sz w:val="28"/>
          <w:szCs w:val="28"/>
        </w:rPr>
        <w:t xml:space="preserve">а </w:t>
      </w:r>
      <w:r w:rsidRPr="00BA08B9">
        <w:rPr>
          <w:rFonts w:ascii="Times New Roman" w:hAnsi="Times New Roman"/>
          <w:b/>
          <w:sz w:val="28"/>
          <w:szCs w:val="28"/>
        </w:rPr>
        <w:t>ПОСТАНОВЛЯЕТ</w:t>
      </w:r>
      <w:r w:rsidR="00DC0FF1" w:rsidRPr="00BA08B9">
        <w:rPr>
          <w:rFonts w:ascii="Times New Roman" w:hAnsi="Times New Roman"/>
          <w:b/>
          <w:sz w:val="28"/>
          <w:szCs w:val="28"/>
        </w:rPr>
        <w:t>:</w:t>
      </w:r>
      <w:bookmarkStart w:id="2" w:name="_GoBack"/>
      <w:bookmarkEnd w:id="2"/>
    </w:p>
    <w:p w14:paraId="78DA2F38" w14:textId="77777777" w:rsidR="00DC0FF1" w:rsidRPr="00F02B4C" w:rsidRDefault="00DC0FF1" w:rsidP="00DC0FF1">
      <w:pPr>
        <w:spacing w:line="360" w:lineRule="atLeast"/>
        <w:ind w:firstLine="709"/>
        <w:jc w:val="both"/>
        <w:rPr>
          <w:sz w:val="28"/>
        </w:rPr>
      </w:pPr>
      <w:r w:rsidRPr="00F02B4C">
        <w:rPr>
          <w:sz w:val="28"/>
        </w:rPr>
        <w:t xml:space="preserve">1. </w:t>
      </w:r>
      <w:r w:rsidR="00EC5986" w:rsidRPr="00F02B4C">
        <w:rPr>
          <w:sz w:val="28"/>
        </w:rPr>
        <w:t>Внести в муниципальную программ</w:t>
      </w:r>
      <w:r w:rsidR="00FC5499" w:rsidRPr="00F02B4C">
        <w:rPr>
          <w:sz w:val="28"/>
        </w:rPr>
        <w:t>у Холмского муниципального округ</w:t>
      </w:r>
      <w:r w:rsidR="00EC5986" w:rsidRPr="00F02B4C">
        <w:rPr>
          <w:sz w:val="28"/>
        </w:rPr>
        <w:t>а «</w:t>
      </w:r>
      <w:r w:rsidR="00182CB3" w:rsidRPr="00F02B4C">
        <w:rPr>
          <w:sz w:val="28"/>
        </w:rPr>
        <w:t>Развитие малого и среднего предпринимательства в Холмском муниципальном округе  на 2025-2030 годы</w:t>
      </w:r>
      <w:r w:rsidR="00EC5986" w:rsidRPr="00F02B4C">
        <w:rPr>
          <w:sz w:val="28"/>
        </w:rPr>
        <w:t>», утвержденную постановлением Администрации Холмс</w:t>
      </w:r>
      <w:r w:rsidR="00FC5499" w:rsidRPr="00F02B4C">
        <w:rPr>
          <w:sz w:val="28"/>
        </w:rPr>
        <w:t>кого муниципального района от 28.10.2024 № 10</w:t>
      </w:r>
      <w:r w:rsidR="00182CB3" w:rsidRPr="00F02B4C">
        <w:rPr>
          <w:sz w:val="28"/>
        </w:rPr>
        <w:t>19</w:t>
      </w:r>
      <w:r w:rsidR="00EC5986" w:rsidRPr="00F02B4C">
        <w:rPr>
          <w:sz w:val="28"/>
        </w:rPr>
        <w:t>, следующие изменения:</w:t>
      </w:r>
    </w:p>
    <w:p w14:paraId="655267E2" w14:textId="77777777" w:rsidR="00EC5986" w:rsidRPr="00F02B4C" w:rsidRDefault="00F32425" w:rsidP="00EC5986">
      <w:pPr>
        <w:spacing w:line="360" w:lineRule="atLeast"/>
        <w:ind w:firstLine="709"/>
        <w:jc w:val="both"/>
        <w:rPr>
          <w:sz w:val="28"/>
          <w:szCs w:val="28"/>
        </w:rPr>
      </w:pPr>
      <w:r w:rsidRPr="00F02B4C">
        <w:rPr>
          <w:sz w:val="28"/>
        </w:rPr>
        <w:t>1.1</w:t>
      </w:r>
      <w:r w:rsidR="00EC5986" w:rsidRPr="00F02B4C">
        <w:rPr>
          <w:sz w:val="28"/>
        </w:rPr>
        <w:t xml:space="preserve">. </w:t>
      </w:r>
      <w:r w:rsidR="00EC5986" w:rsidRPr="00F02B4C">
        <w:rPr>
          <w:sz w:val="28"/>
          <w:szCs w:val="28"/>
        </w:rPr>
        <w:t xml:space="preserve">Изложить пункт 5 паспорта муниципальной программы Холмского муниципального </w:t>
      </w:r>
      <w:r w:rsidR="00695849" w:rsidRPr="00F02B4C">
        <w:rPr>
          <w:sz w:val="28"/>
          <w:szCs w:val="28"/>
        </w:rPr>
        <w:t>округ</w:t>
      </w:r>
      <w:r w:rsidR="00EC5986" w:rsidRPr="00F02B4C">
        <w:rPr>
          <w:sz w:val="28"/>
          <w:szCs w:val="28"/>
        </w:rPr>
        <w:t>а в следующей редакции:</w:t>
      </w:r>
    </w:p>
    <w:p w14:paraId="256842B6" w14:textId="77777777" w:rsidR="00EC5986" w:rsidRPr="00F02B4C" w:rsidRDefault="00EC5986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F02B4C">
        <w:rPr>
          <w:b/>
          <w:sz w:val="28"/>
          <w:szCs w:val="28"/>
        </w:rPr>
        <w:t>«5</w:t>
      </w:r>
      <w:r w:rsidRPr="00F02B4C">
        <w:rPr>
          <w:rFonts w:eastAsia="MS Mincho"/>
          <w:b/>
          <w:sz w:val="28"/>
          <w:szCs w:val="28"/>
          <w:lang w:eastAsia="ja-JP"/>
        </w:rPr>
        <w:t>. Объемы и источники финансирования муниципальной программы в целом и по годам реализации (тыс. рублей):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1559"/>
        <w:gridCol w:w="1843"/>
        <w:gridCol w:w="1275"/>
      </w:tblGrid>
      <w:tr w:rsidR="00650856" w:rsidRPr="00F02B4C" w14:paraId="7B8A0847" w14:textId="77777777" w:rsidTr="00FF6E8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41264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Год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ABE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650856" w:rsidRPr="00F02B4C" w14:paraId="5C12C81A" w14:textId="77777777" w:rsidTr="00FF6E8F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0E8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173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BA6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DE0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869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ACB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всего</w:t>
            </w:r>
          </w:p>
        </w:tc>
      </w:tr>
      <w:tr w:rsidR="00650856" w:rsidRPr="00F02B4C" w14:paraId="35D71F7E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7F1C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411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136B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E881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87A4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4BD5" w14:textId="77777777" w:rsidR="00650856" w:rsidRPr="00F02B4C" w:rsidRDefault="00650856" w:rsidP="00FF6E8F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8</w:t>
            </w:r>
          </w:p>
        </w:tc>
      </w:tr>
      <w:tr w:rsidR="00650856" w:rsidRPr="00F02B4C" w14:paraId="6D2AAE02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AF2" w14:textId="77777777" w:rsidR="00650856" w:rsidRPr="00F02B4C" w:rsidRDefault="00650856" w:rsidP="00FF6E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50B" w14:textId="0851552E" w:rsidR="00650856" w:rsidRPr="00F02B4C" w:rsidRDefault="00F02B4C" w:rsidP="00FF6E8F">
            <w:pPr>
              <w:spacing w:before="120" w:line="240" w:lineRule="exact"/>
              <w:jc w:val="center"/>
            </w:pPr>
            <w:r w:rsidRPr="00F02B4C">
              <w:t>4</w:t>
            </w:r>
            <w:r w:rsidR="00650856"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A81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2BB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ECB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9EF" w14:textId="504807A0" w:rsidR="00650856" w:rsidRPr="00F02B4C" w:rsidRDefault="00F02B4C" w:rsidP="00FF6E8F">
            <w:pPr>
              <w:spacing w:before="120" w:line="240" w:lineRule="exact"/>
              <w:jc w:val="center"/>
            </w:pPr>
            <w:r w:rsidRPr="00F02B4C">
              <w:t>4</w:t>
            </w:r>
            <w:r w:rsidR="00650856" w:rsidRPr="00F02B4C">
              <w:t>0,00000</w:t>
            </w:r>
          </w:p>
        </w:tc>
      </w:tr>
      <w:tr w:rsidR="00650856" w:rsidRPr="00F02B4C" w14:paraId="0E8EE186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A0E" w14:textId="77777777" w:rsidR="00650856" w:rsidRPr="00F02B4C" w:rsidRDefault="00650856" w:rsidP="00FF6E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124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BE9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0F9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672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98E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</w:tr>
      <w:tr w:rsidR="00650856" w:rsidRPr="00F02B4C" w14:paraId="072091CE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95B" w14:textId="77777777" w:rsidR="00650856" w:rsidRPr="00F02B4C" w:rsidRDefault="00650856" w:rsidP="00FF6E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19F7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B28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0BD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905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DCB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</w:tr>
      <w:tr w:rsidR="00650856" w:rsidRPr="00F02B4C" w14:paraId="692297A7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576" w14:textId="77777777" w:rsidR="00650856" w:rsidRPr="00F02B4C" w:rsidRDefault="00650856" w:rsidP="00FF6E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721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DB8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8CA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2B6A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022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</w:tr>
      <w:tr w:rsidR="00650856" w:rsidRPr="00F02B4C" w14:paraId="2F74D6DF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2E2" w14:textId="77777777" w:rsidR="00650856" w:rsidRPr="00F02B4C" w:rsidRDefault="00650856" w:rsidP="00FF6E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38C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DFC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425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0BD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F91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</w:tr>
      <w:tr w:rsidR="00650856" w:rsidRPr="00F02B4C" w14:paraId="6DFB4ECA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2F8" w14:textId="77777777" w:rsidR="00650856" w:rsidRPr="00F02B4C" w:rsidRDefault="00650856" w:rsidP="00FF6E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24A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B38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EDF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E73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8A8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100,00000</w:t>
            </w:r>
          </w:p>
        </w:tc>
      </w:tr>
      <w:tr w:rsidR="00650856" w:rsidRPr="00F02B4C" w14:paraId="35129B01" w14:textId="77777777" w:rsidTr="00FF6E8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BAA" w14:textId="77777777" w:rsidR="00650856" w:rsidRPr="00F02B4C" w:rsidRDefault="00650856" w:rsidP="00FF6E8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254" w14:textId="2428C35E" w:rsidR="00650856" w:rsidRPr="00F02B4C" w:rsidRDefault="00F02B4C" w:rsidP="00FF6E8F">
            <w:pPr>
              <w:spacing w:before="120" w:line="240" w:lineRule="exact"/>
              <w:jc w:val="center"/>
            </w:pPr>
            <w:r w:rsidRPr="00F02B4C">
              <w:t>54</w:t>
            </w:r>
            <w:r w:rsidR="00650856"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E19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90B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9B2C" w14:textId="77777777" w:rsidR="00650856" w:rsidRPr="00F02B4C" w:rsidRDefault="00650856" w:rsidP="00FF6E8F">
            <w:pPr>
              <w:spacing w:before="120" w:line="240" w:lineRule="exact"/>
              <w:jc w:val="center"/>
            </w:pPr>
            <w:r w:rsidRPr="00F02B4C"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819" w14:textId="4DBF6F75" w:rsidR="00650856" w:rsidRPr="00F02B4C" w:rsidRDefault="00F02B4C" w:rsidP="00FF6E8F">
            <w:pPr>
              <w:spacing w:before="120" w:line="240" w:lineRule="exact"/>
              <w:jc w:val="center"/>
            </w:pPr>
            <w:r w:rsidRPr="00F02B4C">
              <w:t>54</w:t>
            </w:r>
            <w:r w:rsidR="00650856" w:rsidRPr="00F02B4C">
              <w:t>0,00000</w:t>
            </w:r>
          </w:p>
        </w:tc>
      </w:tr>
    </w:tbl>
    <w:p w14:paraId="25D139A0" w14:textId="77777777" w:rsidR="003E085F" w:rsidRPr="00F02B4C" w:rsidRDefault="003E085F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</w:p>
    <w:p w14:paraId="669C74CE" w14:textId="77777777" w:rsidR="00EC5986" w:rsidRPr="00F02B4C" w:rsidRDefault="00182CB3" w:rsidP="00EC5986">
      <w:pPr>
        <w:spacing w:line="360" w:lineRule="atLeast"/>
        <w:ind w:firstLine="709"/>
        <w:jc w:val="both"/>
        <w:rPr>
          <w:sz w:val="28"/>
        </w:rPr>
      </w:pPr>
      <w:r w:rsidRPr="00F02B4C">
        <w:rPr>
          <w:sz w:val="28"/>
          <w:szCs w:val="28"/>
        </w:rPr>
        <w:t>1.2</w:t>
      </w:r>
      <w:r w:rsidR="00EC5986" w:rsidRPr="00F02B4C">
        <w:rPr>
          <w:sz w:val="28"/>
          <w:szCs w:val="28"/>
        </w:rPr>
        <w:t>. Изложить Мероприятия муниципальной программы в прилагаемой редакции</w:t>
      </w:r>
    </w:p>
    <w:p w14:paraId="1B3A0032" w14:textId="77777777" w:rsidR="00DC0FF1" w:rsidRPr="00F02B4C" w:rsidRDefault="00DC0FF1" w:rsidP="00DC0FF1">
      <w:pPr>
        <w:spacing w:line="360" w:lineRule="atLeast"/>
        <w:ind w:firstLine="709"/>
        <w:jc w:val="both"/>
        <w:rPr>
          <w:sz w:val="28"/>
          <w:szCs w:val="28"/>
        </w:rPr>
      </w:pPr>
      <w:r w:rsidRPr="00F02B4C">
        <w:rPr>
          <w:sz w:val="28"/>
        </w:rPr>
        <w:t xml:space="preserve">2. </w:t>
      </w:r>
      <w:r w:rsidR="00F32425" w:rsidRPr="00F02B4C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="00695849" w:rsidRPr="00F02B4C">
        <w:rPr>
          <w:sz w:val="28"/>
          <w:szCs w:val="28"/>
        </w:rPr>
        <w:t>»</w:t>
      </w:r>
      <w:r w:rsidRPr="00F02B4C">
        <w:rPr>
          <w:sz w:val="28"/>
          <w:szCs w:val="28"/>
        </w:rPr>
        <w:t>.</w:t>
      </w:r>
    </w:p>
    <w:p w14:paraId="1B262D39" w14:textId="77777777" w:rsidR="0023060A" w:rsidRPr="00F02B4C" w:rsidRDefault="0023060A" w:rsidP="006D671C">
      <w:pPr>
        <w:spacing w:line="240" w:lineRule="exact"/>
        <w:jc w:val="both"/>
        <w:rPr>
          <w:sz w:val="28"/>
          <w:szCs w:val="28"/>
        </w:rPr>
      </w:pPr>
    </w:p>
    <w:p w14:paraId="22A199E2" w14:textId="77777777" w:rsidR="009D5129" w:rsidRPr="00F02B4C" w:rsidRDefault="009D5129" w:rsidP="006D671C">
      <w:pPr>
        <w:spacing w:line="240" w:lineRule="exact"/>
        <w:jc w:val="both"/>
        <w:rPr>
          <w:sz w:val="28"/>
          <w:szCs w:val="28"/>
        </w:rPr>
      </w:pPr>
    </w:p>
    <w:p w14:paraId="2C993318" w14:textId="77777777" w:rsidR="00156A9E" w:rsidRPr="00F02B4C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7368" w:rsidRPr="006159AA" w14:paraId="5184C933" w14:textId="77777777" w:rsidTr="00D27F6E">
        <w:tc>
          <w:tcPr>
            <w:tcW w:w="3652" w:type="dxa"/>
            <w:hideMark/>
          </w:tcPr>
          <w:p w14:paraId="4D997746" w14:textId="77777777" w:rsidR="009B7368" w:rsidRPr="006159AA" w:rsidRDefault="009B7368" w:rsidP="00D27F6E">
            <w:pPr>
              <w:pStyle w:val="220"/>
              <w:spacing w:before="0" w:after="0" w:line="240" w:lineRule="exact"/>
              <w:ind w:firstLine="0"/>
            </w:pPr>
            <w:r w:rsidRPr="006159AA">
              <w:rPr>
                <w:b/>
                <w:sz w:val="28"/>
                <w:szCs w:val="28"/>
              </w:rPr>
              <w:t xml:space="preserve">Проект подготовил </w:t>
            </w:r>
          </w:p>
        </w:tc>
        <w:tc>
          <w:tcPr>
            <w:tcW w:w="3260" w:type="dxa"/>
          </w:tcPr>
          <w:p w14:paraId="1381A1EF" w14:textId="77777777" w:rsidR="009B7368" w:rsidRPr="006159AA" w:rsidRDefault="009B7368" w:rsidP="00D27F6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14:paraId="6F2DF7B5" w14:textId="77777777" w:rsidR="009B7368" w:rsidRPr="006159AA" w:rsidRDefault="009B7368" w:rsidP="00D27F6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6159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Т</w:t>
            </w:r>
            <w:r w:rsidRPr="006159A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Добриева</w:t>
            </w:r>
          </w:p>
        </w:tc>
      </w:tr>
    </w:tbl>
    <w:p w14:paraId="3AA4B193" w14:textId="77777777" w:rsidR="00156A9E" w:rsidRPr="00F02B4C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5B3D39A1" w14:textId="77777777" w:rsidR="0023060A" w:rsidRPr="00F02B4C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56D8BE89" w14:textId="77777777" w:rsidR="007F0DA8" w:rsidRPr="00F02B4C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541280EF" w14:textId="77777777" w:rsidR="00EC5986" w:rsidRPr="00F02B4C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F02B4C">
        <w:rPr>
          <w:sz w:val="28"/>
        </w:rPr>
        <w:tab/>
      </w:r>
      <w:r w:rsidRPr="00F02B4C">
        <w:rPr>
          <w:sz w:val="28"/>
        </w:rPr>
        <w:tab/>
      </w:r>
      <w:r w:rsidRPr="00F02B4C">
        <w:rPr>
          <w:sz w:val="28"/>
          <w:szCs w:val="28"/>
        </w:rPr>
        <w:t xml:space="preserve">        </w:t>
      </w:r>
      <w:bookmarkStart w:id="3" w:name="штамп"/>
      <w:bookmarkEnd w:id="3"/>
    </w:p>
    <w:p w14:paraId="64E931A1" w14:textId="77777777" w:rsidR="00EC5986" w:rsidRPr="00F02B4C" w:rsidRDefault="00EC5986" w:rsidP="00EC5986">
      <w:pPr>
        <w:rPr>
          <w:sz w:val="28"/>
          <w:szCs w:val="28"/>
        </w:rPr>
      </w:pPr>
    </w:p>
    <w:p w14:paraId="6121E167" w14:textId="77777777" w:rsidR="00EC5986" w:rsidRPr="00F02B4C" w:rsidRDefault="00EC5986" w:rsidP="00EC5986">
      <w:pPr>
        <w:rPr>
          <w:sz w:val="28"/>
          <w:szCs w:val="28"/>
        </w:rPr>
      </w:pPr>
    </w:p>
    <w:p w14:paraId="6BD1062E" w14:textId="77777777" w:rsidR="00EC5986" w:rsidRPr="00F02B4C" w:rsidRDefault="00EC5986" w:rsidP="00EC5986">
      <w:pPr>
        <w:rPr>
          <w:sz w:val="28"/>
          <w:szCs w:val="28"/>
        </w:rPr>
      </w:pPr>
    </w:p>
    <w:p w14:paraId="4CE703C7" w14:textId="77777777" w:rsidR="00EC5986" w:rsidRPr="00F02B4C" w:rsidRDefault="00EC5986" w:rsidP="00EC5986">
      <w:pPr>
        <w:rPr>
          <w:sz w:val="28"/>
          <w:szCs w:val="28"/>
        </w:rPr>
      </w:pPr>
    </w:p>
    <w:p w14:paraId="5588C6E1" w14:textId="77777777" w:rsidR="00EC5986" w:rsidRPr="00F02B4C" w:rsidRDefault="00EC5986" w:rsidP="00EC5986">
      <w:pPr>
        <w:rPr>
          <w:sz w:val="28"/>
          <w:szCs w:val="28"/>
        </w:rPr>
      </w:pPr>
    </w:p>
    <w:p w14:paraId="7B427A8E" w14:textId="77777777" w:rsidR="00EC5986" w:rsidRPr="00F02B4C" w:rsidRDefault="00EC5986" w:rsidP="00EC5986">
      <w:pPr>
        <w:rPr>
          <w:sz w:val="28"/>
          <w:szCs w:val="28"/>
        </w:rPr>
      </w:pPr>
    </w:p>
    <w:p w14:paraId="40648B1A" w14:textId="77777777" w:rsidR="00EC5986" w:rsidRPr="00F02B4C" w:rsidRDefault="00EC5986" w:rsidP="00EC5986">
      <w:pPr>
        <w:rPr>
          <w:sz w:val="28"/>
          <w:szCs w:val="28"/>
        </w:rPr>
      </w:pPr>
    </w:p>
    <w:p w14:paraId="6C39457A" w14:textId="77777777" w:rsidR="00EC5986" w:rsidRPr="00F02B4C" w:rsidRDefault="00EC5986" w:rsidP="00EC5986">
      <w:pPr>
        <w:rPr>
          <w:sz w:val="28"/>
          <w:szCs w:val="28"/>
        </w:rPr>
      </w:pPr>
    </w:p>
    <w:p w14:paraId="6C2B3BC6" w14:textId="77777777" w:rsidR="00EC5986" w:rsidRPr="00F02B4C" w:rsidRDefault="00EC5986" w:rsidP="00EC5986">
      <w:pPr>
        <w:spacing w:line="240" w:lineRule="exact"/>
        <w:jc w:val="center"/>
        <w:rPr>
          <w:sz w:val="28"/>
          <w:szCs w:val="28"/>
        </w:rPr>
        <w:sectPr w:rsidR="00EC5986" w:rsidRPr="00F02B4C" w:rsidSect="0007367A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14:paraId="51A10ED8" w14:textId="77777777" w:rsidR="00182CB3" w:rsidRPr="00F02B4C" w:rsidRDefault="00182CB3" w:rsidP="00182CB3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 w:rsidRPr="00F02B4C">
        <w:rPr>
          <w:rFonts w:cs="Arial"/>
          <w:sz w:val="28"/>
          <w:szCs w:val="28"/>
        </w:rPr>
        <w:lastRenderedPageBreak/>
        <w:t>Приложение № 1</w:t>
      </w:r>
    </w:p>
    <w:p w14:paraId="2AC34E4F" w14:textId="77777777" w:rsidR="00182CB3" w:rsidRPr="00F02B4C" w:rsidRDefault="00182CB3" w:rsidP="00182CB3">
      <w:pPr>
        <w:spacing w:before="120" w:line="240" w:lineRule="exact"/>
        <w:ind w:left="12037"/>
        <w:jc w:val="center"/>
        <w:rPr>
          <w:sz w:val="28"/>
          <w:szCs w:val="28"/>
        </w:rPr>
      </w:pPr>
      <w:r w:rsidRPr="00F02B4C">
        <w:rPr>
          <w:sz w:val="28"/>
          <w:szCs w:val="28"/>
        </w:rPr>
        <w:t>к муниципальной программе</w:t>
      </w:r>
    </w:p>
    <w:p w14:paraId="219FFE60" w14:textId="77777777" w:rsidR="00182CB3" w:rsidRPr="00F02B4C" w:rsidRDefault="00182CB3" w:rsidP="00182CB3">
      <w:pPr>
        <w:spacing w:line="240" w:lineRule="exact"/>
        <w:ind w:left="12036"/>
        <w:jc w:val="center"/>
        <w:rPr>
          <w:sz w:val="28"/>
          <w:szCs w:val="28"/>
        </w:rPr>
      </w:pPr>
    </w:p>
    <w:p w14:paraId="11EE5BE8" w14:textId="77777777" w:rsidR="00182CB3" w:rsidRPr="00F02B4C" w:rsidRDefault="00182CB3" w:rsidP="00182CB3">
      <w:pPr>
        <w:spacing w:line="240" w:lineRule="exact"/>
        <w:ind w:left="12036"/>
        <w:jc w:val="center"/>
        <w:rPr>
          <w:sz w:val="28"/>
          <w:szCs w:val="28"/>
        </w:rPr>
      </w:pPr>
    </w:p>
    <w:p w14:paraId="00487B26" w14:textId="77777777" w:rsidR="00182CB3" w:rsidRPr="00F02B4C" w:rsidRDefault="00182CB3" w:rsidP="00182CB3">
      <w:pPr>
        <w:spacing w:line="240" w:lineRule="exact"/>
        <w:ind w:left="12036"/>
        <w:jc w:val="center"/>
        <w:rPr>
          <w:sz w:val="28"/>
          <w:szCs w:val="28"/>
        </w:rPr>
      </w:pPr>
    </w:p>
    <w:p w14:paraId="77A90631" w14:textId="77777777" w:rsidR="00182CB3" w:rsidRPr="00F02B4C" w:rsidRDefault="00182CB3" w:rsidP="00182CB3">
      <w:pPr>
        <w:overflowPunct/>
        <w:autoSpaceDE/>
        <w:adjustRightInd/>
        <w:spacing w:line="240" w:lineRule="exact"/>
        <w:jc w:val="center"/>
        <w:rPr>
          <w:b/>
          <w:sz w:val="28"/>
          <w:szCs w:val="28"/>
        </w:rPr>
      </w:pPr>
      <w:r w:rsidRPr="00F02B4C">
        <w:rPr>
          <w:b/>
          <w:sz w:val="28"/>
          <w:szCs w:val="28"/>
        </w:rPr>
        <w:t>Мероприятия муниципальной программы</w:t>
      </w:r>
    </w:p>
    <w:p w14:paraId="2A5F7825" w14:textId="77777777" w:rsidR="00182CB3" w:rsidRPr="00F02B4C" w:rsidRDefault="00182CB3" w:rsidP="00182CB3">
      <w:pPr>
        <w:overflowPunct/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5"/>
        <w:gridCol w:w="2551"/>
        <w:gridCol w:w="1276"/>
        <w:gridCol w:w="1417"/>
        <w:gridCol w:w="1560"/>
        <w:gridCol w:w="992"/>
        <w:gridCol w:w="992"/>
        <w:gridCol w:w="992"/>
        <w:gridCol w:w="993"/>
        <w:gridCol w:w="992"/>
        <w:gridCol w:w="992"/>
      </w:tblGrid>
      <w:tr w:rsidR="00182CB3" w:rsidRPr="00F02B4C" w14:paraId="19C85B10" w14:textId="77777777" w:rsidTr="00FF6E8F">
        <w:trPr>
          <w:trHeight w:val="398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14:paraId="2B90EC5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shd w:val="clear" w:color="auto" w:fill="auto"/>
            <w:noWrap/>
            <w:hideMark/>
          </w:tcPr>
          <w:p w14:paraId="71C7E20E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1C38171E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EDBA04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 xml:space="preserve">Срок </w:t>
            </w:r>
            <w:r w:rsidRPr="00F02B4C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9FCCF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F86A9B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shd w:val="clear" w:color="auto" w:fill="auto"/>
            <w:hideMark/>
          </w:tcPr>
          <w:p w14:paraId="0C28F19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82CB3" w:rsidRPr="00F02B4C" w14:paraId="02431CBC" w14:textId="77777777" w:rsidTr="00FF6E8F">
        <w:trPr>
          <w:trHeight w:val="456"/>
        </w:trPr>
        <w:tc>
          <w:tcPr>
            <w:tcW w:w="708" w:type="dxa"/>
            <w:vMerge/>
            <w:shd w:val="clear" w:color="auto" w:fill="auto"/>
            <w:hideMark/>
          </w:tcPr>
          <w:p w14:paraId="365A334E" w14:textId="77777777" w:rsidR="00182CB3" w:rsidRPr="00F02B4C" w:rsidRDefault="00182CB3" w:rsidP="00FF6E8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3D6EFD8B" w14:textId="77777777" w:rsidR="00182CB3" w:rsidRPr="00F02B4C" w:rsidRDefault="00182CB3" w:rsidP="00FF6E8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14:paraId="66019EE7" w14:textId="77777777" w:rsidR="00182CB3" w:rsidRPr="00F02B4C" w:rsidRDefault="00182CB3" w:rsidP="00FF6E8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739E2DA" w14:textId="77777777" w:rsidR="00182CB3" w:rsidRPr="00F02B4C" w:rsidRDefault="00182CB3" w:rsidP="00FF6E8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32C0A45B" w14:textId="77777777" w:rsidR="00182CB3" w:rsidRPr="00F02B4C" w:rsidRDefault="00182CB3" w:rsidP="00FF6E8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236E04C3" w14:textId="77777777" w:rsidR="00182CB3" w:rsidRPr="00F02B4C" w:rsidRDefault="00182CB3" w:rsidP="00FF6E8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EB96E2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49D2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CE7F3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shd w:val="clear" w:color="auto" w:fill="auto"/>
            <w:hideMark/>
          </w:tcPr>
          <w:p w14:paraId="43F45AB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  <w:hideMark/>
          </w:tcPr>
          <w:p w14:paraId="10482B1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14:paraId="3BA9F5A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2030</w:t>
            </w:r>
          </w:p>
        </w:tc>
      </w:tr>
      <w:tr w:rsidR="00182CB3" w:rsidRPr="00F02B4C" w14:paraId="0C810834" w14:textId="77777777" w:rsidTr="00FF6E8F">
        <w:trPr>
          <w:trHeight w:val="304"/>
        </w:trPr>
        <w:tc>
          <w:tcPr>
            <w:tcW w:w="708" w:type="dxa"/>
            <w:shd w:val="clear" w:color="auto" w:fill="auto"/>
            <w:hideMark/>
          </w:tcPr>
          <w:p w14:paraId="63B209D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  <w:hideMark/>
          </w:tcPr>
          <w:p w14:paraId="402FBFF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14:paraId="02E44F2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0BBE797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2547B23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4A8BBCF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DDED2B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E0761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1E564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09E17FA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AEAB53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9368B0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12</w:t>
            </w:r>
          </w:p>
        </w:tc>
      </w:tr>
      <w:tr w:rsidR="00182CB3" w:rsidRPr="00F02B4C" w14:paraId="0A6E8F21" w14:textId="77777777" w:rsidTr="00FF6E8F">
        <w:trPr>
          <w:trHeight w:val="279"/>
        </w:trPr>
        <w:tc>
          <w:tcPr>
            <w:tcW w:w="708" w:type="dxa"/>
            <w:shd w:val="clear" w:color="auto" w:fill="auto"/>
            <w:hideMark/>
          </w:tcPr>
          <w:p w14:paraId="4D24793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</w:t>
            </w:r>
          </w:p>
        </w:tc>
        <w:tc>
          <w:tcPr>
            <w:tcW w:w="15452" w:type="dxa"/>
            <w:gridSpan w:val="11"/>
            <w:shd w:val="clear" w:color="auto" w:fill="auto"/>
            <w:hideMark/>
          </w:tcPr>
          <w:p w14:paraId="0B4C553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Задача 1. Обеспечение устойчивого развития малого и среднего предпринимательства, развитие самозанятых, увеличение вклада малого и среднего предпринимательства в экономику округа, увеличение числа занятого населения в малом и среднем предпринимательстве, увеличение числа самозанятых</w:t>
            </w:r>
          </w:p>
        </w:tc>
      </w:tr>
      <w:tr w:rsidR="00182CB3" w:rsidRPr="00F02B4C" w14:paraId="2BB1BCB8" w14:textId="77777777" w:rsidTr="00FF6E8F">
        <w:trPr>
          <w:trHeight w:val="912"/>
        </w:trPr>
        <w:tc>
          <w:tcPr>
            <w:tcW w:w="708" w:type="dxa"/>
            <w:vMerge w:val="restart"/>
            <w:shd w:val="clear" w:color="auto" w:fill="auto"/>
          </w:tcPr>
          <w:p w14:paraId="4E759E8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1.1.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114FB46E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Предоставление субсидий юридическим лицам (кроме некоммерческих организаций), индивидуальным предпринимателям, физическим лицам-производителям товаров, работ, услуг,</w:t>
            </w:r>
            <w:r w:rsidRPr="00F02B4C">
              <w:rPr>
                <w:color w:val="000000"/>
                <w:sz w:val="24"/>
                <w:szCs w:val="24"/>
              </w:rPr>
              <w:t xml:space="preserve"> в том числе: </w:t>
            </w:r>
          </w:p>
          <w:p w14:paraId="39C99E7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02B4C">
              <w:rPr>
                <w:color w:val="000000"/>
                <w:sz w:val="24"/>
                <w:szCs w:val="24"/>
              </w:rPr>
              <w:t xml:space="preserve">на компенсацию части затрат связанных с </w:t>
            </w:r>
            <w:r w:rsidRPr="00F02B4C">
              <w:rPr>
                <w:color w:val="000000"/>
                <w:sz w:val="24"/>
                <w:szCs w:val="24"/>
              </w:rPr>
              <w:lastRenderedPageBreak/>
              <w:t>приобретением основных средств;</w:t>
            </w:r>
          </w:p>
          <w:p w14:paraId="06D08E5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09F1CDBE" w14:textId="77777777" w:rsidR="00182CB3" w:rsidRPr="00F02B4C" w:rsidRDefault="00182CB3" w:rsidP="00FF6E8F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02B4C">
              <w:rPr>
                <w:bCs/>
                <w:color w:val="000000"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Pr="00F02B4C">
              <w:rPr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F02B4C">
              <w:rPr>
                <w:bCs/>
                <w:color w:val="000000"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C6EAA9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936860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2025-2030</w:t>
            </w:r>
          </w:p>
          <w:p w14:paraId="1E181EF1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1E67C4E4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0DF9214B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297EF225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061C3C41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04402FAE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2D71E42E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054B7482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2025-2030</w:t>
            </w:r>
          </w:p>
          <w:p w14:paraId="3AC150C1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2543D86D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36D29F0C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</w:t>
            </w:r>
          </w:p>
          <w:p w14:paraId="492C53D8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4499600F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4B06EA14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634ED7CE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62B9F22B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128C50E3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2C07D235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318088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1.1.1-1.1.5.</w:t>
            </w:r>
          </w:p>
          <w:p w14:paraId="0C0B211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2202571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4ED3C30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2CECD94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155933F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1A2A7DA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6B22D54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325D7A7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1.1.1-1.1.4.</w:t>
            </w:r>
          </w:p>
          <w:p w14:paraId="4730B19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321A308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31C4346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1.1.5.</w:t>
            </w:r>
          </w:p>
          <w:p w14:paraId="4F1B6EAB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6A717DB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EF1EA3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Бюджет муниципального округа</w:t>
            </w:r>
          </w:p>
        </w:tc>
        <w:tc>
          <w:tcPr>
            <w:tcW w:w="992" w:type="dxa"/>
            <w:shd w:val="clear" w:color="auto" w:fill="auto"/>
          </w:tcPr>
          <w:p w14:paraId="41B42EE8" w14:textId="76798463" w:rsidR="00182CB3" w:rsidRPr="00F02B4C" w:rsidRDefault="00F02B4C" w:rsidP="00FF6E8F">
            <w:pPr>
              <w:spacing w:before="120" w:line="240" w:lineRule="exact"/>
              <w:jc w:val="center"/>
            </w:pPr>
            <w:r w:rsidRPr="00F02B4C">
              <w:t>2</w:t>
            </w:r>
            <w:r w:rsidR="00182CB3" w:rsidRPr="00F02B4C">
              <w:t>5,00000</w:t>
            </w:r>
          </w:p>
        </w:tc>
        <w:tc>
          <w:tcPr>
            <w:tcW w:w="992" w:type="dxa"/>
            <w:shd w:val="clear" w:color="auto" w:fill="auto"/>
          </w:tcPr>
          <w:p w14:paraId="387840B7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2" w:type="dxa"/>
            <w:shd w:val="clear" w:color="auto" w:fill="auto"/>
          </w:tcPr>
          <w:p w14:paraId="78577C6D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3" w:type="dxa"/>
            <w:shd w:val="clear" w:color="auto" w:fill="auto"/>
          </w:tcPr>
          <w:p w14:paraId="4F4D5A88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2" w:type="dxa"/>
            <w:shd w:val="clear" w:color="auto" w:fill="auto"/>
          </w:tcPr>
          <w:p w14:paraId="6596F3D6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2" w:type="dxa"/>
            <w:shd w:val="clear" w:color="auto" w:fill="auto"/>
          </w:tcPr>
          <w:p w14:paraId="6B15502D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</w:tr>
      <w:tr w:rsidR="00182CB3" w:rsidRPr="00F02B4C" w14:paraId="72D2A06B" w14:textId="77777777" w:rsidTr="00FF6E8F">
        <w:trPr>
          <w:trHeight w:val="1825"/>
        </w:trPr>
        <w:tc>
          <w:tcPr>
            <w:tcW w:w="708" w:type="dxa"/>
            <w:vMerge/>
            <w:shd w:val="clear" w:color="auto" w:fill="auto"/>
          </w:tcPr>
          <w:p w14:paraId="5CA1A7B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0AD4079" w14:textId="77777777" w:rsidR="00182CB3" w:rsidRPr="00F02B4C" w:rsidRDefault="00182CB3" w:rsidP="00FF6E8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18F45F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7CC132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0C5D2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E5F622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45A9E4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793785A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7CFD71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913D5DB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9000B7F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1C5F848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</w:tr>
      <w:tr w:rsidR="00182CB3" w:rsidRPr="00F02B4C" w14:paraId="7F61ACF9" w14:textId="77777777" w:rsidTr="00FF6E8F">
        <w:trPr>
          <w:trHeight w:val="840"/>
        </w:trPr>
        <w:tc>
          <w:tcPr>
            <w:tcW w:w="708" w:type="dxa"/>
            <w:vMerge/>
            <w:shd w:val="clear" w:color="auto" w:fill="auto"/>
          </w:tcPr>
          <w:p w14:paraId="156126E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B1E3379" w14:textId="77777777" w:rsidR="00182CB3" w:rsidRPr="00F02B4C" w:rsidRDefault="00182CB3" w:rsidP="00FF6E8F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0A994B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BA9EDF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6DB6E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0F0A0C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shd w:val="clear" w:color="auto" w:fill="auto"/>
          </w:tcPr>
          <w:p w14:paraId="4E013C6F" w14:textId="4D2CCCD0" w:rsidR="00182CB3" w:rsidRPr="00F02B4C" w:rsidRDefault="00F02B4C" w:rsidP="00FF6E8F">
            <w:pPr>
              <w:spacing w:before="120" w:line="240" w:lineRule="exact"/>
              <w:jc w:val="center"/>
            </w:pPr>
            <w:r w:rsidRPr="00F02B4C">
              <w:t>2</w:t>
            </w:r>
            <w:r w:rsidR="00182CB3" w:rsidRPr="00F02B4C">
              <w:t>5,00000</w:t>
            </w:r>
          </w:p>
        </w:tc>
        <w:tc>
          <w:tcPr>
            <w:tcW w:w="992" w:type="dxa"/>
            <w:shd w:val="clear" w:color="auto" w:fill="auto"/>
          </w:tcPr>
          <w:p w14:paraId="20785281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2" w:type="dxa"/>
            <w:shd w:val="clear" w:color="auto" w:fill="auto"/>
          </w:tcPr>
          <w:p w14:paraId="4301F315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3" w:type="dxa"/>
            <w:shd w:val="clear" w:color="auto" w:fill="auto"/>
          </w:tcPr>
          <w:p w14:paraId="3CD74CC3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2" w:type="dxa"/>
            <w:shd w:val="clear" w:color="auto" w:fill="auto"/>
          </w:tcPr>
          <w:p w14:paraId="2AA8B067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  <w:tc>
          <w:tcPr>
            <w:tcW w:w="992" w:type="dxa"/>
            <w:shd w:val="clear" w:color="auto" w:fill="auto"/>
          </w:tcPr>
          <w:p w14:paraId="248437E9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t>85,00000</w:t>
            </w:r>
          </w:p>
        </w:tc>
      </w:tr>
      <w:tr w:rsidR="00182CB3" w:rsidRPr="00F02B4C" w14:paraId="1CC6A24B" w14:textId="77777777" w:rsidTr="00FF6E8F">
        <w:trPr>
          <w:trHeight w:val="697"/>
        </w:trPr>
        <w:tc>
          <w:tcPr>
            <w:tcW w:w="708" w:type="dxa"/>
            <w:vMerge/>
            <w:shd w:val="clear" w:color="auto" w:fill="auto"/>
          </w:tcPr>
          <w:p w14:paraId="6135C9A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67864650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54456D0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C324AE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E630D1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FAEC93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52917A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3A3D981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DBD7CC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FF26DD8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26CF547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90A575E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</w:tr>
      <w:tr w:rsidR="00182CB3" w:rsidRPr="00F02B4C" w14:paraId="53B5830C" w14:textId="77777777" w:rsidTr="00FF6E8F">
        <w:trPr>
          <w:trHeight w:val="281"/>
        </w:trPr>
        <w:tc>
          <w:tcPr>
            <w:tcW w:w="708" w:type="dxa"/>
            <w:vMerge/>
            <w:shd w:val="clear" w:color="auto" w:fill="auto"/>
          </w:tcPr>
          <w:p w14:paraId="0B4CD58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1DA7DA42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6CDD6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75D66A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AF63D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49720CD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D23A8E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301D2A83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69F49DA8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8512D77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D4A1C9A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3808C6" w14:textId="77777777" w:rsidR="00182CB3" w:rsidRPr="00F02B4C" w:rsidRDefault="00182CB3" w:rsidP="00FF6E8F">
            <w:pPr>
              <w:spacing w:before="120" w:line="240" w:lineRule="exact"/>
              <w:jc w:val="center"/>
            </w:pPr>
          </w:p>
        </w:tc>
      </w:tr>
      <w:tr w:rsidR="00182CB3" w:rsidRPr="00F02B4C" w14:paraId="6DF36A0B" w14:textId="77777777" w:rsidTr="00FF6E8F">
        <w:trPr>
          <w:trHeight w:val="281"/>
        </w:trPr>
        <w:tc>
          <w:tcPr>
            <w:tcW w:w="708" w:type="dxa"/>
            <w:shd w:val="clear" w:color="auto" w:fill="auto"/>
          </w:tcPr>
          <w:p w14:paraId="75714B9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1.2.</w:t>
            </w:r>
          </w:p>
        </w:tc>
        <w:tc>
          <w:tcPr>
            <w:tcW w:w="2695" w:type="dxa"/>
            <w:shd w:val="clear" w:color="auto" w:fill="auto"/>
          </w:tcPr>
          <w:p w14:paraId="166D865F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color w:val="000000"/>
                <w:sz w:val="24"/>
                <w:szCs w:val="24"/>
              </w:rPr>
              <w:t xml:space="preserve">Разработка и реализация предложений по совершенствованию нормативно - правовой базы, направленных на защиту прав и законных интересов субъектов малого и среднего </w:t>
            </w:r>
            <w:r w:rsidRPr="00F02B4C">
              <w:rPr>
                <w:color w:val="000000"/>
                <w:sz w:val="24"/>
                <w:szCs w:val="24"/>
              </w:rPr>
              <w:lastRenderedPageBreak/>
              <w:t>предпринимательства, самозанятых;</w:t>
            </w:r>
          </w:p>
        </w:tc>
        <w:tc>
          <w:tcPr>
            <w:tcW w:w="2551" w:type="dxa"/>
            <w:shd w:val="clear" w:color="auto" w:fill="auto"/>
          </w:tcPr>
          <w:p w14:paraId="02C8AC1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</w:tcPr>
          <w:p w14:paraId="677E2C44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</w:tcPr>
          <w:p w14:paraId="6E7524F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1.1.1-1.1.2.</w:t>
            </w:r>
          </w:p>
        </w:tc>
        <w:tc>
          <w:tcPr>
            <w:tcW w:w="1560" w:type="dxa"/>
            <w:shd w:val="clear" w:color="auto" w:fill="auto"/>
          </w:tcPr>
          <w:p w14:paraId="1F17F6AB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755EB6F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4D9F02F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6840BB4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65D89E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8141F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CC2D5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4B8718A0" w14:textId="77777777" w:rsidTr="00FF6E8F">
        <w:trPr>
          <w:trHeight w:val="348"/>
        </w:trPr>
        <w:tc>
          <w:tcPr>
            <w:tcW w:w="708" w:type="dxa"/>
            <w:shd w:val="clear" w:color="auto" w:fill="auto"/>
            <w:hideMark/>
          </w:tcPr>
          <w:p w14:paraId="2E381E3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452" w:type="dxa"/>
            <w:gridSpan w:val="11"/>
            <w:shd w:val="clear" w:color="auto" w:fill="auto"/>
            <w:hideMark/>
          </w:tcPr>
          <w:p w14:paraId="39ECC67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Задача 2. Улучшение условий для осуществления предпринимательской деятельности, деятельности самозанятых</w:t>
            </w:r>
          </w:p>
        </w:tc>
      </w:tr>
      <w:tr w:rsidR="00182CB3" w:rsidRPr="00F02B4C" w14:paraId="1228EDD0" w14:textId="77777777" w:rsidTr="00FF6E8F">
        <w:trPr>
          <w:trHeight w:val="280"/>
        </w:trPr>
        <w:tc>
          <w:tcPr>
            <w:tcW w:w="708" w:type="dxa"/>
            <w:shd w:val="clear" w:color="auto" w:fill="auto"/>
            <w:hideMark/>
          </w:tcPr>
          <w:p w14:paraId="18C897F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2.1.</w:t>
            </w:r>
          </w:p>
        </w:tc>
        <w:tc>
          <w:tcPr>
            <w:tcW w:w="2695" w:type="dxa"/>
            <w:shd w:val="clear" w:color="auto" w:fill="auto"/>
            <w:hideMark/>
          </w:tcPr>
          <w:p w14:paraId="627A3FB5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Передача во владение и (или) в пользование муниципального имущества Холмского муниципального округа,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 (указанное имущество используется в соответствии с требованиями Федерального закона от 24 июня 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2551" w:type="dxa"/>
            <w:shd w:val="clear" w:color="auto" w:fill="auto"/>
            <w:hideMark/>
          </w:tcPr>
          <w:p w14:paraId="06EAFB51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отдел имущественных отношений и земельных вопросов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7FB80FDD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53458F6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 xml:space="preserve">1.2.1. </w:t>
            </w:r>
          </w:p>
        </w:tc>
        <w:tc>
          <w:tcPr>
            <w:tcW w:w="1560" w:type="dxa"/>
            <w:shd w:val="clear" w:color="auto" w:fill="auto"/>
            <w:hideMark/>
          </w:tcPr>
          <w:p w14:paraId="2E9ABDC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6F5BF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275F4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7E22A0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703033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9F482E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EA1042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7BC12F5C" w14:textId="77777777" w:rsidTr="00FF6E8F">
        <w:trPr>
          <w:trHeight w:val="280"/>
        </w:trPr>
        <w:tc>
          <w:tcPr>
            <w:tcW w:w="708" w:type="dxa"/>
            <w:shd w:val="clear" w:color="auto" w:fill="auto"/>
            <w:hideMark/>
          </w:tcPr>
          <w:p w14:paraId="47380D6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2.2.</w:t>
            </w:r>
          </w:p>
        </w:tc>
        <w:tc>
          <w:tcPr>
            <w:tcW w:w="2695" w:type="dxa"/>
            <w:shd w:val="clear" w:color="auto" w:fill="auto"/>
            <w:hideMark/>
          </w:tcPr>
          <w:p w14:paraId="4C66A47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color w:val="000000"/>
                <w:sz w:val="24"/>
                <w:szCs w:val="24"/>
              </w:rPr>
              <w:t xml:space="preserve">Предоставление муниципальной преференции в виде передачи в аренду муниципального </w:t>
            </w:r>
            <w:r w:rsidRPr="00F02B4C">
              <w:rPr>
                <w:color w:val="000000"/>
                <w:sz w:val="24"/>
                <w:szCs w:val="24"/>
              </w:rPr>
              <w:lastRenderedPageBreak/>
              <w:t>имущества субъектам малого предпринимательства, под объекты торговли в сельской местности</w:t>
            </w:r>
          </w:p>
        </w:tc>
        <w:tc>
          <w:tcPr>
            <w:tcW w:w="2551" w:type="dxa"/>
            <w:shd w:val="clear" w:color="auto" w:fill="auto"/>
            <w:hideMark/>
          </w:tcPr>
          <w:p w14:paraId="18BF919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отдел имущественных отношений и земельных вопросов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08402D96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2121990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1.2.1.</w:t>
            </w:r>
          </w:p>
        </w:tc>
        <w:tc>
          <w:tcPr>
            <w:tcW w:w="1560" w:type="dxa"/>
            <w:shd w:val="clear" w:color="auto" w:fill="auto"/>
            <w:hideMark/>
          </w:tcPr>
          <w:p w14:paraId="20F86A9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1E4D3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861F50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6C072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55BE4E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A059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B64F96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50624164" w14:textId="77777777" w:rsidTr="00FF6E8F">
        <w:trPr>
          <w:trHeight w:val="413"/>
        </w:trPr>
        <w:tc>
          <w:tcPr>
            <w:tcW w:w="708" w:type="dxa"/>
            <w:shd w:val="clear" w:color="auto" w:fill="auto"/>
            <w:hideMark/>
          </w:tcPr>
          <w:p w14:paraId="3D42C87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5" w:type="dxa"/>
            <w:shd w:val="clear" w:color="auto" w:fill="auto"/>
            <w:hideMark/>
          </w:tcPr>
          <w:p w14:paraId="46117ABC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 xml:space="preserve">Информационно-методическое </w:t>
            </w:r>
            <w:r w:rsidRPr="00F02B4C">
              <w:rPr>
                <w:spacing w:val="-4"/>
                <w:sz w:val="24"/>
                <w:szCs w:val="24"/>
              </w:rPr>
              <w:t xml:space="preserve">обеспечение </w:t>
            </w:r>
            <w:r w:rsidRPr="00F02B4C">
              <w:rPr>
                <w:sz w:val="24"/>
                <w:szCs w:val="24"/>
              </w:rPr>
              <w:t xml:space="preserve">субъектов малого и </w:t>
            </w:r>
            <w:r w:rsidRPr="00F02B4C">
              <w:rPr>
                <w:spacing w:val="-14"/>
                <w:sz w:val="24"/>
                <w:szCs w:val="24"/>
              </w:rPr>
              <w:t xml:space="preserve">среднего предпринимательства, самозанятых </w:t>
            </w:r>
            <w:r w:rsidRPr="00F02B4C">
              <w:rPr>
                <w:sz w:val="24"/>
                <w:szCs w:val="24"/>
              </w:rPr>
              <w:t>по вопросам развития и поддержки предпринимательства;</w:t>
            </w:r>
          </w:p>
        </w:tc>
        <w:tc>
          <w:tcPr>
            <w:tcW w:w="2551" w:type="dxa"/>
            <w:shd w:val="clear" w:color="auto" w:fill="auto"/>
            <w:hideMark/>
          </w:tcPr>
          <w:p w14:paraId="279E61A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021517F7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7E451F7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1.2.3.</w:t>
            </w:r>
          </w:p>
        </w:tc>
        <w:tc>
          <w:tcPr>
            <w:tcW w:w="1560" w:type="dxa"/>
            <w:shd w:val="clear" w:color="auto" w:fill="auto"/>
            <w:hideMark/>
          </w:tcPr>
          <w:p w14:paraId="3CD5160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BB472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A4EAD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D163B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4EB2CC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21010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31D26B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1E0E444D" w14:textId="77777777" w:rsidTr="00FF6E8F">
        <w:trPr>
          <w:trHeight w:val="413"/>
        </w:trPr>
        <w:tc>
          <w:tcPr>
            <w:tcW w:w="708" w:type="dxa"/>
            <w:shd w:val="clear" w:color="auto" w:fill="auto"/>
            <w:hideMark/>
          </w:tcPr>
          <w:p w14:paraId="6473701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2.4.</w:t>
            </w:r>
          </w:p>
        </w:tc>
        <w:tc>
          <w:tcPr>
            <w:tcW w:w="2695" w:type="dxa"/>
            <w:shd w:val="clear" w:color="auto" w:fill="auto"/>
            <w:hideMark/>
          </w:tcPr>
          <w:p w14:paraId="3BA02F99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color w:val="000000"/>
                <w:sz w:val="24"/>
                <w:szCs w:val="24"/>
              </w:rPr>
              <w:t>Организация консультаций для субъектов малого и среднего предпринимательства, самозанятых по вопросам получения государственной и муниципальной поддержки;</w:t>
            </w:r>
          </w:p>
        </w:tc>
        <w:tc>
          <w:tcPr>
            <w:tcW w:w="2551" w:type="dxa"/>
            <w:shd w:val="clear" w:color="auto" w:fill="auto"/>
            <w:hideMark/>
          </w:tcPr>
          <w:p w14:paraId="0B4EC31F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67A03B20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090923AE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1.2.3.</w:t>
            </w:r>
          </w:p>
        </w:tc>
        <w:tc>
          <w:tcPr>
            <w:tcW w:w="1560" w:type="dxa"/>
            <w:shd w:val="clear" w:color="auto" w:fill="auto"/>
            <w:hideMark/>
          </w:tcPr>
          <w:p w14:paraId="3EAA70A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B0711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F0331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E4ACC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EC4592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9E173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4EDB38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64CE22B3" w14:textId="77777777" w:rsidTr="00FF6E8F">
        <w:trPr>
          <w:trHeight w:val="413"/>
        </w:trPr>
        <w:tc>
          <w:tcPr>
            <w:tcW w:w="708" w:type="dxa"/>
            <w:shd w:val="clear" w:color="auto" w:fill="auto"/>
            <w:hideMark/>
          </w:tcPr>
          <w:p w14:paraId="245EFF2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2.5.</w:t>
            </w:r>
          </w:p>
        </w:tc>
        <w:tc>
          <w:tcPr>
            <w:tcW w:w="2695" w:type="dxa"/>
            <w:shd w:val="clear" w:color="auto" w:fill="auto"/>
            <w:hideMark/>
          </w:tcPr>
          <w:p w14:paraId="6B6FA2C8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02B4C">
              <w:rPr>
                <w:color w:val="000000"/>
                <w:sz w:val="24"/>
                <w:szCs w:val="24"/>
              </w:rPr>
              <w:t>Организация и проведение для субъектов малого и среднего предпринимательства, самозанятых семинаров по вопросам организации и ведения предпринимательской деятельности;</w:t>
            </w:r>
          </w:p>
        </w:tc>
        <w:tc>
          <w:tcPr>
            <w:tcW w:w="2551" w:type="dxa"/>
            <w:shd w:val="clear" w:color="auto" w:fill="auto"/>
            <w:hideMark/>
          </w:tcPr>
          <w:p w14:paraId="34C4B929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7A001FF3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71D6A71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1.2.2.</w:t>
            </w:r>
          </w:p>
        </w:tc>
        <w:tc>
          <w:tcPr>
            <w:tcW w:w="1560" w:type="dxa"/>
            <w:shd w:val="clear" w:color="auto" w:fill="auto"/>
            <w:hideMark/>
          </w:tcPr>
          <w:p w14:paraId="52D5C47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E0288E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80C96B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02B4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BBF533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3BA6B83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BB4D1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98956A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5B9BD749" w14:textId="77777777" w:rsidTr="00FF6E8F">
        <w:trPr>
          <w:trHeight w:val="413"/>
        </w:trPr>
        <w:tc>
          <w:tcPr>
            <w:tcW w:w="708" w:type="dxa"/>
            <w:shd w:val="clear" w:color="auto" w:fill="auto"/>
            <w:hideMark/>
          </w:tcPr>
          <w:p w14:paraId="53162BA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2.6.</w:t>
            </w:r>
          </w:p>
        </w:tc>
        <w:tc>
          <w:tcPr>
            <w:tcW w:w="2695" w:type="dxa"/>
            <w:shd w:val="clear" w:color="auto" w:fill="auto"/>
            <w:hideMark/>
          </w:tcPr>
          <w:p w14:paraId="1495A4D3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02B4C">
              <w:rPr>
                <w:color w:val="000000"/>
                <w:sz w:val="24"/>
                <w:szCs w:val="24"/>
              </w:rPr>
              <w:t>Организация краткосрочных курсов обучения основам предпринимательства</w:t>
            </w:r>
          </w:p>
        </w:tc>
        <w:tc>
          <w:tcPr>
            <w:tcW w:w="2551" w:type="dxa"/>
            <w:shd w:val="clear" w:color="auto" w:fill="auto"/>
            <w:hideMark/>
          </w:tcPr>
          <w:p w14:paraId="4BE0EF7E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0F50A17F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23504E1E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1.2.2.</w:t>
            </w:r>
          </w:p>
        </w:tc>
        <w:tc>
          <w:tcPr>
            <w:tcW w:w="1560" w:type="dxa"/>
            <w:shd w:val="clear" w:color="auto" w:fill="auto"/>
            <w:hideMark/>
          </w:tcPr>
          <w:p w14:paraId="5AD1AB9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B09FC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EDE8DC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0B24C7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A8EACA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824BA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79CF625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7244C5EC" w14:textId="77777777" w:rsidTr="00FF6E8F">
        <w:trPr>
          <w:trHeight w:val="344"/>
        </w:trPr>
        <w:tc>
          <w:tcPr>
            <w:tcW w:w="708" w:type="dxa"/>
            <w:shd w:val="clear" w:color="auto" w:fill="auto"/>
            <w:hideMark/>
          </w:tcPr>
          <w:p w14:paraId="049EF07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52" w:type="dxa"/>
            <w:gridSpan w:val="11"/>
            <w:shd w:val="clear" w:color="auto" w:fill="auto"/>
            <w:hideMark/>
          </w:tcPr>
          <w:p w14:paraId="607B38F4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02B4C">
              <w:rPr>
                <w:bCs/>
                <w:color w:val="000000"/>
                <w:sz w:val="24"/>
                <w:szCs w:val="24"/>
              </w:rPr>
              <w:t>Задача 3. Создание благоприятного общественного климата для ведения среднего и малого предпринимательства, деятельности самозанятых</w:t>
            </w:r>
          </w:p>
        </w:tc>
      </w:tr>
      <w:tr w:rsidR="00182CB3" w:rsidRPr="00F02B4C" w14:paraId="49C30BBE" w14:textId="77777777" w:rsidTr="00FF6E8F">
        <w:trPr>
          <w:trHeight w:val="311"/>
        </w:trPr>
        <w:tc>
          <w:tcPr>
            <w:tcW w:w="708" w:type="dxa"/>
            <w:shd w:val="clear" w:color="auto" w:fill="auto"/>
            <w:hideMark/>
          </w:tcPr>
          <w:p w14:paraId="5369F46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3.1.</w:t>
            </w:r>
          </w:p>
        </w:tc>
        <w:tc>
          <w:tcPr>
            <w:tcW w:w="2695" w:type="dxa"/>
            <w:shd w:val="clear" w:color="auto" w:fill="auto"/>
            <w:hideMark/>
          </w:tcPr>
          <w:p w14:paraId="22D2156C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color w:val="000000"/>
                <w:sz w:val="24"/>
                <w:szCs w:val="24"/>
              </w:rPr>
              <w:t>Размещение в средствах массовой информации публикаций, рекламно-информационных материалов о проблемах, достижениях и перспективах развития малого и среднего предпринимательства, самозанятых;</w:t>
            </w:r>
          </w:p>
        </w:tc>
        <w:tc>
          <w:tcPr>
            <w:tcW w:w="2551" w:type="dxa"/>
            <w:shd w:val="clear" w:color="auto" w:fill="auto"/>
            <w:hideMark/>
          </w:tcPr>
          <w:p w14:paraId="708C8954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5A7D4517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12D05AA6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1.3.2.</w:t>
            </w:r>
          </w:p>
        </w:tc>
        <w:tc>
          <w:tcPr>
            <w:tcW w:w="1560" w:type="dxa"/>
            <w:shd w:val="clear" w:color="auto" w:fill="auto"/>
            <w:hideMark/>
          </w:tcPr>
          <w:p w14:paraId="5E325D3B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2F92D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2176A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D2E7F8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91A117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1D3CE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4B5491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F02B4C" w14:paraId="6194591D" w14:textId="77777777" w:rsidTr="00FF6E8F">
        <w:trPr>
          <w:trHeight w:val="274"/>
        </w:trPr>
        <w:tc>
          <w:tcPr>
            <w:tcW w:w="708" w:type="dxa"/>
            <w:shd w:val="clear" w:color="auto" w:fill="auto"/>
            <w:hideMark/>
          </w:tcPr>
          <w:p w14:paraId="5AA65DED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3.2.</w:t>
            </w:r>
          </w:p>
        </w:tc>
        <w:tc>
          <w:tcPr>
            <w:tcW w:w="2695" w:type="dxa"/>
            <w:shd w:val="clear" w:color="auto" w:fill="auto"/>
            <w:hideMark/>
          </w:tcPr>
          <w:p w14:paraId="3B6E2823" w14:textId="77777777" w:rsidR="00182CB3" w:rsidRPr="00F02B4C" w:rsidRDefault="00182CB3" w:rsidP="00FF6E8F">
            <w:pPr>
              <w:overflowPunct/>
              <w:autoSpaceDE/>
              <w:adjustRightInd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Проведение ежегодных конкурсов муниципального округа</w:t>
            </w:r>
          </w:p>
        </w:tc>
        <w:tc>
          <w:tcPr>
            <w:tcW w:w="2551" w:type="dxa"/>
            <w:shd w:val="clear" w:color="auto" w:fill="auto"/>
            <w:hideMark/>
          </w:tcPr>
          <w:p w14:paraId="0C0694CB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7386ED8F" w14:textId="77777777" w:rsidR="00182CB3" w:rsidRPr="00F02B4C" w:rsidRDefault="00182CB3" w:rsidP="00FF6E8F">
            <w:pPr>
              <w:spacing w:before="120" w:line="240" w:lineRule="exact"/>
              <w:jc w:val="center"/>
            </w:pPr>
            <w:r w:rsidRPr="00F02B4C">
              <w:rPr>
                <w:sz w:val="24"/>
                <w:szCs w:val="24"/>
              </w:rPr>
              <w:t>2027, 2030</w:t>
            </w:r>
          </w:p>
        </w:tc>
        <w:tc>
          <w:tcPr>
            <w:tcW w:w="1417" w:type="dxa"/>
            <w:shd w:val="clear" w:color="auto" w:fill="auto"/>
            <w:hideMark/>
          </w:tcPr>
          <w:p w14:paraId="1A54818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1.3.1.</w:t>
            </w:r>
          </w:p>
        </w:tc>
        <w:tc>
          <w:tcPr>
            <w:tcW w:w="1560" w:type="dxa"/>
            <w:shd w:val="clear" w:color="auto" w:fill="auto"/>
            <w:hideMark/>
          </w:tcPr>
          <w:p w14:paraId="36FA1E8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726FB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33D828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F83DDD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E6A1E20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129F79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D7CA35F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-</w:t>
            </w:r>
          </w:p>
        </w:tc>
      </w:tr>
      <w:tr w:rsidR="00182CB3" w:rsidRPr="007B12B6" w14:paraId="428101BB" w14:textId="77777777" w:rsidTr="00FF6E8F">
        <w:trPr>
          <w:trHeight w:val="263"/>
        </w:trPr>
        <w:tc>
          <w:tcPr>
            <w:tcW w:w="708" w:type="dxa"/>
            <w:shd w:val="clear" w:color="auto" w:fill="auto"/>
            <w:hideMark/>
          </w:tcPr>
          <w:p w14:paraId="132B9311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3.3.</w:t>
            </w:r>
          </w:p>
        </w:tc>
        <w:tc>
          <w:tcPr>
            <w:tcW w:w="2695" w:type="dxa"/>
            <w:shd w:val="clear" w:color="auto" w:fill="auto"/>
            <w:hideMark/>
          </w:tcPr>
          <w:p w14:paraId="09B5AB60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Проведение мероприятий, посвященных профессиональным праздникам</w:t>
            </w:r>
          </w:p>
        </w:tc>
        <w:tc>
          <w:tcPr>
            <w:tcW w:w="2551" w:type="dxa"/>
            <w:shd w:val="clear" w:color="auto" w:fill="auto"/>
            <w:hideMark/>
          </w:tcPr>
          <w:p w14:paraId="197C3E3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276" w:type="dxa"/>
            <w:shd w:val="clear" w:color="auto" w:fill="auto"/>
            <w:hideMark/>
          </w:tcPr>
          <w:p w14:paraId="4E6AC01B" w14:textId="77777777" w:rsidR="00182CB3" w:rsidRPr="00F02B4C" w:rsidRDefault="00182CB3" w:rsidP="00FF6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2025-2030</w:t>
            </w:r>
          </w:p>
        </w:tc>
        <w:tc>
          <w:tcPr>
            <w:tcW w:w="1417" w:type="dxa"/>
            <w:shd w:val="clear" w:color="auto" w:fill="auto"/>
            <w:hideMark/>
          </w:tcPr>
          <w:p w14:paraId="7058B1A2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1.3.3.</w:t>
            </w:r>
          </w:p>
        </w:tc>
        <w:tc>
          <w:tcPr>
            <w:tcW w:w="1560" w:type="dxa"/>
            <w:shd w:val="clear" w:color="auto" w:fill="auto"/>
            <w:hideMark/>
          </w:tcPr>
          <w:p w14:paraId="15A38E4A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02B4C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9658DE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</w:pPr>
            <w:r w:rsidRPr="00F02B4C">
              <w:t>15,00000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DC080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</w:pPr>
            <w:r w:rsidRPr="00F02B4C">
              <w:t>15,00000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2CC40B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</w:pPr>
            <w:r w:rsidRPr="00F02B4C">
              <w:t>15,00000</w:t>
            </w:r>
          </w:p>
        </w:tc>
        <w:tc>
          <w:tcPr>
            <w:tcW w:w="993" w:type="dxa"/>
            <w:shd w:val="clear" w:color="auto" w:fill="auto"/>
            <w:hideMark/>
          </w:tcPr>
          <w:p w14:paraId="7C69A91E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</w:pPr>
            <w:r w:rsidRPr="00F02B4C">
              <w:t>15,00000</w:t>
            </w:r>
          </w:p>
        </w:tc>
        <w:tc>
          <w:tcPr>
            <w:tcW w:w="992" w:type="dxa"/>
            <w:shd w:val="clear" w:color="auto" w:fill="auto"/>
          </w:tcPr>
          <w:p w14:paraId="7C89DCE7" w14:textId="77777777" w:rsidR="00182CB3" w:rsidRPr="00F02B4C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</w:pPr>
            <w:r w:rsidRPr="00F02B4C">
              <w:t>15,00000</w:t>
            </w:r>
          </w:p>
        </w:tc>
        <w:tc>
          <w:tcPr>
            <w:tcW w:w="992" w:type="dxa"/>
            <w:shd w:val="clear" w:color="auto" w:fill="auto"/>
            <w:hideMark/>
          </w:tcPr>
          <w:p w14:paraId="4FEC979B" w14:textId="77777777" w:rsidR="00182CB3" w:rsidRPr="007B12B6" w:rsidRDefault="00182CB3" w:rsidP="00FF6E8F">
            <w:pPr>
              <w:overflowPunct/>
              <w:autoSpaceDE/>
              <w:adjustRightInd/>
              <w:spacing w:before="120" w:line="240" w:lineRule="exact"/>
              <w:jc w:val="center"/>
            </w:pPr>
            <w:r w:rsidRPr="00F02B4C">
              <w:t>15,00000</w:t>
            </w:r>
          </w:p>
        </w:tc>
      </w:tr>
    </w:tbl>
    <w:p w14:paraId="6A2C3667" w14:textId="77777777" w:rsidR="00182CB3" w:rsidRPr="007B12B6" w:rsidRDefault="00182CB3" w:rsidP="00182CB3">
      <w:pPr>
        <w:spacing w:line="240" w:lineRule="exact"/>
        <w:ind w:left="12036"/>
        <w:jc w:val="center"/>
        <w:rPr>
          <w:sz w:val="28"/>
          <w:szCs w:val="28"/>
        </w:rPr>
      </w:pPr>
    </w:p>
    <w:p w14:paraId="3D2FF498" w14:textId="77777777" w:rsidR="00182CB3" w:rsidRPr="007B12B6" w:rsidRDefault="00182CB3" w:rsidP="00182CB3">
      <w:pPr>
        <w:tabs>
          <w:tab w:val="left" w:pos="709"/>
          <w:tab w:val="left" w:pos="2700"/>
        </w:tabs>
        <w:spacing w:line="360" w:lineRule="atLeast"/>
        <w:ind w:firstLine="709"/>
        <w:jc w:val="both"/>
        <w:rPr>
          <w:sz w:val="28"/>
          <w:szCs w:val="28"/>
        </w:rPr>
      </w:pPr>
    </w:p>
    <w:p w14:paraId="73C749A0" w14:textId="77777777" w:rsidR="00182CB3" w:rsidRPr="00EC5986" w:rsidRDefault="00182CB3" w:rsidP="00182CB3">
      <w:pPr>
        <w:spacing w:line="240" w:lineRule="exact"/>
        <w:ind w:left="12036"/>
        <w:jc w:val="center"/>
        <w:rPr>
          <w:sz w:val="28"/>
          <w:szCs w:val="28"/>
        </w:rPr>
      </w:pPr>
    </w:p>
    <w:p w14:paraId="3F607A3C" w14:textId="77777777" w:rsidR="0007367A" w:rsidRPr="00EC5986" w:rsidRDefault="0007367A" w:rsidP="00182CB3">
      <w:pPr>
        <w:spacing w:line="240" w:lineRule="exact"/>
        <w:ind w:left="12036"/>
        <w:jc w:val="center"/>
        <w:rPr>
          <w:sz w:val="28"/>
          <w:szCs w:val="28"/>
        </w:rPr>
      </w:pPr>
    </w:p>
    <w:sectPr w:rsidR="0007367A" w:rsidRPr="00EC5986" w:rsidSect="00D922A7">
      <w:pgSz w:w="16838" w:h="11906" w:orient="landscape" w:code="9"/>
      <w:pgMar w:top="1701" w:right="567" w:bottom="567" w:left="567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26AC" w14:textId="77777777" w:rsidR="001A63EE" w:rsidRDefault="001A63EE">
      <w:r>
        <w:separator/>
      </w:r>
    </w:p>
  </w:endnote>
  <w:endnote w:type="continuationSeparator" w:id="0">
    <w:p w14:paraId="2D8D083C" w14:textId="77777777" w:rsidR="001A63EE" w:rsidRDefault="001A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B34DA" w14:textId="77777777" w:rsidR="001A63EE" w:rsidRDefault="001A63EE">
      <w:r>
        <w:separator/>
      </w:r>
    </w:p>
  </w:footnote>
  <w:footnote w:type="continuationSeparator" w:id="0">
    <w:p w14:paraId="457BC1F9" w14:textId="77777777" w:rsidR="001A63EE" w:rsidRDefault="001A63EE">
      <w:r>
        <w:continuationSeparator/>
      </w:r>
    </w:p>
  </w:footnote>
  <w:footnote w:id="1">
    <w:p w14:paraId="7F90D108" w14:textId="77777777" w:rsidR="00182CB3" w:rsidRPr="00DF01B9" w:rsidRDefault="00182CB3" w:rsidP="00182CB3">
      <w:pPr>
        <w:pStyle w:val="afc"/>
        <w:rPr>
          <w:lang w:val="ru-RU"/>
        </w:rPr>
      </w:pPr>
      <w:r w:rsidRPr="00DF01B9">
        <w:rPr>
          <w:rStyle w:val="afe"/>
        </w:rPr>
        <w:sym w:font="Symbol" w:char="F02A"/>
      </w:r>
      <w:r w:rsidRPr="00DF01B9">
        <w:rPr>
          <w:rStyle w:val="afe"/>
        </w:rPr>
        <w:sym w:font="Symbol" w:char="F02A"/>
      </w:r>
      <w:r>
        <w:t xml:space="preserve"> </w:t>
      </w:r>
      <w:r>
        <w:rPr>
          <w:lang w:val="ru-RU"/>
        </w:rPr>
        <w:t>данное мероприятие будет выполнено при условии выделения средств из областного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2C15" w14:textId="77777777"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BA08B9">
      <w:rPr>
        <w:noProof/>
        <w:sz w:val="24"/>
        <w:szCs w:val="24"/>
      </w:rPr>
      <w:t>5</w:t>
    </w:r>
    <w:r w:rsidRPr="00BD71B4">
      <w:rPr>
        <w:sz w:val="24"/>
        <w:szCs w:val="24"/>
      </w:rPr>
      <w:fldChar w:fldCharType="end"/>
    </w:r>
  </w:p>
  <w:p w14:paraId="7AB211B8" w14:textId="77777777"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0F0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4EF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CB3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3EE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5D80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1B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BFC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84F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85F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3D01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856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49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5B4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189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E81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6EA4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368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074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A1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8B9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622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34B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986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B4C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425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41B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499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4AB2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18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703A-BEFC-4951-988F-20D7045C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16</cp:revision>
  <cp:lastPrinted>2024-01-29T14:00:00Z</cp:lastPrinted>
  <dcterms:created xsi:type="dcterms:W3CDTF">2025-01-10T12:14:00Z</dcterms:created>
  <dcterms:modified xsi:type="dcterms:W3CDTF">2025-02-14T14:09:00Z</dcterms:modified>
</cp:coreProperties>
</file>