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F1" w:rsidRDefault="00F1797E" w:rsidP="00DC0FF1">
      <w:pPr>
        <w:pStyle w:val="ac"/>
        <w:spacing w:before="720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2832C4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>2025</w:t>
      </w:r>
      <w:r w:rsidR="00150972"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>№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8C48F3" w:rsidRDefault="008C48F3" w:rsidP="00F1797E">
      <w:pPr>
        <w:jc w:val="center"/>
        <w:rPr>
          <w:sz w:val="28"/>
          <w:szCs w:val="28"/>
        </w:rPr>
      </w:pPr>
    </w:p>
    <w:p w:rsidR="000829C0" w:rsidRPr="00EC5986" w:rsidRDefault="000829C0" w:rsidP="000829C0">
      <w:pPr>
        <w:pStyle w:val="1"/>
        <w:spacing w:before="0" w:line="240" w:lineRule="exac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</w:rPr>
        <w:t>О</w:t>
      </w:r>
      <w:r w:rsidRPr="00EC598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внесении изменений в</w:t>
      </w:r>
      <w:r w:rsidRPr="00EC5986">
        <w:rPr>
          <w:rFonts w:ascii="Times New Roman" w:hAnsi="Times New Roman"/>
          <w:b/>
          <w:sz w:val="28"/>
        </w:rPr>
        <w:t xml:space="preserve"> муниципальн</w:t>
      </w:r>
      <w:r>
        <w:rPr>
          <w:rFonts w:ascii="Times New Roman" w:hAnsi="Times New Roman"/>
          <w:b/>
          <w:sz w:val="28"/>
        </w:rPr>
        <w:t>ую программу</w:t>
      </w:r>
      <w:r w:rsidRPr="00EC5986">
        <w:rPr>
          <w:rFonts w:ascii="Times New Roman" w:hAnsi="Times New Roman"/>
          <w:b/>
          <w:sz w:val="28"/>
        </w:rPr>
        <w:t xml:space="preserve"> Холмского муниципального округа «</w:t>
      </w:r>
      <w:r w:rsidRPr="00A76B52">
        <w:rPr>
          <w:rFonts w:ascii="Times New Roman" w:hAnsi="Times New Roman"/>
          <w:b/>
          <w:sz w:val="28"/>
        </w:rPr>
        <w:t>Охрана окружающей среды и экологической безопасности в Холмском муниципальном округе на 2025 – 2030 годы</w:t>
      </w:r>
      <w:r w:rsidRPr="00EC5986">
        <w:rPr>
          <w:rFonts w:ascii="Times New Roman" w:hAnsi="Times New Roman"/>
          <w:b/>
          <w:sz w:val="28"/>
        </w:rPr>
        <w:t>»</w:t>
      </w:r>
      <w:r w:rsidRPr="00EC5986">
        <w:rPr>
          <w:rFonts w:ascii="Times New Roman" w:hAnsi="Times New Roman"/>
          <w:b/>
          <w:sz w:val="28"/>
          <w:highlight w:val="yellow"/>
        </w:rPr>
        <w:t xml:space="preserve"> </w:t>
      </w:r>
    </w:p>
    <w:p w:rsidR="00446CBE" w:rsidRDefault="00446CBE" w:rsidP="005E67F0">
      <w:pPr>
        <w:jc w:val="center"/>
        <w:rPr>
          <w:sz w:val="28"/>
          <w:szCs w:val="28"/>
        </w:rPr>
      </w:pPr>
    </w:p>
    <w:p w:rsidR="00B03844" w:rsidRDefault="00B03844" w:rsidP="005E67F0">
      <w:pPr>
        <w:jc w:val="center"/>
        <w:rPr>
          <w:sz w:val="28"/>
          <w:szCs w:val="28"/>
        </w:rPr>
      </w:pPr>
    </w:p>
    <w:p w:rsidR="000829C0" w:rsidRPr="000740F0" w:rsidRDefault="000829C0" w:rsidP="00FE678F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740F0">
        <w:rPr>
          <w:rFonts w:ascii="Times New Roman" w:hAnsi="Times New Roman"/>
          <w:sz w:val="28"/>
          <w:szCs w:val="28"/>
        </w:rPr>
        <w:t>В целях приведения муниципальной программы в соответствие с решением Думы Холмского муниципального района от</w:t>
      </w:r>
      <w:r w:rsidR="00D75086">
        <w:rPr>
          <w:rFonts w:ascii="Times New Roman" w:hAnsi="Times New Roman"/>
          <w:sz w:val="28"/>
          <w:szCs w:val="28"/>
        </w:rPr>
        <w:t xml:space="preserve"> 28</w:t>
      </w:r>
      <w:r w:rsidRPr="000740F0">
        <w:rPr>
          <w:rFonts w:ascii="Times New Roman" w:hAnsi="Times New Roman"/>
          <w:sz w:val="28"/>
          <w:szCs w:val="28"/>
        </w:rPr>
        <w:t>.</w:t>
      </w:r>
      <w:r w:rsidR="00504C1E">
        <w:rPr>
          <w:rFonts w:ascii="Times New Roman" w:hAnsi="Times New Roman"/>
          <w:sz w:val="28"/>
          <w:szCs w:val="28"/>
        </w:rPr>
        <w:t>03</w:t>
      </w:r>
      <w:r w:rsidRPr="000740F0">
        <w:rPr>
          <w:rFonts w:ascii="Times New Roman" w:hAnsi="Times New Roman"/>
          <w:sz w:val="28"/>
          <w:szCs w:val="28"/>
        </w:rPr>
        <w:t>.202</w:t>
      </w:r>
      <w:r w:rsidR="00504C1E">
        <w:rPr>
          <w:rFonts w:ascii="Times New Roman" w:hAnsi="Times New Roman"/>
          <w:sz w:val="28"/>
          <w:szCs w:val="28"/>
        </w:rPr>
        <w:t>5</w:t>
      </w:r>
      <w:r w:rsidR="00D75086">
        <w:rPr>
          <w:rFonts w:ascii="Times New Roman" w:hAnsi="Times New Roman"/>
          <w:sz w:val="28"/>
          <w:szCs w:val="28"/>
        </w:rPr>
        <w:t xml:space="preserve"> №96  «О внесении изменений и дополнений в решение Думы округа </w:t>
      </w:r>
      <w:r w:rsidR="00A31AD9">
        <w:rPr>
          <w:rFonts w:ascii="Times New Roman" w:hAnsi="Times New Roman"/>
          <w:sz w:val="28"/>
          <w:szCs w:val="28"/>
        </w:rPr>
        <w:t>от 19.12.2024 №56»</w:t>
      </w:r>
      <w:r w:rsidRPr="000740F0">
        <w:rPr>
          <w:rFonts w:ascii="Times New Roman" w:hAnsi="Times New Roman"/>
          <w:sz w:val="28"/>
          <w:szCs w:val="28"/>
        </w:rPr>
        <w:t xml:space="preserve">, Администрация Холмского муниципального округа </w:t>
      </w:r>
      <w:r w:rsidRPr="000740F0">
        <w:rPr>
          <w:rFonts w:ascii="Times New Roman" w:hAnsi="Times New Roman"/>
          <w:b/>
          <w:sz w:val="28"/>
          <w:szCs w:val="28"/>
        </w:rPr>
        <w:t>ПОСТАНОВЛЯЕТ:</w:t>
      </w:r>
    </w:p>
    <w:p w:rsidR="000829C0" w:rsidRDefault="000829C0" w:rsidP="00FE678F">
      <w:pPr>
        <w:spacing w:line="360" w:lineRule="atLeast"/>
        <w:ind w:firstLine="709"/>
        <w:jc w:val="both"/>
        <w:rPr>
          <w:sz w:val="28"/>
        </w:rPr>
      </w:pPr>
      <w:r w:rsidRPr="00FC5499">
        <w:rPr>
          <w:sz w:val="28"/>
        </w:rPr>
        <w:t>1. Внести в муниципальную программу Холмского муниципального округа «</w:t>
      </w:r>
      <w:r w:rsidRPr="00A76B52">
        <w:rPr>
          <w:sz w:val="28"/>
        </w:rPr>
        <w:t>Охрана окружающей среды и экологической безопасности в Холмском муниципальном округе на 2025 – 2030 годы</w:t>
      </w:r>
      <w:r w:rsidRPr="00FC5499">
        <w:rPr>
          <w:sz w:val="28"/>
        </w:rPr>
        <w:t>», утвержденную постановлением Администрации Холмс</w:t>
      </w:r>
      <w:r>
        <w:rPr>
          <w:sz w:val="28"/>
        </w:rPr>
        <w:t>кого муниципального района от 31</w:t>
      </w:r>
      <w:r w:rsidRPr="00FC5499">
        <w:rPr>
          <w:sz w:val="28"/>
        </w:rPr>
        <w:t>.10.2024 № 10</w:t>
      </w:r>
      <w:r>
        <w:rPr>
          <w:sz w:val="28"/>
        </w:rPr>
        <w:t>58</w:t>
      </w:r>
      <w:r w:rsidRPr="00FC5499">
        <w:rPr>
          <w:sz w:val="28"/>
        </w:rPr>
        <w:t>, следующие изменения:</w:t>
      </w:r>
    </w:p>
    <w:p w:rsidR="000829C0" w:rsidRPr="00695849" w:rsidRDefault="000829C0" w:rsidP="00FE678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>
        <w:rPr>
          <w:sz w:val="28"/>
          <w:szCs w:val="28"/>
        </w:rPr>
        <w:t>Изложить пункт 4</w:t>
      </w:r>
      <w:r w:rsidRPr="00695849">
        <w:rPr>
          <w:sz w:val="28"/>
          <w:szCs w:val="28"/>
        </w:rPr>
        <w:t xml:space="preserve"> паспорта муниципальной программы Холмского муниципального округа в следующей редакции:</w:t>
      </w: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274"/>
        <w:gridCol w:w="709"/>
        <w:gridCol w:w="709"/>
        <w:gridCol w:w="709"/>
        <w:gridCol w:w="567"/>
        <w:gridCol w:w="141"/>
        <w:gridCol w:w="709"/>
        <w:gridCol w:w="752"/>
      </w:tblGrid>
      <w:tr w:rsidR="000829C0" w:rsidRPr="00EC1E97" w:rsidTr="004729C7">
        <w:trPr>
          <w:trHeight w:val="363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 xml:space="preserve">№ </w:t>
            </w:r>
            <w:proofErr w:type="gramStart"/>
            <w:r w:rsidRPr="00EC1E97">
              <w:rPr>
                <w:sz w:val="24"/>
                <w:szCs w:val="24"/>
              </w:rPr>
              <w:t>п</w:t>
            </w:r>
            <w:proofErr w:type="gramEnd"/>
            <w:r w:rsidRPr="00EC1E97">
              <w:rPr>
                <w:sz w:val="24"/>
                <w:szCs w:val="24"/>
              </w:rPr>
              <w:t>/п</w:t>
            </w:r>
          </w:p>
        </w:tc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EC1E97">
              <w:rPr>
                <w:spacing w:val="-6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0829C0" w:rsidRPr="00EC1E97" w:rsidTr="004729C7">
        <w:trPr>
          <w:trHeight w:val="14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2030</w:t>
            </w:r>
          </w:p>
        </w:tc>
      </w:tr>
      <w:tr w:rsidR="000829C0" w:rsidRPr="00EC1E97" w:rsidTr="004729C7">
        <w:trPr>
          <w:trHeight w:val="34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8</w:t>
            </w:r>
          </w:p>
        </w:tc>
      </w:tr>
      <w:tr w:rsidR="000829C0" w:rsidRPr="00EC1E97" w:rsidTr="004729C7">
        <w:trPr>
          <w:trHeight w:val="60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Цель 1. Улучшение экологической обстановки на территории Холмского муниципального округа</w:t>
            </w:r>
          </w:p>
        </w:tc>
      </w:tr>
      <w:tr w:rsidR="000829C0" w:rsidRPr="00EC1E97" w:rsidTr="004729C7">
        <w:trPr>
          <w:trHeight w:val="84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 xml:space="preserve">Задача 1. Реализация проектов (мероприятий), исключающих недопустимую </w:t>
            </w:r>
            <w:r w:rsidRPr="00EC1E97">
              <w:rPr>
                <w:color w:val="000000"/>
                <w:sz w:val="24"/>
                <w:szCs w:val="24"/>
              </w:rPr>
              <w:t>антропогенную</w:t>
            </w:r>
            <w:r w:rsidRPr="00EC1E97">
              <w:rPr>
                <w:sz w:val="24"/>
                <w:szCs w:val="24"/>
              </w:rPr>
              <w:t xml:space="preserve"> нагрузку на окружающую природную среду, позволяющих развивать социально-экономическую сферу муниципального округа.</w:t>
            </w:r>
          </w:p>
        </w:tc>
      </w:tr>
      <w:tr w:rsidR="000829C0" w:rsidRPr="00EC1E97" w:rsidTr="004729C7">
        <w:trPr>
          <w:trHeight w:val="154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0" w:rsidRPr="00EC1E97" w:rsidRDefault="000829C0" w:rsidP="00A31AD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Показатель 1. Количество разработанной проектно-сметной документации на рекультивацию земельных участков, загрязненных в результате расположения на них объектов размещения отходов,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EC1E9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829C0" w:rsidRPr="00EC1E97" w:rsidTr="004729C7">
        <w:trPr>
          <w:trHeight w:val="84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 xml:space="preserve">Показатель 2. Доля </w:t>
            </w:r>
            <w:proofErr w:type="spellStart"/>
            <w:r w:rsidRPr="00EC1E97">
              <w:rPr>
                <w:sz w:val="24"/>
                <w:szCs w:val="24"/>
              </w:rPr>
              <w:t>рекультивированных</w:t>
            </w:r>
            <w:proofErr w:type="spellEnd"/>
            <w:r w:rsidRPr="00EC1E97">
              <w:rPr>
                <w:sz w:val="24"/>
                <w:szCs w:val="24"/>
              </w:rPr>
              <w:t xml:space="preserve"> земельных участков</w:t>
            </w:r>
            <w:proofErr w:type="gramStart"/>
            <w:r w:rsidRPr="00EC1E97">
              <w:rPr>
                <w:sz w:val="24"/>
                <w:szCs w:val="24"/>
              </w:rPr>
              <w:t xml:space="preserve"> (%) </w:t>
            </w:r>
            <w:r w:rsidRPr="00EC1E97">
              <w:rPr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</w:tr>
      <w:tr w:rsidR="000829C0" w:rsidRPr="00EC1E97" w:rsidTr="004729C7">
        <w:trPr>
          <w:trHeight w:val="8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0" w:rsidRPr="00EC1E97" w:rsidRDefault="000829C0" w:rsidP="004729C7">
            <w:pPr>
              <w:spacing w:before="120" w:line="240" w:lineRule="exact"/>
              <w:jc w:val="both"/>
              <w:rPr>
                <w:sz w:val="24"/>
                <w:szCs w:val="24"/>
                <w:vertAlign w:val="superscript"/>
              </w:rPr>
            </w:pPr>
            <w:r w:rsidRPr="00EC1E97">
              <w:rPr>
                <w:sz w:val="24"/>
                <w:szCs w:val="24"/>
              </w:rPr>
              <w:t>Показатель 2. Объем мусора, собранного в результате ликвидации несанкционированных свалок, м</w:t>
            </w:r>
            <w:r w:rsidRPr="00EC1E9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43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43</w:t>
            </w:r>
          </w:p>
        </w:tc>
      </w:tr>
      <w:tr w:rsidR="000829C0" w:rsidRPr="00EC1E97" w:rsidTr="004729C7">
        <w:trPr>
          <w:trHeight w:val="62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1.1.4.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0" w:rsidRPr="00EC1E97" w:rsidRDefault="000829C0" w:rsidP="004729C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Показатель 3. Количество общественных территорий, на которых произведено озеленение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</w:tr>
      <w:tr w:rsidR="000829C0" w:rsidRPr="00EC1E97" w:rsidTr="004729C7">
        <w:trPr>
          <w:trHeight w:val="1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1.1.5.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0" w:rsidRPr="00EC1E97" w:rsidRDefault="000829C0" w:rsidP="004729C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 xml:space="preserve">Показатель 4. Количество приобретенного оборудования фото и </w:t>
            </w:r>
            <w:proofErr w:type="spellStart"/>
            <w:r w:rsidRPr="00EC1E97">
              <w:rPr>
                <w:sz w:val="24"/>
                <w:szCs w:val="24"/>
              </w:rPr>
              <w:t>видеофиксации</w:t>
            </w:r>
            <w:proofErr w:type="spellEnd"/>
            <w:r w:rsidRPr="00EC1E97">
              <w:rPr>
                <w:sz w:val="24"/>
                <w:szCs w:val="24"/>
              </w:rPr>
              <w:t xml:space="preserve">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</w:tr>
      <w:tr w:rsidR="00504C1E" w:rsidRPr="00EC1E97" w:rsidTr="004729C7">
        <w:trPr>
          <w:trHeight w:val="1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E" w:rsidRPr="00EC1E97" w:rsidRDefault="00504C1E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E" w:rsidRPr="00EC1E97" w:rsidRDefault="00504C1E" w:rsidP="004729C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5. </w:t>
            </w:r>
            <w:proofErr w:type="spellStart"/>
            <w:r>
              <w:rPr>
                <w:sz w:val="24"/>
                <w:szCs w:val="24"/>
              </w:rPr>
              <w:t>Количесво</w:t>
            </w:r>
            <w:proofErr w:type="spellEnd"/>
            <w:r>
              <w:rPr>
                <w:sz w:val="24"/>
                <w:szCs w:val="24"/>
              </w:rPr>
              <w:t xml:space="preserve"> установленных агитационных плакатов</w:t>
            </w:r>
            <w:r w:rsidR="00270724">
              <w:rPr>
                <w:sz w:val="24"/>
                <w:szCs w:val="24"/>
              </w:rPr>
              <w:t>,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E" w:rsidRDefault="00270724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E" w:rsidRPr="009712F3" w:rsidRDefault="00270724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E" w:rsidRDefault="00270724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E" w:rsidRPr="009712F3" w:rsidRDefault="00270724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E" w:rsidRPr="009712F3" w:rsidRDefault="00270724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E" w:rsidRPr="009712F3" w:rsidRDefault="00270724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29C0" w:rsidRPr="00EC1E97" w:rsidTr="004729C7">
        <w:trPr>
          <w:trHeight w:val="1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1.2.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9712F3" w:rsidRDefault="000829C0" w:rsidP="004729C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Задача 2. Организация сбора и вывоза твердых бытовых отходов.</w:t>
            </w:r>
          </w:p>
        </w:tc>
      </w:tr>
      <w:tr w:rsidR="000829C0" w:rsidRPr="00EC1E97" w:rsidTr="004729C7">
        <w:trPr>
          <w:trHeight w:val="1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1.2.1.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0" w:rsidRPr="00EC1E97" w:rsidRDefault="000829C0" w:rsidP="004729C7">
            <w:pPr>
              <w:spacing w:before="120" w:line="240" w:lineRule="exact"/>
              <w:jc w:val="both"/>
              <w:rPr>
                <w:sz w:val="24"/>
                <w:szCs w:val="24"/>
                <w:highlight w:val="yellow"/>
              </w:rPr>
            </w:pPr>
            <w:r w:rsidRPr="00EC1E97">
              <w:rPr>
                <w:sz w:val="24"/>
                <w:szCs w:val="24"/>
              </w:rPr>
              <w:t>Показатель 2. Количество паспортов безопасности отходов 1-4 классов опасности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</w:tr>
      <w:tr w:rsidR="000829C0" w:rsidRPr="00EC1E97" w:rsidTr="004729C7">
        <w:trPr>
          <w:trHeight w:val="1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0" w:rsidRPr="00EC1E97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1.2.2.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0" w:rsidRPr="00EC1E97" w:rsidRDefault="000829C0" w:rsidP="004729C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Показатель 3. Количество собранных отходов 1-4 классов опасности (тонн)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E94455">
            <w:pPr>
              <w:spacing w:before="120" w:line="240" w:lineRule="exact"/>
              <w:ind w:left="-1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0,300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0,300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0,300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0,225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0,300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9712F3" w:rsidRDefault="000829C0" w:rsidP="004729C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0,300</w:t>
            </w:r>
          </w:p>
        </w:tc>
      </w:tr>
    </w:tbl>
    <w:p w:rsidR="000829C0" w:rsidRPr="00695849" w:rsidRDefault="000829C0" w:rsidP="000829C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>1.2</w:t>
      </w:r>
      <w:r w:rsidRPr="00695849">
        <w:rPr>
          <w:sz w:val="28"/>
        </w:rPr>
        <w:t xml:space="preserve">. </w:t>
      </w:r>
      <w:r w:rsidRPr="00695849">
        <w:rPr>
          <w:sz w:val="28"/>
          <w:szCs w:val="28"/>
        </w:rPr>
        <w:t>Изложить пункт 5 паспорта муниципальной программы Холмского муниципального округа в следующей редакции:</w:t>
      </w:r>
    </w:p>
    <w:p w:rsidR="000829C0" w:rsidRPr="00695849" w:rsidRDefault="000829C0" w:rsidP="000829C0">
      <w:pPr>
        <w:spacing w:line="360" w:lineRule="atLeast"/>
        <w:ind w:firstLine="709"/>
        <w:jc w:val="both"/>
        <w:rPr>
          <w:rFonts w:eastAsia="MS Mincho"/>
          <w:b/>
          <w:sz w:val="28"/>
          <w:szCs w:val="28"/>
          <w:lang w:eastAsia="ja-JP"/>
        </w:rPr>
      </w:pPr>
      <w:r w:rsidRPr="00695849">
        <w:rPr>
          <w:b/>
          <w:sz w:val="28"/>
          <w:szCs w:val="28"/>
        </w:rPr>
        <w:t>«5</w:t>
      </w:r>
      <w:r w:rsidRPr="00695849">
        <w:rPr>
          <w:rFonts w:eastAsia="MS Mincho"/>
          <w:b/>
          <w:sz w:val="28"/>
          <w:szCs w:val="28"/>
          <w:lang w:eastAsia="ja-JP"/>
        </w:rPr>
        <w:t>. Объемы и источники финансирования муниципальной программы в целом и по годам реализации (тыс. рублей):</w:t>
      </w:r>
    </w:p>
    <w:tbl>
      <w:tblPr>
        <w:tblW w:w="503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1839"/>
        <w:gridCol w:w="1841"/>
        <w:gridCol w:w="1700"/>
        <w:gridCol w:w="1558"/>
        <w:gridCol w:w="1704"/>
      </w:tblGrid>
      <w:tr w:rsidR="000829C0" w:rsidRPr="00921CCE" w:rsidTr="004729C7">
        <w:trPr>
          <w:trHeight w:val="22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9C0" w:rsidRPr="00921CCE" w:rsidRDefault="000829C0" w:rsidP="004729C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C0" w:rsidRPr="00921CCE" w:rsidRDefault="000829C0" w:rsidP="004729C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0829C0" w:rsidRPr="00921CCE" w:rsidTr="00FE678F">
        <w:trPr>
          <w:trHeight w:val="22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9C0" w:rsidRPr="00921CCE" w:rsidRDefault="000829C0" w:rsidP="004729C7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921CCE" w:rsidRDefault="000829C0" w:rsidP="004729C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921CCE" w:rsidRDefault="000829C0" w:rsidP="004729C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921CCE" w:rsidRDefault="000829C0" w:rsidP="004729C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921CCE" w:rsidRDefault="000829C0" w:rsidP="004729C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921CCE" w:rsidRDefault="000829C0" w:rsidP="004729C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829C0" w:rsidRPr="00921CCE" w:rsidTr="00FE67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29C0" w:rsidRPr="00921CCE" w:rsidRDefault="000829C0" w:rsidP="004729C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29C0" w:rsidRPr="00921CCE" w:rsidRDefault="000829C0" w:rsidP="004729C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29C0" w:rsidRPr="00921CCE" w:rsidRDefault="000829C0" w:rsidP="004729C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29C0" w:rsidRPr="00921CCE" w:rsidRDefault="000829C0" w:rsidP="004729C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29C0" w:rsidRPr="00921CCE" w:rsidRDefault="000829C0" w:rsidP="004729C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29C0" w:rsidRPr="00921CCE" w:rsidRDefault="000829C0" w:rsidP="004729C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8</w:t>
            </w:r>
          </w:p>
        </w:tc>
      </w:tr>
      <w:tr w:rsidR="000829C0" w:rsidRPr="00921CCE" w:rsidTr="00FE678F">
        <w:trPr>
          <w:trHeight w:val="3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C0" w:rsidRPr="00EC1E97" w:rsidRDefault="000829C0" w:rsidP="00FE678F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2286,00000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E67CEB" w:rsidP="00ED3E5D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  <w:r w:rsidR="00ED3E5D">
              <w:rPr>
                <w:color w:val="000000"/>
                <w:sz w:val="24"/>
                <w:szCs w:val="24"/>
              </w:rPr>
              <w:t>619</w:t>
            </w:r>
            <w:r>
              <w:rPr>
                <w:color w:val="000000"/>
                <w:sz w:val="24"/>
                <w:szCs w:val="24"/>
              </w:rPr>
              <w:t>,334</w:t>
            </w:r>
            <w:r w:rsidR="00231F4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231F47" w:rsidP="00231F4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5905,334</w:t>
            </w:r>
            <w:r w:rsidR="000829C0" w:rsidRPr="00EC1E97">
              <w:rPr>
                <w:color w:val="000000"/>
                <w:sz w:val="24"/>
                <w:szCs w:val="24"/>
              </w:rPr>
              <w:t>00</w:t>
            </w:r>
          </w:p>
        </w:tc>
      </w:tr>
      <w:tr w:rsidR="000829C0" w:rsidRPr="00921CCE" w:rsidTr="00FE67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FE678F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2331,00000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2331,00000</w:t>
            </w:r>
          </w:p>
        </w:tc>
      </w:tr>
      <w:tr w:rsidR="000829C0" w:rsidRPr="00921CCE" w:rsidTr="00FE67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FE678F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1940,00000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1940,00000</w:t>
            </w:r>
          </w:p>
        </w:tc>
      </w:tr>
      <w:tr w:rsidR="000829C0" w:rsidRPr="00921CCE" w:rsidTr="00FE67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FE678F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740,00000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740,00000</w:t>
            </w:r>
          </w:p>
        </w:tc>
      </w:tr>
      <w:tr w:rsidR="000829C0" w:rsidRPr="00921CCE" w:rsidTr="00FE67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FE678F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740,00000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740,00000</w:t>
            </w:r>
          </w:p>
        </w:tc>
      </w:tr>
      <w:tr w:rsidR="000829C0" w:rsidRPr="00921CCE" w:rsidTr="00FE67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FE678F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840,00000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0829C0" w:rsidRPr="00921CCE" w:rsidTr="00FE67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FE678F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0829C0" w:rsidP="004729C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8877,00000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231F47" w:rsidP="004729C7">
            <w:pPr>
              <w:jc w:val="center"/>
            </w:pPr>
            <w:r w:rsidRPr="00231F47">
              <w:rPr>
                <w:color w:val="000000"/>
                <w:sz w:val="24"/>
                <w:szCs w:val="24"/>
              </w:rPr>
              <w:t>3619,33400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9C0" w:rsidRPr="00EC1E97" w:rsidRDefault="000829C0" w:rsidP="004729C7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C0" w:rsidRPr="00EC1E97" w:rsidRDefault="00231F47" w:rsidP="00231F4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12496,334</w:t>
            </w:r>
            <w:r w:rsidR="000829C0" w:rsidRPr="00EC1E97">
              <w:rPr>
                <w:color w:val="000000"/>
                <w:sz w:val="24"/>
                <w:szCs w:val="24"/>
              </w:rPr>
              <w:t>00</w:t>
            </w:r>
          </w:p>
        </w:tc>
      </w:tr>
    </w:tbl>
    <w:p w:rsidR="000829C0" w:rsidRPr="00695849" w:rsidRDefault="000829C0" w:rsidP="00FE678F">
      <w:pPr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1.3</w:t>
      </w:r>
      <w:r w:rsidRPr="00695849">
        <w:rPr>
          <w:sz w:val="28"/>
          <w:szCs w:val="28"/>
        </w:rPr>
        <w:t>. Изложить Мероприятия муниципальной программы в прилагаемой редакции</w:t>
      </w:r>
    </w:p>
    <w:p w:rsidR="000829C0" w:rsidRPr="00695849" w:rsidRDefault="000829C0" w:rsidP="000829C0">
      <w:pPr>
        <w:spacing w:line="360" w:lineRule="atLeast"/>
        <w:ind w:firstLine="709"/>
        <w:jc w:val="both"/>
        <w:rPr>
          <w:sz w:val="28"/>
          <w:szCs w:val="28"/>
        </w:rPr>
      </w:pPr>
      <w:r w:rsidRPr="00695849">
        <w:rPr>
          <w:sz w:val="28"/>
        </w:rPr>
        <w:t xml:space="preserve">2. </w:t>
      </w:r>
      <w:r w:rsidRPr="00F32425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</w:t>
      </w:r>
      <w:r w:rsidRPr="00695849">
        <w:rPr>
          <w:sz w:val="28"/>
          <w:szCs w:val="28"/>
        </w:rPr>
        <w:t>».</w:t>
      </w:r>
    </w:p>
    <w:p w:rsidR="0023060A" w:rsidRDefault="0023060A" w:rsidP="006D671C">
      <w:pPr>
        <w:spacing w:line="240" w:lineRule="exact"/>
        <w:jc w:val="both"/>
        <w:rPr>
          <w:sz w:val="28"/>
          <w:szCs w:val="28"/>
        </w:rPr>
      </w:pPr>
    </w:p>
    <w:p w:rsidR="009D5129" w:rsidRPr="00DD4141" w:rsidRDefault="00DD4141" w:rsidP="006D671C">
      <w:pPr>
        <w:spacing w:line="240" w:lineRule="exact"/>
        <w:jc w:val="both"/>
        <w:rPr>
          <w:sz w:val="24"/>
          <w:szCs w:val="24"/>
        </w:rPr>
      </w:pPr>
      <w:r w:rsidRPr="00DD4141">
        <w:rPr>
          <w:sz w:val="24"/>
          <w:szCs w:val="24"/>
        </w:rPr>
        <w:t>Проект подготовил:</w:t>
      </w:r>
    </w:p>
    <w:p w:rsidR="0023060A" w:rsidRPr="00DD4141" w:rsidRDefault="00DD4141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4"/>
          <w:szCs w:val="24"/>
        </w:rPr>
      </w:pPr>
      <w:bookmarkStart w:id="2" w:name="_GoBack"/>
      <w:bookmarkEnd w:id="2"/>
      <w:r w:rsidRPr="00DD4141">
        <w:rPr>
          <w:sz w:val="24"/>
          <w:szCs w:val="24"/>
        </w:rPr>
        <w:t>Заместитель отдела экономики</w:t>
      </w:r>
    </w:p>
    <w:p w:rsidR="00DD4141" w:rsidRPr="00DD4141" w:rsidRDefault="00DD4141" w:rsidP="00DD4141">
      <w:pPr>
        <w:tabs>
          <w:tab w:val="left" w:pos="709"/>
          <w:tab w:val="left" w:pos="7514"/>
        </w:tabs>
        <w:spacing w:line="240" w:lineRule="exact"/>
        <w:jc w:val="both"/>
        <w:rPr>
          <w:sz w:val="24"/>
          <w:szCs w:val="24"/>
        </w:rPr>
      </w:pPr>
      <w:r w:rsidRPr="00DD4141">
        <w:rPr>
          <w:sz w:val="24"/>
          <w:szCs w:val="24"/>
        </w:rPr>
        <w:t xml:space="preserve">и </w:t>
      </w:r>
      <w:proofErr w:type="spellStart"/>
      <w:r w:rsidRPr="00DD4141">
        <w:rPr>
          <w:sz w:val="24"/>
          <w:szCs w:val="24"/>
        </w:rPr>
        <w:t>природопользовния</w:t>
      </w:r>
      <w:proofErr w:type="spellEnd"/>
      <w:r w:rsidRPr="00DD414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Е.Г. </w:t>
      </w:r>
      <w:proofErr w:type="spellStart"/>
      <w:r>
        <w:rPr>
          <w:sz w:val="24"/>
          <w:szCs w:val="24"/>
        </w:rPr>
        <w:t>Запольскайте</w:t>
      </w:r>
      <w:proofErr w:type="spellEnd"/>
    </w:p>
    <w:p w:rsidR="00DD4141" w:rsidRPr="00DD4141" w:rsidRDefault="00DD4141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4"/>
          <w:szCs w:val="24"/>
        </w:rPr>
      </w:pPr>
      <w:r w:rsidRPr="00DD4141">
        <w:rPr>
          <w:sz w:val="24"/>
          <w:szCs w:val="24"/>
        </w:rPr>
        <w:t>Администрации округа</w:t>
      </w: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07367A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Pr="009B6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B6367">
        <w:rPr>
          <w:sz w:val="28"/>
          <w:szCs w:val="28"/>
        </w:rPr>
        <w:t xml:space="preserve">  </w:t>
      </w:r>
      <w:bookmarkStart w:id="3" w:name="штамп"/>
      <w:bookmarkEnd w:id="3"/>
    </w:p>
    <w:p w:rsidR="00B03844" w:rsidRDefault="00B03844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  <w:sectPr w:rsidR="00B03844" w:rsidSect="009E610C">
          <w:headerReference w:type="default" r:id="rId9"/>
          <w:headerReference w:type="first" r:id="rId10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7D7DA5" w:rsidRDefault="007D7DA5" w:rsidP="005E68D3">
      <w:pPr>
        <w:spacing w:line="240" w:lineRule="exact"/>
        <w:ind w:left="106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 № 1</w:t>
      </w:r>
    </w:p>
    <w:p w:rsidR="005E68D3" w:rsidRDefault="005E68D3" w:rsidP="005E68D3">
      <w:pPr>
        <w:spacing w:line="240" w:lineRule="exact"/>
        <w:ind w:left="106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 муниципальной программе</w:t>
      </w:r>
    </w:p>
    <w:p w:rsidR="007D7DA5" w:rsidRDefault="007D7DA5" w:rsidP="005E68D3">
      <w:pPr>
        <w:spacing w:line="240" w:lineRule="exact"/>
        <w:jc w:val="center"/>
        <w:rPr>
          <w:sz w:val="28"/>
          <w:szCs w:val="28"/>
        </w:rPr>
      </w:pPr>
    </w:p>
    <w:p w:rsidR="005E68D3" w:rsidRDefault="005E68D3" w:rsidP="005E68D3">
      <w:pPr>
        <w:spacing w:line="240" w:lineRule="exact"/>
        <w:jc w:val="center"/>
        <w:rPr>
          <w:sz w:val="28"/>
          <w:szCs w:val="28"/>
        </w:rPr>
      </w:pPr>
    </w:p>
    <w:tbl>
      <w:tblPr>
        <w:tblStyle w:val="82"/>
        <w:tblW w:w="15735" w:type="dxa"/>
        <w:tblLayout w:type="fixed"/>
        <w:tblLook w:val="04A0" w:firstRow="1" w:lastRow="0" w:firstColumn="1" w:lastColumn="0" w:noHBand="0" w:noVBand="1"/>
      </w:tblPr>
      <w:tblGrid>
        <w:gridCol w:w="1019"/>
        <w:gridCol w:w="2917"/>
        <w:gridCol w:w="2489"/>
        <w:gridCol w:w="771"/>
        <w:gridCol w:w="1559"/>
        <w:gridCol w:w="1134"/>
        <w:gridCol w:w="992"/>
        <w:gridCol w:w="993"/>
        <w:gridCol w:w="992"/>
        <w:gridCol w:w="951"/>
        <w:gridCol w:w="966"/>
        <w:gridCol w:w="952"/>
      </w:tblGrid>
      <w:tr w:rsidR="00FE678F" w:rsidRPr="00A76B52" w:rsidTr="00874374">
        <w:trPr>
          <w:trHeight w:val="403"/>
        </w:trPr>
        <w:tc>
          <w:tcPr>
            <w:tcW w:w="1019" w:type="dxa"/>
            <w:vMerge w:val="restart"/>
            <w:noWrap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№ </w:t>
            </w:r>
            <w:proofErr w:type="gramStart"/>
            <w:r w:rsidRPr="00A76B52">
              <w:rPr>
                <w:sz w:val="24"/>
                <w:szCs w:val="24"/>
              </w:rPr>
              <w:t>п</w:t>
            </w:r>
            <w:proofErr w:type="gramEnd"/>
            <w:r w:rsidRPr="00A76B52">
              <w:rPr>
                <w:sz w:val="24"/>
                <w:szCs w:val="24"/>
              </w:rPr>
              <w:t>/п</w:t>
            </w:r>
          </w:p>
        </w:tc>
        <w:tc>
          <w:tcPr>
            <w:tcW w:w="2917" w:type="dxa"/>
            <w:vMerge w:val="restart"/>
            <w:noWrap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9" w:type="dxa"/>
            <w:vMerge w:val="restart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771" w:type="dxa"/>
            <w:vMerge w:val="restart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Срок </w:t>
            </w:r>
            <w:r w:rsidRPr="00A76B52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559" w:type="dxa"/>
            <w:vMerge w:val="restart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46" w:type="dxa"/>
            <w:gridSpan w:val="6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r w:rsidRPr="00A76B52">
              <w:rPr>
                <w:sz w:val="24"/>
                <w:szCs w:val="24"/>
              </w:rPr>
              <w:t>тыс</w:t>
            </w:r>
            <w:proofErr w:type="gramStart"/>
            <w:r w:rsidRPr="00A76B52">
              <w:rPr>
                <w:sz w:val="24"/>
                <w:szCs w:val="24"/>
              </w:rPr>
              <w:t>.р</w:t>
            </w:r>
            <w:proofErr w:type="gramEnd"/>
            <w:r w:rsidRPr="00A76B52">
              <w:rPr>
                <w:sz w:val="24"/>
                <w:szCs w:val="24"/>
              </w:rPr>
              <w:t>уб</w:t>
            </w:r>
            <w:proofErr w:type="spellEnd"/>
            <w:r w:rsidRPr="00A76B52">
              <w:rPr>
                <w:sz w:val="24"/>
                <w:szCs w:val="24"/>
              </w:rPr>
              <w:t>.)</w:t>
            </w:r>
          </w:p>
        </w:tc>
      </w:tr>
      <w:tr w:rsidR="00874374" w:rsidRPr="00A76B52" w:rsidTr="00874374">
        <w:trPr>
          <w:trHeight w:val="479"/>
        </w:trPr>
        <w:tc>
          <w:tcPr>
            <w:tcW w:w="1019" w:type="dxa"/>
            <w:vMerge/>
            <w:hideMark/>
          </w:tcPr>
          <w:p w:rsidR="00FE678F" w:rsidRPr="00A76B52" w:rsidRDefault="00FE678F" w:rsidP="00874374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hideMark/>
          </w:tcPr>
          <w:p w:rsidR="00FE678F" w:rsidRPr="00A76B52" w:rsidRDefault="00FE678F" w:rsidP="00874374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hideMark/>
          </w:tcPr>
          <w:p w:rsidR="00FE678F" w:rsidRPr="00A76B52" w:rsidRDefault="00FE678F" w:rsidP="00874374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  <w:hideMark/>
          </w:tcPr>
          <w:p w:rsidR="00FE678F" w:rsidRPr="00A76B52" w:rsidRDefault="00FE678F" w:rsidP="00874374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FE678F" w:rsidRPr="00A76B52" w:rsidRDefault="00FE678F" w:rsidP="00874374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678F" w:rsidRPr="00A76B52" w:rsidRDefault="00FE678F" w:rsidP="00874374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noWrap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2027</w:t>
            </w:r>
          </w:p>
        </w:tc>
        <w:tc>
          <w:tcPr>
            <w:tcW w:w="951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2028</w:t>
            </w:r>
          </w:p>
        </w:tc>
        <w:tc>
          <w:tcPr>
            <w:tcW w:w="966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2029</w:t>
            </w:r>
          </w:p>
        </w:tc>
        <w:tc>
          <w:tcPr>
            <w:tcW w:w="952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2030</w:t>
            </w:r>
          </w:p>
        </w:tc>
      </w:tr>
      <w:tr w:rsidR="00874374" w:rsidRPr="00A76B52" w:rsidTr="00874374">
        <w:trPr>
          <w:trHeight w:val="320"/>
        </w:trPr>
        <w:tc>
          <w:tcPr>
            <w:tcW w:w="1019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</w:t>
            </w:r>
          </w:p>
        </w:tc>
        <w:tc>
          <w:tcPr>
            <w:tcW w:w="2917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</w:t>
            </w:r>
          </w:p>
        </w:tc>
        <w:tc>
          <w:tcPr>
            <w:tcW w:w="2489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3</w:t>
            </w:r>
          </w:p>
        </w:tc>
        <w:tc>
          <w:tcPr>
            <w:tcW w:w="771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9</w:t>
            </w:r>
          </w:p>
        </w:tc>
        <w:tc>
          <w:tcPr>
            <w:tcW w:w="951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10</w:t>
            </w:r>
          </w:p>
        </w:tc>
        <w:tc>
          <w:tcPr>
            <w:tcW w:w="966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12</w:t>
            </w:r>
          </w:p>
        </w:tc>
      </w:tr>
      <w:tr w:rsidR="00FE678F" w:rsidRPr="00A76B52" w:rsidTr="00874374">
        <w:trPr>
          <w:trHeight w:val="293"/>
        </w:trPr>
        <w:tc>
          <w:tcPr>
            <w:tcW w:w="1019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</w:t>
            </w:r>
          </w:p>
        </w:tc>
        <w:tc>
          <w:tcPr>
            <w:tcW w:w="14716" w:type="dxa"/>
            <w:gridSpan w:val="11"/>
            <w:hideMark/>
          </w:tcPr>
          <w:p w:rsidR="00FE678F" w:rsidRPr="00A76B52" w:rsidRDefault="00FE678F" w:rsidP="0087437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Задача 1. Реализация проектов (мероприятий), исключающих недопустимую </w:t>
            </w:r>
            <w:r w:rsidRPr="00A76B52">
              <w:rPr>
                <w:color w:val="000000"/>
                <w:sz w:val="24"/>
                <w:szCs w:val="24"/>
              </w:rPr>
              <w:t>антропогенную</w:t>
            </w:r>
            <w:r w:rsidRPr="00A76B52">
              <w:rPr>
                <w:sz w:val="24"/>
                <w:szCs w:val="24"/>
              </w:rPr>
              <w:t xml:space="preserve"> нагрузку на окружающую природную среду, позволяющих развивать социально-экономическую сферу муниципального округа.</w:t>
            </w:r>
          </w:p>
        </w:tc>
      </w:tr>
      <w:tr w:rsidR="00874374" w:rsidRPr="00A76B52" w:rsidTr="00874374">
        <w:trPr>
          <w:trHeight w:val="387"/>
        </w:trPr>
        <w:tc>
          <w:tcPr>
            <w:tcW w:w="1019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1.1.</w:t>
            </w:r>
          </w:p>
        </w:tc>
        <w:tc>
          <w:tcPr>
            <w:tcW w:w="2917" w:type="dxa"/>
          </w:tcPr>
          <w:p w:rsidR="00FE678F" w:rsidRPr="00A76B52" w:rsidRDefault="00FE678F" w:rsidP="00231F4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Разработка проектно-сметной документации на рекультивацию земельн</w:t>
            </w:r>
            <w:r w:rsidR="00231F47">
              <w:rPr>
                <w:sz w:val="24"/>
                <w:szCs w:val="24"/>
              </w:rPr>
              <w:t xml:space="preserve">ого участка, загрязненного в результате расположения на нем объекта размещения отходов по адресу: Новгородская область, </w:t>
            </w:r>
            <w:proofErr w:type="spellStart"/>
            <w:r w:rsidR="00231F47">
              <w:rPr>
                <w:sz w:val="24"/>
                <w:szCs w:val="24"/>
              </w:rPr>
              <w:t>Тогодское</w:t>
            </w:r>
            <w:proofErr w:type="spellEnd"/>
            <w:r w:rsidR="00231F47">
              <w:rPr>
                <w:sz w:val="24"/>
                <w:szCs w:val="24"/>
              </w:rPr>
              <w:t xml:space="preserve"> сельское поселение, в 2 км от г. Холм</w:t>
            </w:r>
            <w:r w:rsidRPr="00A76B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</w:tcPr>
          <w:p w:rsidR="00FE678F" w:rsidRPr="00A76B52" w:rsidRDefault="00FE678F" w:rsidP="00874374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771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1.1.1.</w:t>
            </w:r>
          </w:p>
        </w:tc>
        <w:tc>
          <w:tcPr>
            <w:tcW w:w="1134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FE678F" w:rsidRPr="00DD4141" w:rsidRDefault="00DD4141" w:rsidP="00ED3E5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D4141">
              <w:rPr>
                <w:sz w:val="24"/>
                <w:szCs w:val="24"/>
              </w:rPr>
              <w:t>36</w:t>
            </w:r>
            <w:r w:rsidR="00ED3E5D">
              <w:rPr>
                <w:sz w:val="24"/>
                <w:szCs w:val="24"/>
              </w:rPr>
              <w:t>07</w:t>
            </w:r>
            <w:r w:rsidRPr="00DD4141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51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66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</w:tr>
      <w:tr w:rsidR="00874374" w:rsidRPr="00A76B52" w:rsidTr="00874374">
        <w:trPr>
          <w:trHeight w:val="387"/>
        </w:trPr>
        <w:tc>
          <w:tcPr>
            <w:tcW w:w="1019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1.2.</w:t>
            </w:r>
          </w:p>
        </w:tc>
        <w:tc>
          <w:tcPr>
            <w:tcW w:w="2917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Рекультивация существующего полигона хозяйственно-бытовых отходов от населения, предприятий и учреждений г. Холм, не отвечающего требованиям действующего законодательства (разработка проектно-сметной документации на </w:t>
            </w:r>
            <w:r w:rsidRPr="00A76B52">
              <w:rPr>
                <w:sz w:val="24"/>
                <w:szCs w:val="24"/>
              </w:rPr>
              <w:lastRenderedPageBreak/>
              <w:t>рекультивацию земельных участков, загрязненных в результате расположения на них объектов размещения отходов)</w:t>
            </w:r>
            <w:r w:rsidRPr="00A76B52">
              <w:rPr>
                <w:sz w:val="24"/>
                <w:szCs w:val="24"/>
                <w:vertAlign w:val="superscript"/>
              </w:rPr>
              <w:footnoteReference w:customMarkFollows="1" w:id="2"/>
              <w:sym w:font="Symbol" w:char="F02A"/>
            </w:r>
            <w:r w:rsidRPr="00A76B52">
              <w:rPr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2489" w:type="dxa"/>
            <w:hideMark/>
          </w:tcPr>
          <w:p w:rsidR="00FE678F" w:rsidRPr="00A76B52" w:rsidRDefault="00FE678F" w:rsidP="00874374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771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1.1.2.</w:t>
            </w:r>
          </w:p>
        </w:tc>
        <w:tc>
          <w:tcPr>
            <w:tcW w:w="1134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noWrap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51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66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</w:tr>
      <w:tr w:rsidR="00874374" w:rsidRPr="00A76B52" w:rsidTr="00874374">
        <w:trPr>
          <w:trHeight w:val="295"/>
        </w:trPr>
        <w:tc>
          <w:tcPr>
            <w:tcW w:w="1019" w:type="dxa"/>
          </w:tcPr>
          <w:p w:rsidR="00FE678F" w:rsidRPr="009712F3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17" w:type="dxa"/>
          </w:tcPr>
          <w:p w:rsidR="00FE678F" w:rsidRPr="00A76B52" w:rsidRDefault="00FE678F" w:rsidP="00874374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76B52">
              <w:rPr>
                <w:color w:val="000000"/>
                <w:sz w:val="24"/>
                <w:szCs w:val="24"/>
              </w:rPr>
              <w:t xml:space="preserve">Организация мероприятий по ликвидации </w:t>
            </w:r>
            <w:proofErr w:type="spellStart"/>
            <w:r w:rsidRPr="00A76B52">
              <w:rPr>
                <w:color w:val="000000"/>
                <w:sz w:val="24"/>
                <w:szCs w:val="24"/>
              </w:rPr>
              <w:t>несанкционированых</w:t>
            </w:r>
            <w:proofErr w:type="spellEnd"/>
            <w:r w:rsidRPr="00A76B52">
              <w:rPr>
                <w:color w:val="000000"/>
                <w:sz w:val="24"/>
                <w:szCs w:val="24"/>
              </w:rPr>
              <w:t xml:space="preserve"> свалок на территории округа</w:t>
            </w:r>
          </w:p>
        </w:tc>
        <w:tc>
          <w:tcPr>
            <w:tcW w:w="2489" w:type="dxa"/>
          </w:tcPr>
          <w:p w:rsidR="00FE678F" w:rsidRPr="00A76B52" w:rsidRDefault="00FE678F" w:rsidP="00874374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771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2025-2030 годы</w:t>
            </w:r>
          </w:p>
        </w:tc>
        <w:tc>
          <w:tcPr>
            <w:tcW w:w="1559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1.1.3.</w:t>
            </w:r>
          </w:p>
        </w:tc>
        <w:tc>
          <w:tcPr>
            <w:tcW w:w="1134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  <w:r w:rsidRPr="00A76B52">
              <w:rPr>
                <w:sz w:val="16"/>
                <w:szCs w:val="16"/>
              </w:rPr>
              <w:t>,00000</w:t>
            </w:r>
          </w:p>
        </w:tc>
        <w:tc>
          <w:tcPr>
            <w:tcW w:w="993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>
              <w:rPr>
                <w:sz w:val="16"/>
                <w:szCs w:val="16"/>
              </w:rPr>
              <w:t>1041</w:t>
            </w:r>
            <w:r w:rsidRPr="00DE49A5">
              <w:rPr>
                <w:sz w:val="16"/>
                <w:szCs w:val="16"/>
              </w:rPr>
              <w:t>,00000</w:t>
            </w:r>
          </w:p>
        </w:tc>
        <w:tc>
          <w:tcPr>
            <w:tcW w:w="992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>
              <w:rPr>
                <w:sz w:val="16"/>
                <w:szCs w:val="16"/>
              </w:rPr>
              <w:t>7</w:t>
            </w:r>
            <w:r w:rsidRPr="00DE49A5">
              <w:rPr>
                <w:sz w:val="16"/>
                <w:szCs w:val="16"/>
              </w:rPr>
              <w:t>00,00000</w:t>
            </w:r>
          </w:p>
        </w:tc>
        <w:tc>
          <w:tcPr>
            <w:tcW w:w="951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200,00000</w:t>
            </w:r>
          </w:p>
        </w:tc>
        <w:tc>
          <w:tcPr>
            <w:tcW w:w="966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200,00000</w:t>
            </w:r>
          </w:p>
        </w:tc>
        <w:tc>
          <w:tcPr>
            <w:tcW w:w="952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200,00000</w:t>
            </w:r>
          </w:p>
        </w:tc>
      </w:tr>
      <w:tr w:rsidR="00874374" w:rsidRPr="00A76B52" w:rsidTr="00874374">
        <w:trPr>
          <w:trHeight w:val="295"/>
        </w:trPr>
        <w:tc>
          <w:tcPr>
            <w:tcW w:w="1019" w:type="dxa"/>
          </w:tcPr>
          <w:p w:rsidR="00FE678F" w:rsidRPr="009712F3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1.4.</w:t>
            </w:r>
          </w:p>
        </w:tc>
        <w:tc>
          <w:tcPr>
            <w:tcW w:w="2917" w:type="dxa"/>
          </w:tcPr>
          <w:p w:rsidR="00FE678F" w:rsidRPr="00A76B52" w:rsidRDefault="00FE678F" w:rsidP="0025778E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76B52">
              <w:rPr>
                <w:color w:val="000000"/>
                <w:sz w:val="24"/>
                <w:szCs w:val="24"/>
              </w:rPr>
              <w:t>Озеленение</w:t>
            </w:r>
            <w:r w:rsidR="0025778E">
              <w:rPr>
                <w:color w:val="000000"/>
                <w:sz w:val="24"/>
                <w:szCs w:val="24"/>
              </w:rPr>
              <w:t xml:space="preserve"> (приобретение и посадка деревьев, газонов, цветов, </w:t>
            </w:r>
            <w:proofErr w:type="spellStart"/>
            <w:r w:rsidR="0025778E">
              <w:rPr>
                <w:color w:val="000000"/>
                <w:sz w:val="24"/>
                <w:szCs w:val="24"/>
              </w:rPr>
              <w:t>кустпрников</w:t>
            </w:r>
            <w:proofErr w:type="spellEnd"/>
            <w:r w:rsidR="0025778E">
              <w:rPr>
                <w:color w:val="000000"/>
                <w:sz w:val="24"/>
                <w:szCs w:val="24"/>
              </w:rPr>
              <w:t xml:space="preserve"> и их содержание)</w:t>
            </w:r>
          </w:p>
        </w:tc>
        <w:tc>
          <w:tcPr>
            <w:tcW w:w="2489" w:type="dxa"/>
          </w:tcPr>
          <w:p w:rsidR="00FE678F" w:rsidRPr="00A76B52" w:rsidRDefault="00FE678F" w:rsidP="00874374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771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2025-2030 годы</w:t>
            </w:r>
          </w:p>
        </w:tc>
        <w:tc>
          <w:tcPr>
            <w:tcW w:w="1559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1.1.4.</w:t>
            </w:r>
          </w:p>
        </w:tc>
        <w:tc>
          <w:tcPr>
            <w:tcW w:w="1134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1000,00000</w:t>
            </w:r>
          </w:p>
        </w:tc>
        <w:tc>
          <w:tcPr>
            <w:tcW w:w="993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1000,00000</w:t>
            </w:r>
          </w:p>
        </w:tc>
        <w:tc>
          <w:tcPr>
            <w:tcW w:w="992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1000,00000</w:t>
            </w:r>
          </w:p>
        </w:tc>
        <w:tc>
          <w:tcPr>
            <w:tcW w:w="951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500,00000</w:t>
            </w:r>
          </w:p>
        </w:tc>
        <w:tc>
          <w:tcPr>
            <w:tcW w:w="966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500,00000</w:t>
            </w:r>
          </w:p>
        </w:tc>
        <w:tc>
          <w:tcPr>
            <w:tcW w:w="952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500,00000</w:t>
            </w:r>
          </w:p>
        </w:tc>
      </w:tr>
      <w:tr w:rsidR="00874374" w:rsidRPr="00A76B52" w:rsidTr="00874374">
        <w:trPr>
          <w:trHeight w:val="295"/>
        </w:trPr>
        <w:tc>
          <w:tcPr>
            <w:tcW w:w="1019" w:type="dxa"/>
          </w:tcPr>
          <w:p w:rsidR="00FE678F" w:rsidRPr="009712F3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1.5.</w:t>
            </w:r>
          </w:p>
        </w:tc>
        <w:tc>
          <w:tcPr>
            <w:tcW w:w="2917" w:type="dxa"/>
          </w:tcPr>
          <w:p w:rsidR="00FE678F" w:rsidRPr="00A76B52" w:rsidRDefault="00FE678F" w:rsidP="00874374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76B52">
              <w:rPr>
                <w:color w:val="000000"/>
                <w:sz w:val="24"/>
                <w:szCs w:val="24"/>
              </w:rPr>
              <w:t xml:space="preserve">Приобретение средств </w:t>
            </w:r>
            <w:proofErr w:type="spellStart"/>
            <w:r w:rsidRPr="00A76B52">
              <w:rPr>
                <w:color w:val="000000"/>
                <w:sz w:val="24"/>
                <w:szCs w:val="24"/>
              </w:rPr>
              <w:t>фотофиксации</w:t>
            </w:r>
            <w:proofErr w:type="spellEnd"/>
            <w:r w:rsidRPr="00A76B5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6B52"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A76B52">
              <w:rPr>
                <w:color w:val="000000"/>
                <w:sz w:val="24"/>
                <w:szCs w:val="24"/>
              </w:rPr>
              <w:t xml:space="preserve"> для организации мониторинга за состоянием загрязнения окружающей среды</w:t>
            </w:r>
          </w:p>
        </w:tc>
        <w:tc>
          <w:tcPr>
            <w:tcW w:w="2489" w:type="dxa"/>
          </w:tcPr>
          <w:p w:rsidR="00FE678F" w:rsidRPr="00A76B52" w:rsidRDefault="00FE678F" w:rsidP="00874374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771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2025-2027, 2030 годы</w:t>
            </w:r>
          </w:p>
        </w:tc>
        <w:tc>
          <w:tcPr>
            <w:tcW w:w="1559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1.1.5.</w:t>
            </w:r>
          </w:p>
        </w:tc>
        <w:tc>
          <w:tcPr>
            <w:tcW w:w="1134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76B52">
              <w:rPr>
                <w:sz w:val="16"/>
                <w:szCs w:val="16"/>
              </w:rPr>
              <w:t>00,00000</w:t>
            </w:r>
          </w:p>
        </w:tc>
        <w:tc>
          <w:tcPr>
            <w:tcW w:w="993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>
              <w:rPr>
                <w:sz w:val="16"/>
                <w:szCs w:val="16"/>
              </w:rPr>
              <w:t>25</w:t>
            </w:r>
            <w:r w:rsidRPr="00A76B52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>
              <w:rPr>
                <w:sz w:val="16"/>
                <w:szCs w:val="16"/>
              </w:rPr>
              <w:t>2</w:t>
            </w:r>
            <w:r w:rsidRPr="00A76B52">
              <w:rPr>
                <w:sz w:val="16"/>
                <w:szCs w:val="16"/>
              </w:rPr>
              <w:t>00,00000</w:t>
            </w:r>
          </w:p>
        </w:tc>
        <w:tc>
          <w:tcPr>
            <w:tcW w:w="951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66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100,00000</w:t>
            </w:r>
          </w:p>
        </w:tc>
      </w:tr>
      <w:tr w:rsidR="00270724" w:rsidRPr="00A76B52" w:rsidTr="00874374">
        <w:trPr>
          <w:trHeight w:val="295"/>
        </w:trPr>
        <w:tc>
          <w:tcPr>
            <w:tcW w:w="1019" w:type="dxa"/>
          </w:tcPr>
          <w:p w:rsidR="00270724" w:rsidRPr="009712F3" w:rsidRDefault="00270724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917" w:type="dxa"/>
          </w:tcPr>
          <w:p w:rsidR="00270724" w:rsidRPr="00A76B52" w:rsidRDefault="00270724" w:rsidP="00874374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изготовлению и установке агитационных плакатов</w:t>
            </w:r>
            <w:r w:rsidR="00231F47">
              <w:rPr>
                <w:color w:val="000000"/>
                <w:sz w:val="24"/>
                <w:szCs w:val="24"/>
              </w:rPr>
              <w:t>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2489" w:type="dxa"/>
          </w:tcPr>
          <w:p w:rsidR="00270724" w:rsidRPr="00A76B52" w:rsidRDefault="003F63B3" w:rsidP="00874374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771" w:type="dxa"/>
          </w:tcPr>
          <w:p w:rsidR="00270724" w:rsidRPr="00A76B52" w:rsidRDefault="003F63B3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270724" w:rsidRPr="00A76B52" w:rsidRDefault="003F63B3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  <w:r w:rsidR="00DD414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0724" w:rsidRPr="00A76B52" w:rsidRDefault="00DD4141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D414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270724" w:rsidRDefault="00DD4141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12,234</w:t>
            </w:r>
          </w:p>
        </w:tc>
        <w:tc>
          <w:tcPr>
            <w:tcW w:w="993" w:type="dxa"/>
            <w:noWrap/>
          </w:tcPr>
          <w:p w:rsidR="00270724" w:rsidRDefault="00270724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270724" w:rsidRDefault="00270724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:rsidR="00270724" w:rsidRPr="00A76B52" w:rsidRDefault="00270724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270724" w:rsidRPr="00A76B52" w:rsidRDefault="00270724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70724" w:rsidRPr="00A76B52" w:rsidRDefault="00270724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E678F" w:rsidRPr="00A76B52" w:rsidTr="00874374">
        <w:trPr>
          <w:trHeight w:val="295"/>
        </w:trPr>
        <w:tc>
          <w:tcPr>
            <w:tcW w:w="1019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2.</w:t>
            </w:r>
          </w:p>
        </w:tc>
        <w:tc>
          <w:tcPr>
            <w:tcW w:w="14716" w:type="dxa"/>
            <w:gridSpan w:val="11"/>
            <w:hideMark/>
          </w:tcPr>
          <w:p w:rsidR="00FE678F" w:rsidRPr="00A76B52" w:rsidRDefault="00FE678F" w:rsidP="0087437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Задача 2. Организация сбора и вывоза твердых бытовых отходов.</w:t>
            </w:r>
          </w:p>
        </w:tc>
      </w:tr>
      <w:tr w:rsidR="00874374" w:rsidRPr="00A76B52" w:rsidTr="00874374">
        <w:trPr>
          <w:trHeight w:val="295"/>
        </w:trPr>
        <w:tc>
          <w:tcPr>
            <w:tcW w:w="1019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17" w:type="dxa"/>
            <w:hideMark/>
          </w:tcPr>
          <w:p w:rsidR="00FE678F" w:rsidRPr="00A76B52" w:rsidRDefault="00FE678F" w:rsidP="00874374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Сбор и вывоз отходов 1-4 классов опасности, подлежащих утилизации</w:t>
            </w:r>
          </w:p>
        </w:tc>
        <w:tc>
          <w:tcPr>
            <w:tcW w:w="2489" w:type="dxa"/>
            <w:hideMark/>
          </w:tcPr>
          <w:p w:rsidR="00FE678F" w:rsidRPr="00A76B52" w:rsidRDefault="00FE678F" w:rsidP="00874374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771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2025-2030 годы</w:t>
            </w:r>
          </w:p>
        </w:tc>
        <w:tc>
          <w:tcPr>
            <w:tcW w:w="1559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1.2.2.</w:t>
            </w:r>
          </w:p>
        </w:tc>
        <w:tc>
          <w:tcPr>
            <w:tcW w:w="1134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  <w:noWrap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40,00000</w:t>
            </w:r>
          </w:p>
        </w:tc>
        <w:tc>
          <w:tcPr>
            <w:tcW w:w="993" w:type="dxa"/>
            <w:noWrap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40,00000</w:t>
            </w:r>
          </w:p>
        </w:tc>
        <w:tc>
          <w:tcPr>
            <w:tcW w:w="992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>
              <w:rPr>
                <w:sz w:val="16"/>
                <w:szCs w:val="16"/>
              </w:rPr>
              <w:t>3</w:t>
            </w:r>
            <w:r w:rsidRPr="00A76B52">
              <w:rPr>
                <w:sz w:val="16"/>
                <w:szCs w:val="16"/>
              </w:rPr>
              <w:t>0,00000</w:t>
            </w:r>
          </w:p>
        </w:tc>
        <w:tc>
          <w:tcPr>
            <w:tcW w:w="951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40,00000</w:t>
            </w:r>
          </w:p>
        </w:tc>
        <w:tc>
          <w:tcPr>
            <w:tcW w:w="966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40,00000</w:t>
            </w:r>
          </w:p>
        </w:tc>
        <w:tc>
          <w:tcPr>
            <w:tcW w:w="952" w:type="dxa"/>
            <w:hideMark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16"/>
                <w:szCs w:val="16"/>
              </w:rPr>
              <w:t>40,00000</w:t>
            </w:r>
          </w:p>
        </w:tc>
      </w:tr>
      <w:tr w:rsidR="00874374" w:rsidRPr="00A76B52" w:rsidTr="00874374">
        <w:trPr>
          <w:trHeight w:val="295"/>
        </w:trPr>
        <w:tc>
          <w:tcPr>
            <w:tcW w:w="1019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2.2.</w:t>
            </w:r>
          </w:p>
        </w:tc>
        <w:tc>
          <w:tcPr>
            <w:tcW w:w="2917" w:type="dxa"/>
          </w:tcPr>
          <w:p w:rsidR="00FE678F" w:rsidRPr="00A76B52" w:rsidRDefault="00FE678F" w:rsidP="00874374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Разработка паспортов безопасности отходов 1-4 классов опасности</w:t>
            </w:r>
          </w:p>
        </w:tc>
        <w:tc>
          <w:tcPr>
            <w:tcW w:w="2489" w:type="dxa"/>
          </w:tcPr>
          <w:p w:rsidR="00FE678F" w:rsidRPr="00A76B52" w:rsidRDefault="00FE678F" w:rsidP="00874374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771" w:type="dxa"/>
          </w:tcPr>
          <w:p w:rsidR="00FE678F" w:rsidRPr="00A76B52" w:rsidRDefault="00FE678F" w:rsidP="00231F4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2027</w:t>
            </w:r>
            <w:r w:rsidR="00231F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1.2.1.</w:t>
            </w:r>
          </w:p>
        </w:tc>
        <w:tc>
          <w:tcPr>
            <w:tcW w:w="1134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</w:pPr>
            <w:r w:rsidRPr="00A76B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10,0000</w:t>
            </w:r>
          </w:p>
        </w:tc>
        <w:tc>
          <w:tcPr>
            <w:tcW w:w="951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66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</w:tcPr>
          <w:p w:rsidR="00FE678F" w:rsidRPr="00A76B52" w:rsidRDefault="00FE678F" w:rsidP="0087437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430D67" w:rsidRDefault="00430D67" w:rsidP="007D7DA5">
      <w:pPr>
        <w:spacing w:line="240" w:lineRule="exact"/>
        <w:ind w:left="12036"/>
        <w:jc w:val="center"/>
        <w:rPr>
          <w:sz w:val="28"/>
          <w:szCs w:val="28"/>
        </w:rPr>
      </w:pPr>
    </w:p>
    <w:sectPr w:rsidR="00430D67" w:rsidSect="004729C7">
      <w:pgSz w:w="16838" w:h="11906" w:orient="landscape" w:code="9"/>
      <w:pgMar w:top="993" w:right="567" w:bottom="567" w:left="964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69" w:rsidRDefault="00833569">
      <w:r>
        <w:separator/>
      </w:r>
    </w:p>
  </w:endnote>
  <w:endnote w:type="continuationSeparator" w:id="0">
    <w:p w:rsidR="00833569" w:rsidRDefault="0083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69" w:rsidRDefault="00833569">
      <w:r>
        <w:separator/>
      </w:r>
    </w:p>
  </w:footnote>
  <w:footnote w:type="continuationSeparator" w:id="0">
    <w:p w:rsidR="00833569" w:rsidRDefault="00833569">
      <w:r>
        <w:continuationSeparator/>
      </w:r>
    </w:p>
  </w:footnote>
  <w:footnote w:id="1">
    <w:p w:rsidR="00E94455" w:rsidRPr="00B80470" w:rsidRDefault="00E94455" w:rsidP="000829C0">
      <w:pPr>
        <w:pStyle w:val="afc"/>
        <w:rPr>
          <w:lang w:val="ru-RU"/>
        </w:rPr>
      </w:pPr>
      <w:r w:rsidRPr="00B80470">
        <w:rPr>
          <w:rStyle w:val="afe"/>
        </w:rPr>
        <w:sym w:font="Symbol" w:char="F02A"/>
      </w:r>
      <w:r>
        <w:t xml:space="preserve"> </w:t>
      </w:r>
      <w:r w:rsidRPr="00B80470">
        <w:t>данный показатель будет выполнен при условии выделения средств из областного бюджета</w:t>
      </w:r>
    </w:p>
  </w:footnote>
  <w:footnote w:id="2">
    <w:p w:rsidR="00E94455" w:rsidRPr="00F56265" w:rsidRDefault="00E94455" w:rsidP="00FE678F">
      <w:pPr>
        <w:pStyle w:val="afc"/>
        <w:rPr>
          <w:lang w:val="ru-RU"/>
        </w:rPr>
      </w:pPr>
      <w:r w:rsidRPr="00F56265">
        <w:rPr>
          <w:rStyle w:val="afe"/>
        </w:rPr>
        <w:sym w:font="Symbol" w:char="F02A"/>
      </w:r>
      <w:r w:rsidRPr="00F56265">
        <w:rPr>
          <w:rStyle w:val="afe"/>
        </w:rPr>
        <w:sym w:font="Symbol" w:char="F02A"/>
      </w:r>
      <w:r>
        <w:t xml:space="preserve"> </w:t>
      </w:r>
      <w:r w:rsidRPr="0009477A">
        <w:t>данное мероприятие будет выполнено при условии выделения средств из областного бюджета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55" w:rsidRPr="00BD71B4" w:rsidRDefault="00E94455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F82A19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E94455" w:rsidRPr="00BD71B4" w:rsidRDefault="00E94455"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5D" w:rsidRDefault="00ED3E5D" w:rsidP="00ED3E5D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2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5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0">
    <w:nsid w:val="64D86BFC"/>
    <w:multiLevelType w:val="multilevel"/>
    <w:tmpl w:val="E79E4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3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5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CE54BE"/>
    <w:multiLevelType w:val="hybridMultilevel"/>
    <w:tmpl w:val="1304DFD8"/>
    <w:lvl w:ilvl="0" w:tplc="12905B00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8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30">
    <w:nsid w:val="7FE54B56"/>
    <w:multiLevelType w:val="hybridMultilevel"/>
    <w:tmpl w:val="F496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14"/>
  </w:num>
  <w:num w:numId="5">
    <w:abstractNumId w:val="22"/>
  </w:num>
  <w:num w:numId="6">
    <w:abstractNumId w:val="1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27"/>
  </w:num>
  <w:num w:numId="14">
    <w:abstractNumId w:val="23"/>
  </w:num>
  <w:num w:numId="15">
    <w:abstractNumId w:val="11"/>
  </w:num>
  <w:num w:numId="16">
    <w:abstractNumId w:val="29"/>
  </w:num>
  <w:num w:numId="17">
    <w:abstractNumId w:val="19"/>
  </w:num>
  <w:num w:numId="18">
    <w:abstractNumId w:val="24"/>
  </w:num>
  <w:num w:numId="19">
    <w:abstractNumId w:val="25"/>
  </w:num>
  <w:num w:numId="20">
    <w:abstractNumId w:val="26"/>
  </w:num>
  <w:num w:numId="21">
    <w:abstractNumId w:val="12"/>
  </w:num>
  <w:num w:numId="22">
    <w:abstractNumId w:val="4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5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22E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86F"/>
    <w:rsid w:val="00077985"/>
    <w:rsid w:val="00080731"/>
    <w:rsid w:val="0008150D"/>
    <w:rsid w:val="0008240F"/>
    <w:rsid w:val="0008245A"/>
    <w:rsid w:val="00082699"/>
    <w:rsid w:val="00082721"/>
    <w:rsid w:val="000829C0"/>
    <w:rsid w:val="00082B86"/>
    <w:rsid w:val="00082C58"/>
    <w:rsid w:val="00082D2B"/>
    <w:rsid w:val="0008363E"/>
    <w:rsid w:val="00083642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A42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20D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1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0F7F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8DC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1F4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5778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724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2C4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69AC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434F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EAA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2C0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7BC"/>
    <w:rsid w:val="00393D9E"/>
    <w:rsid w:val="00394384"/>
    <w:rsid w:val="003946A1"/>
    <w:rsid w:val="00394802"/>
    <w:rsid w:val="003949B3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3F63B3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67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CBE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1AF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9C7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458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7B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C1E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1C3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517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75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8D3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487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5A4"/>
    <w:rsid w:val="00612915"/>
    <w:rsid w:val="0061392E"/>
    <w:rsid w:val="0061409B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A10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6EE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61D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9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DA5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3569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6E96"/>
    <w:rsid w:val="00867188"/>
    <w:rsid w:val="008672D0"/>
    <w:rsid w:val="00867451"/>
    <w:rsid w:val="00867459"/>
    <w:rsid w:val="0086745F"/>
    <w:rsid w:val="008675DE"/>
    <w:rsid w:val="00867A49"/>
    <w:rsid w:val="00867C31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374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837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A86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8F3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4F5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292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406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10C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5BE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1AD9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4C61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A2F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844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7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118"/>
    <w:rsid w:val="00BE0980"/>
    <w:rsid w:val="00BE0C28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574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E56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65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3C4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58C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086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41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434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5724C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67CEB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7F4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455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2F1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3E5D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4EAB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5A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4BA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34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A19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25E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78F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356B-E7A3-42B7-899D-61550430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Харламов</cp:lastModifiedBy>
  <cp:revision>12</cp:revision>
  <cp:lastPrinted>2025-03-25T06:12:00Z</cp:lastPrinted>
  <dcterms:created xsi:type="dcterms:W3CDTF">2025-02-12T08:15:00Z</dcterms:created>
  <dcterms:modified xsi:type="dcterms:W3CDTF">2025-04-02T10:30:00Z</dcterms:modified>
</cp:coreProperties>
</file>