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A7" w:rsidRDefault="00E320A7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E320A7" w:rsidRDefault="00E320A7" w:rsidP="00A22C7F">
      <w:pPr>
        <w:pStyle w:val="ac"/>
        <w:rPr>
          <w:sz w:val="32"/>
          <w:szCs w:val="32"/>
        </w:rPr>
      </w:pPr>
    </w:p>
    <w:p w:rsidR="00E320A7" w:rsidRDefault="00E320A7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E320A7" w:rsidRDefault="00E320A7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>ХОЛМСКОГО МУНИЦИПАЛЬНОГО ОКРУГА</w:t>
      </w:r>
    </w:p>
    <w:p w:rsidR="00E320A7" w:rsidRPr="00673220" w:rsidRDefault="00E320A7" w:rsidP="00DC0FF1">
      <w:pPr>
        <w:pStyle w:val="2"/>
        <w:spacing w:before="60" w:after="60" w:line="480" w:lineRule="atLeast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E320A7" w:rsidRDefault="00E320A7" w:rsidP="00F1797E">
      <w:pPr>
        <w:jc w:val="center"/>
        <w:rPr>
          <w:sz w:val="28"/>
          <w:szCs w:val="28"/>
        </w:rPr>
      </w:pPr>
    </w:p>
    <w:p w:rsidR="00E320A7" w:rsidRDefault="00E320A7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E320A7" w:rsidRDefault="00E320A7" w:rsidP="00DD59B5">
      <w:pPr>
        <w:jc w:val="center"/>
        <w:rPr>
          <w:sz w:val="28"/>
          <w:szCs w:val="28"/>
        </w:rPr>
      </w:pPr>
    </w:p>
    <w:p w:rsidR="00E320A7" w:rsidRDefault="00E320A7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E320A7" w:rsidRDefault="00E320A7" w:rsidP="00D26F4D">
      <w:pPr>
        <w:jc w:val="center"/>
        <w:rPr>
          <w:sz w:val="28"/>
          <w:szCs w:val="28"/>
        </w:rPr>
      </w:pPr>
    </w:p>
    <w:p w:rsidR="00E320A7" w:rsidRPr="0003746A" w:rsidRDefault="00E320A7" w:rsidP="00C31BBD">
      <w:pPr>
        <w:spacing w:line="240" w:lineRule="exact"/>
        <w:jc w:val="center"/>
        <w:rPr>
          <w:b/>
          <w:sz w:val="28"/>
        </w:rPr>
      </w:pPr>
      <w:bookmarkStart w:id="2" w:name="_Hlk187743544"/>
      <w:r>
        <w:rPr>
          <w:b/>
          <w:sz w:val="28"/>
          <w:szCs w:val="28"/>
        </w:rPr>
        <w:t xml:space="preserve">О внесении изменений в муниципальную программу Холмского муниципального округа «Территориальное развитие, содержание и благоустройство Тогодской сельской территории Холмского муниципального округа </w:t>
      </w:r>
      <w:r w:rsidRPr="00C33C25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C33C2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9</w:t>
      </w:r>
      <w:r w:rsidRPr="00C33C25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bookmarkEnd w:id="2"/>
    <w:p w:rsidR="00E320A7" w:rsidRDefault="00E320A7" w:rsidP="005E67F0">
      <w:pPr>
        <w:jc w:val="center"/>
        <w:rPr>
          <w:sz w:val="28"/>
          <w:szCs w:val="28"/>
        </w:rPr>
      </w:pPr>
    </w:p>
    <w:p w:rsidR="00E320A7" w:rsidRDefault="00E320A7" w:rsidP="005E67F0">
      <w:pPr>
        <w:jc w:val="center"/>
        <w:rPr>
          <w:sz w:val="28"/>
          <w:szCs w:val="28"/>
        </w:rPr>
      </w:pPr>
    </w:p>
    <w:p w:rsidR="00E320A7" w:rsidRPr="00447485" w:rsidRDefault="00E320A7" w:rsidP="00C31BBD">
      <w:pPr>
        <w:pStyle w:val="1"/>
        <w:shd w:val="clear" w:color="auto" w:fill="FFFFFF"/>
        <w:spacing w:before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87743532"/>
      <w:r w:rsidRPr="00447485">
        <w:rPr>
          <w:rFonts w:ascii="Times New Roman" w:hAnsi="Times New Roman"/>
          <w:sz w:val="28"/>
          <w:szCs w:val="28"/>
        </w:rPr>
        <w:t>В целях приведения муниципальной программы в соответствии с решением Думы Холм</w:t>
      </w:r>
      <w:r>
        <w:rPr>
          <w:rFonts w:ascii="Times New Roman" w:hAnsi="Times New Roman"/>
          <w:sz w:val="28"/>
          <w:szCs w:val="28"/>
        </w:rPr>
        <w:t>с</w:t>
      </w:r>
      <w:r w:rsidR="00AF06F7">
        <w:rPr>
          <w:rFonts w:ascii="Times New Roman" w:hAnsi="Times New Roman"/>
          <w:sz w:val="28"/>
          <w:szCs w:val="28"/>
        </w:rPr>
        <w:t>кого муниципального округа от 28.03.2025 № 96</w:t>
      </w:r>
      <w:r w:rsidRPr="00447485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 в решение Думы округа от 19.12.2024 №56</w:t>
      </w:r>
      <w:r w:rsidRPr="004474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447485">
        <w:rPr>
          <w:rFonts w:ascii="Times New Roman" w:hAnsi="Times New Roman"/>
          <w:sz w:val="28"/>
          <w:szCs w:val="28"/>
        </w:rPr>
        <w:t xml:space="preserve"> Администрация Холмского муниципального округа </w:t>
      </w:r>
      <w:bookmarkEnd w:id="3"/>
      <w:r w:rsidRPr="00447485">
        <w:rPr>
          <w:rFonts w:ascii="Times New Roman" w:hAnsi="Times New Roman"/>
          <w:b/>
          <w:sz w:val="28"/>
          <w:szCs w:val="28"/>
        </w:rPr>
        <w:t>ПОСТАНОВЛЯЕТ</w:t>
      </w:r>
      <w:r w:rsidRPr="00447485">
        <w:rPr>
          <w:rFonts w:ascii="Times New Roman" w:hAnsi="Times New Roman"/>
          <w:sz w:val="28"/>
          <w:szCs w:val="28"/>
        </w:rPr>
        <w:t>:</w:t>
      </w:r>
    </w:p>
    <w:p w:rsidR="00E320A7" w:rsidRDefault="00E320A7" w:rsidP="00BF0997">
      <w:pPr>
        <w:numPr>
          <w:ilvl w:val="0"/>
          <w:numId w:val="40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447485">
        <w:rPr>
          <w:sz w:val="28"/>
          <w:szCs w:val="28"/>
        </w:rPr>
        <w:t>Внести в муниципальную программу Холмского муниципального округа «</w:t>
      </w:r>
      <w:r>
        <w:rPr>
          <w:sz w:val="28"/>
          <w:szCs w:val="28"/>
        </w:rPr>
        <w:t>Территориальное развитие, содержание и благоустройство Тогодской сельской территории Холмского муниципального округа на 2025-2029 годы»</w:t>
      </w:r>
      <w:r w:rsidRPr="00447485">
        <w:rPr>
          <w:sz w:val="28"/>
          <w:szCs w:val="28"/>
        </w:rPr>
        <w:t>, утвержденную постановлением Администрации Холмского муниципаль</w:t>
      </w:r>
      <w:r>
        <w:rPr>
          <w:sz w:val="28"/>
          <w:szCs w:val="28"/>
        </w:rPr>
        <w:t>ного района от 31.10.2024 № 1057</w:t>
      </w:r>
      <w:r w:rsidRPr="00447485">
        <w:rPr>
          <w:sz w:val="28"/>
          <w:szCs w:val="28"/>
        </w:rPr>
        <w:t>, следующие</w:t>
      </w:r>
      <w:r w:rsidR="00AF06F7">
        <w:rPr>
          <w:sz w:val="28"/>
          <w:szCs w:val="28"/>
        </w:rPr>
        <w:t xml:space="preserve"> </w:t>
      </w:r>
      <w:r w:rsidRPr="00447485">
        <w:rPr>
          <w:sz w:val="28"/>
          <w:szCs w:val="28"/>
        </w:rPr>
        <w:t>изменения:</w:t>
      </w:r>
    </w:p>
    <w:p w:rsidR="00C92C54" w:rsidRPr="009469C3" w:rsidRDefault="00C92C54" w:rsidP="00C92C54">
      <w:pPr>
        <w:pStyle w:val="aff"/>
        <w:spacing w:after="0" w:line="36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Изложить п</w:t>
      </w:r>
      <w:r w:rsidRPr="009469C3">
        <w:rPr>
          <w:rFonts w:ascii="Times New Roman" w:hAnsi="Times New Roman" w:cs="Times New Roman"/>
          <w:sz w:val="28"/>
          <w:szCs w:val="28"/>
        </w:rPr>
        <w:t xml:space="preserve">ункт 4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469C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92C54" w:rsidRDefault="00C92C54" w:rsidP="00C92C54">
      <w:pPr>
        <w:pStyle w:val="aff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018">
        <w:rPr>
          <w:rFonts w:ascii="Times New Roman" w:hAnsi="Times New Roman" w:cs="Times New Roman"/>
          <w:b/>
          <w:sz w:val="28"/>
          <w:szCs w:val="28"/>
        </w:rPr>
        <w:t>«4. Цели, задачи и целевые показатели муниципальной программы»:</w:t>
      </w:r>
    </w:p>
    <w:tbl>
      <w:tblPr>
        <w:tblW w:w="11171" w:type="dxa"/>
        <w:tblInd w:w="-148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62"/>
        <w:gridCol w:w="5013"/>
        <w:gridCol w:w="1001"/>
        <w:gridCol w:w="1134"/>
        <w:gridCol w:w="993"/>
        <w:gridCol w:w="12"/>
        <w:gridCol w:w="1122"/>
        <w:gridCol w:w="1134"/>
      </w:tblGrid>
      <w:tr w:rsidR="00C92C54" w:rsidRPr="000A4798" w:rsidTr="00C92C54">
        <w:trPr>
          <w:trHeight w:val="400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№ п/п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Цели, задачи муниципальной </w:t>
            </w:r>
            <w:r w:rsidRPr="004459D8">
              <w:rPr>
                <w:sz w:val="22"/>
                <w:szCs w:val="22"/>
              </w:rPr>
              <w:t xml:space="preserve"> программы, наименование и  единица измерения целевого </w:t>
            </w:r>
            <w:r w:rsidRPr="004459D8">
              <w:rPr>
                <w:sz w:val="22"/>
                <w:szCs w:val="22"/>
              </w:rPr>
              <w:br/>
              <w:t>показателя</w:t>
            </w:r>
          </w:p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C92C54" w:rsidRPr="00A368E7" w:rsidTr="00C92C54">
        <w:trPr>
          <w:trHeight w:val="400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A368E7" w:rsidRDefault="00C92C54" w:rsidP="00C92C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A368E7" w:rsidRDefault="00C92C54" w:rsidP="00C92C54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2029</w:t>
            </w:r>
          </w:p>
        </w:tc>
      </w:tr>
      <w:tr w:rsidR="00C92C54" w:rsidRPr="000A4798" w:rsidTr="00C92C54"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1</w:t>
            </w:r>
          </w:p>
        </w:tc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7</w:t>
            </w:r>
          </w:p>
        </w:tc>
      </w:tr>
      <w:tr w:rsidR="00C92C54" w:rsidRPr="000A4798" w:rsidTr="00C92C54"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BD62A4" w:rsidRDefault="00C92C54" w:rsidP="00C92C54">
            <w:pPr>
              <w:jc w:val="center"/>
              <w:rPr>
                <w:b/>
                <w:sz w:val="24"/>
                <w:szCs w:val="24"/>
              </w:rPr>
            </w:pPr>
            <w:r w:rsidRPr="00BD62A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4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1. </w:t>
            </w:r>
            <w:r w:rsidRPr="00F24B0A">
              <w:rPr>
                <w:b/>
                <w:sz w:val="24"/>
                <w:szCs w:val="24"/>
              </w:rPr>
              <w:t>Территориальное развитие, содержание и благоустройство Тогодской сельской территории</w:t>
            </w:r>
          </w:p>
          <w:p w:rsidR="00C92C54" w:rsidRPr="00BD62A4" w:rsidRDefault="00C92C54" w:rsidP="00C92C54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C92C54" w:rsidRPr="000A4798" w:rsidTr="00C92C54"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0A4798" w:rsidRDefault="00C92C54" w:rsidP="00C92C54">
            <w:pPr>
              <w:jc w:val="center"/>
              <w:rPr>
                <w:sz w:val="24"/>
                <w:szCs w:val="24"/>
              </w:rPr>
            </w:pPr>
            <w:r w:rsidRPr="000A4798">
              <w:rPr>
                <w:sz w:val="24"/>
                <w:szCs w:val="24"/>
              </w:rPr>
              <w:t>1.1.</w:t>
            </w:r>
          </w:p>
        </w:tc>
        <w:tc>
          <w:tcPr>
            <w:tcW w:w="104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0A4798" w:rsidRDefault="00C92C54" w:rsidP="00C92C5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</w:t>
            </w:r>
            <w:r w:rsidRPr="00880C03">
              <w:rPr>
                <w:sz w:val="24"/>
                <w:szCs w:val="24"/>
              </w:rPr>
              <w:t>Благоустройство и озел</w:t>
            </w:r>
            <w:r>
              <w:rPr>
                <w:sz w:val="24"/>
                <w:szCs w:val="24"/>
              </w:rPr>
              <w:t xml:space="preserve">енение мест общего пользования, </w:t>
            </w:r>
            <w:r w:rsidRPr="00880C03">
              <w:rPr>
                <w:sz w:val="24"/>
                <w:szCs w:val="24"/>
              </w:rPr>
              <w:t>создание комфортн</w:t>
            </w:r>
            <w:r>
              <w:rPr>
                <w:sz w:val="24"/>
                <w:szCs w:val="24"/>
              </w:rPr>
              <w:t>ой среды для жизни населения территории территориального отдела</w:t>
            </w:r>
          </w:p>
        </w:tc>
      </w:tr>
      <w:tr w:rsidR="00C92C54" w:rsidRPr="000A4798" w:rsidTr="00C92C54"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</w:p>
          <w:p w:rsidR="00C92C54" w:rsidRPr="000A4798" w:rsidRDefault="00C92C54" w:rsidP="00C92C54">
            <w:pPr>
              <w:jc w:val="center"/>
              <w:rPr>
                <w:sz w:val="24"/>
                <w:szCs w:val="24"/>
              </w:rPr>
            </w:pPr>
            <w:r w:rsidRPr="000A4798">
              <w:rPr>
                <w:sz w:val="24"/>
                <w:szCs w:val="24"/>
              </w:rPr>
              <w:t>1.1.1.</w:t>
            </w:r>
          </w:p>
        </w:tc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5C40D9" w:rsidRDefault="00C92C54" w:rsidP="00C92C5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C40D9">
              <w:rPr>
                <w:sz w:val="24"/>
                <w:szCs w:val="24"/>
              </w:rPr>
              <w:t xml:space="preserve">дельный вес выполнения мероприятий по благоустройству и озеленению территории </w:t>
            </w:r>
          </w:p>
          <w:p w:rsidR="00C92C54" w:rsidRPr="00E24327" w:rsidRDefault="00C92C54" w:rsidP="00C92C5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территориального отдела</w:t>
            </w:r>
            <w:r w:rsidRPr="005C40D9">
              <w:rPr>
                <w:sz w:val="24"/>
                <w:szCs w:val="24"/>
              </w:rPr>
              <w:t xml:space="preserve"> (содержание и ремонт элементов благоустройства, выкос сорной растительности)</w:t>
            </w:r>
            <w:r>
              <w:rPr>
                <w:sz w:val="24"/>
                <w:szCs w:val="24"/>
              </w:rPr>
              <w:t>,(%)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BF1FE3" w:rsidRDefault="00C92C54" w:rsidP="00C92C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C92C54" w:rsidRPr="00BF1FE3" w:rsidRDefault="004C5BFA" w:rsidP="00C92C5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BF1FE3" w:rsidRDefault="00C92C54" w:rsidP="00C92C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C92C54" w:rsidRPr="00BF1FE3" w:rsidRDefault="00C92C54" w:rsidP="00C92C54">
            <w:pPr>
              <w:jc w:val="center"/>
              <w:rPr>
                <w:sz w:val="24"/>
                <w:szCs w:val="24"/>
                <w:highlight w:val="yellow"/>
              </w:rPr>
            </w:pPr>
            <w:r w:rsidRPr="00064549">
              <w:rPr>
                <w:sz w:val="24"/>
                <w:szCs w:val="24"/>
              </w:rPr>
              <w:t>50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BF1FE3" w:rsidRDefault="00C92C54" w:rsidP="00C92C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C92C54" w:rsidRPr="00064549" w:rsidRDefault="00C92C54" w:rsidP="00C92C54">
            <w:pPr>
              <w:jc w:val="center"/>
              <w:rPr>
                <w:sz w:val="24"/>
                <w:szCs w:val="24"/>
              </w:rPr>
            </w:pPr>
            <w:r w:rsidRPr="00064549">
              <w:rPr>
                <w:sz w:val="24"/>
                <w:szCs w:val="24"/>
              </w:rPr>
              <w:t>50</w:t>
            </w:r>
          </w:p>
          <w:p w:rsidR="00C92C54" w:rsidRPr="00BF1FE3" w:rsidRDefault="00C92C54" w:rsidP="00C92C5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</w:p>
          <w:p w:rsidR="00C92C54" w:rsidRPr="000A4798" w:rsidRDefault="00C92C54" w:rsidP="00C9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</w:p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92C54" w:rsidRPr="000A4798" w:rsidTr="00C92C54"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510630" w:rsidRDefault="00C92C54" w:rsidP="00C92C54">
            <w:pPr>
              <w:jc w:val="center"/>
              <w:rPr>
                <w:sz w:val="24"/>
                <w:szCs w:val="24"/>
              </w:rPr>
            </w:pPr>
            <w:r w:rsidRPr="00510630">
              <w:rPr>
                <w:sz w:val="24"/>
                <w:szCs w:val="24"/>
              </w:rPr>
              <w:t>1.2.</w:t>
            </w:r>
          </w:p>
        </w:tc>
        <w:tc>
          <w:tcPr>
            <w:tcW w:w="104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F7E59" w:rsidRDefault="00C92C54" w:rsidP="00C92C54">
            <w:pPr>
              <w:jc w:val="both"/>
            </w:pPr>
            <w:r>
              <w:rPr>
                <w:sz w:val="24"/>
                <w:szCs w:val="24"/>
              </w:rPr>
              <w:t>Задача 2.</w:t>
            </w:r>
            <w:r w:rsidRPr="00880C03">
              <w:rPr>
                <w:sz w:val="24"/>
                <w:szCs w:val="24"/>
              </w:rPr>
              <w:t>Улучшение с</w:t>
            </w:r>
            <w:r>
              <w:rPr>
                <w:sz w:val="24"/>
                <w:szCs w:val="24"/>
              </w:rPr>
              <w:t xml:space="preserve">анитарного состояния </w:t>
            </w:r>
            <w:r w:rsidRPr="00977A2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территориального отдела</w:t>
            </w:r>
          </w:p>
        </w:tc>
      </w:tr>
      <w:tr w:rsidR="00C92C54" w:rsidRPr="000A4798" w:rsidTr="00C92C54"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</w:p>
          <w:p w:rsidR="00C92C54" w:rsidRPr="00510630" w:rsidRDefault="00C92C54" w:rsidP="00C92C54">
            <w:pPr>
              <w:jc w:val="center"/>
              <w:rPr>
                <w:sz w:val="24"/>
                <w:szCs w:val="24"/>
              </w:rPr>
            </w:pPr>
            <w:r w:rsidRPr="00510630">
              <w:rPr>
                <w:sz w:val="24"/>
                <w:szCs w:val="24"/>
              </w:rPr>
              <w:t>1.2.1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510630" w:rsidRDefault="00C92C54" w:rsidP="00C92C54">
            <w:pPr>
              <w:rPr>
                <w:sz w:val="24"/>
                <w:szCs w:val="24"/>
              </w:rPr>
            </w:pPr>
            <w:r w:rsidRPr="00510630">
              <w:rPr>
                <w:sz w:val="24"/>
                <w:szCs w:val="24"/>
              </w:rPr>
              <w:t>Удельный  вес  выполнения  мероприятий  по  сбору  и  вывозу  отходов  и  мусора  с</w:t>
            </w:r>
          </w:p>
          <w:p w:rsidR="00C92C54" w:rsidRDefault="00C92C54" w:rsidP="00C92C54">
            <w:r>
              <w:rPr>
                <w:sz w:val="24"/>
                <w:szCs w:val="24"/>
              </w:rPr>
              <w:t>территории территориального отдела</w:t>
            </w:r>
            <w:r w:rsidRPr="00510630">
              <w:rPr>
                <w:sz w:val="24"/>
                <w:szCs w:val="24"/>
              </w:rPr>
              <w:t xml:space="preserve">, </w:t>
            </w:r>
            <w:r w:rsidRPr="00510630">
              <w:rPr>
                <w:sz w:val="24"/>
                <w:szCs w:val="24"/>
              </w:rPr>
              <w:lastRenderedPageBreak/>
              <w:t>ликвидации несанкциони</w:t>
            </w:r>
            <w:r>
              <w:rPr>
                <w:sz w:val="24"/>
                <w:szCs w:val="24"/>
              </w:rPr>
              <w:t>рованных свалок на территории территориального отдела,(%)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</w:p>
          <w:p w:rsidR="00C92C54" w:rsidRPr="00E2596D" w:rsidRDefault="00C92C54" w:rsidP="00C92C54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</w:p>
          <w:p w:rsidR="00C92C54" w:rsidRPr="00E2596D" w:rsidRDefault="00C92C54" w:rsidP="00C92C54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</w:p>
          <w:p w:rsidR="00C92C54" w:rsidRPr="00E2596D" w:rsidRDefault="00C92C54" w:rsidP="00C92C54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</w:p>
          <w:p w:rsidR="00C92C54" w:rsidRPr="00E2596D" w:rsidRDefault="00C92C54" w:rsidP="00C92C54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</w:p>
          <w:p w:rsidR="00C92C54" w:rsidRPr="00E2596D" w:rsidRDefault="00C92C54" w:rsidP="00C92C54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</w:tc>
      </w:tr>
      <w:tr w:rsidR="00C92C54" w:rsidRPr="000A4798" w:rsidTr="00C92C5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0A4798" w:rsidRDefault="00C92C54" w:rsidP="00C92C54">
            <w:pPr>
              <w:jc w:val="center"/>
              <w:rPr>
                <w:sz w:val="24"/>
                <w:szCs w:val="24"/>
              </w:rPr>
            </w:pPr>
            <w:r w:rsidRPr="000A4798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0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С</w:t>
            </w:r>
            <w:r w:rsidRPr="000A4798">
              <w:rPr>
                <w:sz w:val="24"/>
                <w:szCs w:val="24"/>
              </w:rPr>
              <w:t>одержани</w:t>
            </w:r>
            <w:r>
              <w:rPr>
                <w:sz w:val="24"/>
                <w:szCs w:val="24"/>
              </w:rPr>
              <w:t>е мест захоронения и организация ритуальных услуг на территории территориального отдела</w:t>
            </w:r>
          </w:p>
        </w:tc>
      </w:tr>
      <w:tr w:rsidR="00C92C54" w:rsidRPr="000A4798" w:rsidTr="00C92C5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0A4798" w:rsidRDefault="00C92C54" w:rsidP="00C9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  <w:r w:rsidRPr="000A4798">
              <w:rPr>
                <w:sz w:val="24"/>
                <w:szCs w:val="24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977A21" w:rsidRDefault="00C92C54" w:rsidP="00C92C54">
            <w:pPr>
              <w:spacing w:line="240" w:lineRule="exact"/>
              <w:rPr>
                <w:sz w:val="24"/>
                <w:szCs w:val="24"/>
              </w:rPr>
            </w:pPr>
            <w:r w:rsidRPr="00977A21">
              <w:rPr>
                <w:sz w:val="24"/>
                <w:szCs w:val="24"/>
              </w:rPr>
              <w:t xml:space="preserve">Удельный  вес  выполнения  мероприятий  по  организации  ритуальных  услуг  и </w:t>
            </w:r>
          </w:p>
          <w:p w:rsidR="00C92C54" w:rsidRPr="000A4798" w:rsidRDefault="00C92C54" w:rsidP="00C92C54">
            <w:pPr>
              <w:spacing w:line="240" w:lineRule="exact"/>
              <w:rPr>
                <w:sz w:val="24"/>
                <w:szCs w:val="24"/>
              </w:rPr>
            </w:pPr>
            <w:r w:rsidRPr="00977A21">
              <w:rPr>
                <w:sz w:val="24"/>
                <w:szCs w:val="24"/>
              </w:rPr>
              <w:t xml:space="preserve">содержание  мест </w:t>
            </w:r>
            <w:r>
              <w:rPr>
                <w:sz w:val="24"/>
                <w:szCs w:val="24"/>
              </w:rPr>
              <w:t xml:space="preserve"> захоронения  на  территории территориального отдела,(%)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79090D" w:rsidRDefault="00C92C54" w:rsidP="00C92C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C92C54" w:rsidRPr="0079090D" w:rsidRDefault="004C5BFA" w:rsidP="00C92C5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79090D" w:rsidRDefault="00C92C54" w:rsidP="00C92C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C92C54" w:rsidRPr="0079090D" w:rsidRDefault="00C92C54" w:rsidP="00C92C54">
            <w:pPr>
              <w:jc w:val="center"/>
              <w:rPr>
                <w:sz w:val="24"/>
                <w:szCs w:val="24"/>
                <w:highlight w:val="yellow"/>
              </w:rPr>
            </w:pPr>
            <w:r w:rsidRPr="00064549"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79090D" w:rsidRDefault="00C92C54" w:rsidP="00C92C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C92C54" w:rsidRPr="0079090D" w:rsidRDefault="00C92C54" w:rsidP="00C92C54">
            <w:pPr>
              <w:jc w:val="center"/>
              <w:rPr>
                <w:sz w:val="24"/>
                <w:szCs w:val="24"/>
                <w:highlight w:val="yellow"/>
              </w:rPr>
            </w:pPr>
            <w:r w:rsidRPr="00064549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</w:p>
          <w:p w:rsidR="00C92C54" w:rsidRPr="00E2596D" w:rsidRDefault="00C92C54" w:rsidP="00C92C54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</w:p>
          <w:p w:rsidR="00C92C54" w:rsidRPr="00E2596D" w:rsidRDefault="00C92C54" w:rsidP="00C92C54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</w:tc>
      </w:tr>
      <w:tr w:rsidR="00C92C54" w:rsidRPr="000A4798" w:rsidTr="00C92C5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0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A96BB2" w:rsidRDefault="00C92C54" w:rsidP="00C92C54">
            <w:pPr>
              <w:spacing w:after="120"/>
              <w:jc w:val="both"/>
              <w:rPr>
                <w:sz w:val="24"/>
                <w:szCs w:val="24"/>
              </w:rPr>
            </w:pPr>
            <w:r w:rsidRPr="00880C03">
              <w:rPr>
                <w:sz w:val="24"/>
                <w:szCs w:val="24"/>
              </w:rPr>
              <w:t>Задача 4.Организация мероприятий по уничтожению борщевика Сосновского химическим методом</w:t>
            </w:r>
            <w:r>
              <w:rPr>
                <w:sz w:val="24"/>
                <w:szCs w:val="24"/>
              </w:rPr>
              <w:t xml:space="preserve"> на территории территориального отдела</w:t>
            </w:r>
          </w:p>
        </w:tc>
      </w:tr>
      <w:tr w:rsidR="00C92C54" w:rsidRPr="000A4798" w:rsidTr="00C92C5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667E9B" w:rsidRDefault="00C92C54" w:rsidP="00C92C5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67E9B"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территории территориального отдела, обработанная</w:t>
            </w:r>
            <w:r w:rsidRPr="00667E9B">
              <w:rPr>
                <w:sz w:val="24"/>
                <w:szCs w:val="24"/>
              </w:rPr>
              <w:t xml:space="preserve"> от борщевика Сосновского</w:t>
            </w:r>
            <w:r>
              <w:rPr>
                <w:sz w:val="24"/>
                <w:szCs w:val="24"/>
              </w:rPr>
              <w:t xml:space="preserve"> химическим методом</w:t>
            </w:r>
            <w:r w:rsidRPr="00667E9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</w:t>
            </w:r>
            <w:r w:rsidRPr="00667E9B">
              <w:rPr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81711A" w:rsidP="00C92C5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A96BB2" w:rsidRDefault="00C92C54" w:rsidP="00C92C5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C92C54" w:rsidRPr="000A4798" w:rsidTr="00C92C5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0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5.</w:t>
            </w:r>
            <w:r w:rsidRPr="003D5A56">
              <w:rPr>
                <w:sz w:val="24"/>
                <w:szCs w:val="24"/>
              </w:rPr>
              <w:t>Содержание и обс</w:t>
            </w:r>
            <w:r>
              <w:rPr>
                <w:sz w:val="24"/>
                <w:szCs w:val="24"/>
              </w:rPr>
              <w:t>луживание уличного освещения территории территориального отдела</w:t>
            </w:r>
          </w:p>
        </w:tc>
      </w:tr>
      <w:tr w:rsidR="00C92C54" w:rsidRPr="000A4798" w:rsidTr="00C92C5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D66F3D" w:rsidRDefault="00C92C54" w:rsidP="00C92C54">
            <w:pPr>
              <w:rPr>
                <w:sz w:val="24"/>
                <w:szCs w:val="24"/>
              </w:rPr>
            </w:pPr>
            <w:r w:rsidRPr="00D66F3D">
              <w:rPr>
                <w:sz w:val="24"/>
                <w:szCs w:val="24"/>
              </w:rPr>
              <w:t>Уровень освещенности</w:t>
            </w:r>
          </w:p>
          <w:p w:rsidR="00C92C54" w:rsidRPr="00A96BB2" w:rsidRDefault="00C92C54" w:rsidP="00C92C54">
            <w:pPr>
              <w:rPr>
                <w:color w:val="000000"/>
              </w:rPr>
            </w:pPr>
            <w:r w:rsidRPr="00D66F3D">
              <w:rPr>
                <w:sz w:val="24"/>
                <w:szCs w:val="24"/>
              </w:rPr>
              <w:t>территории населенных пунктов</w:t>
            </w:r>
            <w:r w:rsidRPr="00D66F3D">
              <w:rPr>
                <w:color w:val="000000"/>
                <w:sz w:val="24"/>
                <w:szCs w:val="24"/>
              </w:rPr>
              <w:t xml:space="preserve"> территориального отдела,(%)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79090D" w:rsidRDefault="00C92C54" w:rsidP="00C92C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C92C54" w:rsidRPr="0079090D" w:rsidRDefault="00C92C54" w:rsidP="00C92C54">
            <w:pPr>
              <w:jc w:val="center"/>
              <w:rPr>
                <w:sz w:val="24"/>
                <w:szCs w:val="24"/>
                <w:highlight w:val="yellow"/>
              </w:rPr>
            </w:pPr>
            <w:r w:rsidRPr="00064549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79090D" w:rsidRDefault="00C92C54" w:rsidP="00C92C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C92C54" w:rsidRPr="0079090D" w:rsidRDefault="00C92C54" w:rsidP="00C92C54">
            <w:pPr>
              <w:jc w:val="center"/>
              <w:rPr>
                <w:sz w:val="24"/>
                <w:szCs w:val="24"/>
                <w:highlight w:val="yellow"/>
              </w:rPr>
            </w:pPr>
            <w:r w:rsidRPr="00064549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79090D" w:rsidRDefault="00C92C54" w:rsidP="00C92C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C92C54" w:rsidRPr="0079090D" w:rsidRDefault="00C92C54" w:rsidP="00C92C54">
            <w:pPr>
              <w:jc w:val="center"/>
              <w:rPr>
                <w:sz w:val="24"/>
                <w:szCs w:val="24"/>
                <w:highlight w:val="yellow"/>
              </w:rPr>
            </w:pPr>
            <w:r w:rsidRPr="00064549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</w:p>
          <w:p w:rsidR="00C92C54" w:rsidRPr="00E2596D" w:rsidRDefault="00C92C54" w:rsidP="00C92C54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</w:p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  <w:p w:rsidR="00C92C54" w:rsidRPr="00E2596D" w:rsidRDefault="00C92C54" w:rsidP="00C92C54">
            <w:pPr>
              <w:jc w:val="center"/>
              <w:rPr>
                <w:sz w:val="24"/>
                <w:szCs w:val="24"/>
              </w:rPr>
            </w:pPr>
          </w:p>
        </w:tc>
      </w:tr>
      <w:tr w:rsidR="00C92C54" w:rsidRPr="000A4798" w:rsidTr="00C92C54">
        <w:trPr>
          <w:trHeight w:val="28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10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6</w:t>
            </w:r>
            <w:r w:rsidRPr="00F709E8">
              <w:rPr>
                <w:color w:val="000000"/>
                <w:sz w:val="24"/>
                <w:szCs w:val="24"/>
              </w:rPr>
              <w:t xml:space="preserve">. </w:t>
            </w:r>
            <w:r w:rsidR="004C5BFA" w:rsidRPr="004C5BFA">
              <w:rPr>
                <w:color w:val="000000"/>
                <w:sz w:val="24"/>
                <w:szCs w:val="24"/>
              </w:rPr>
              <w:t>Реализация практик инициативного бюджетирования на территории Новгородской области</w:t>
            </w:r>
          </w:p>
        </w:tc>
      </w:tr>
      <w:tr w:rsidR="00C92C54" w:rsidRPr="000A4798" w:rsidTr="00C92C54">
        <w:trPr>
          <w:trHeight w:val="6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A96BB2" w:rsidRDefault="00C92C54" w:rsidP="00C92C54">
            <w:pPr>
              <w:shd w:val="clear" w:color="auto" w:fill="FFFFFF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797B2F">
              <w:rPr>
                <w:sz w:val="24"/>
                <w:szCs w:val="24"/>
              </w:rPr>
              <w:t xml:space="preserve">реализованных проектов </w:t>
            </w:r>
            <w:r>
              <w:rPr>
                <w:sz w:val="24"/>
                <w:szCs w:val="24"/>
              </w:rPr>
              <w:t xml:space="preserve"> т</w:t>
            </w:r>
            <w:r w:rsidRPr="00797B2F">
              <w:rPr>
                <w:sz w:val="24"/>
                <w:szCs w:val="24"/>
              </w:rPr>
              <w:t>ерри</w:t>
            </w:r>
            <w:r>
              <w:rPr>
                <w:sz w:val="24"/>
                <w:szCs w:val="24"/>
              </w:rPr>
              <w:t xml:space="preserve">ториальных </w:t>
            </w:r>
            <w:r w:rsidRPr="00797B2F">
              <w:rPr>
                <w:sz w:val="24"/>
                <w:szCs w:val="24"/>
              </w:rPr>
              <w:t>общественных самоуправлений, включенных в муниципальную программу развития территорий в рамках приоритетного регионального проекта «Территориальное общественное самоуправление (ТОС) на территории Новгородской области»</w:t>
            </w:r>
            <w:r>
              <w:rPr>
                <w:sz w:val="24"/>
                <w:szCs w:val="24"/>
              </w:rPr>
              <w:t>,(шт)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C92C54" w:rsidRPr="00BE6DA3" w:rsidTr="00C92C54">
        <w:trPr>
          <w:trHeight w:val="5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BE6DA3" w:rsidRDefault="00C92C54" w:rsidP="00C92C54">
            <w:pPr>
              <w:jc w:val="center"/>
              <w:rPr>
                <w:sz w:val="24"/>
                <w:szCs w:val="24"/>
              </w:rPr>
            </w:pPr>
            <w:r w:rsidRPr="00BE6DA3">
              <w:rPr>
                <w:sz w:val="24"/>
                <w:szCs w:val="24"/>
              </w:rPr>
              <w:t>1.7.</w:t>
            </w:r>
          </w:p>
        </w:tc>
        <w:tc>
          <w:tcPr>
            <w:tcW w:w="10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BE6DA3" w:rsidRDefault="00C92C54" w:rsidP="00C92C54">
            <w:pPr>
              <w:shd w:val="clear" w:color="auto" w:fill="FFFFFF"/>
              <w:spacing w:line="240" w:lineRule="exact"/>
              <w:rPr>
                <w:color w:val="000000"/>
                <w:sz w:val="24"/>
                <w:szCs w:val="24"/>
              </w:rPr>
            </w:pPr>
            <w:r w:rsidRPr="00BE6DA3">
              <w:rPr>
                <w:color w:val="000000"/>
                <w:sz w:val="24"/>
                <w:szCs w:val="24"/>
              </w:rPr>
              <w:t>Задача 7</w:t>
            </w:r>
            <w:r>
              <w:rPr>
                <w:color w:val="000000"/>
                <w:sz w:val="24"/>
                <w:szCs w:val="24"/>
              </w:rPr>
              <w:t>.</w:t>
            </w:r>
            <w:r w:rsidRPr="00BE6DA3">
              <w:rPr>
                <w:color w:val="000000"/>
                <w:sz w:val="24"/>
                <w:szCs w:val="24"/>
              </w:rPr>
              <w:t xml:space="preserve"> Обеспечение  первичных  мер  пожарной  безопасности на территории территориального отдела</w:t>
            </w:r>
          </w:p>
        </w:tc>
      </w:tr>
      <w:tr w:rsidR="00C92C54" w:rsidRPr="000A4798" w:rsidTr="00C92C54">
        <w:trPr>
          <w:trHeight w:val="6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B149B7" w:rsidRDefault="00C92C54" w:rsidP="00C92C54">
            <w:pPr>
              <w:shd w:val="clear" w:color="auto" w:fill="FFFFFF"/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 w:rsidRPr="00B149B7">
              <w:rPr>
                <w:color w:val="000000"/>
                <w:sz w:val="24"/>
                <w:szCs w:val="24"/>
                <w:lang w:eastAsia="en-US"/>
              </w:rPr>
              <w:t>Количество пожарных водоёмов приведённых в соответствие с нормами пожарной безопасности</w:t>
            </w:r>
            <w:r>
              <w:rPr>
                <w:color w:val="000000"/>
                <w:sz w:val="24"/>
                <w:szCs w:val="24"/>
                <w:lang w:eastAsia="en-US"/>
              </w:rPr>
              <w:t>,</w:t>
            </w:r>
            <w:r w:rsidRPr="00B149B7">
              <w:rPr>
                <w:color w:val="000000"/>
                <w:sz w:val="24"/>
                <w:szCs w:val="24"/>
                <w:lang w:eastAsia="en-US"/>
              </w:rPr>
              <w:t xml:space="preserve"> (ед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r w:rsidRPr="00B149B7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spacing w:after="120"/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1</w:t>
            </w:r>
          </w:p>
        </w:tc>
      </w:tr>
      <w:tr w:rsidR="00C92C54" w:rsidRPr="000A4798" w:rsidTr="00C92C54">
        <w:trPr>
          <w:trHeight w:val="6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B41C0C" w:rsidRDefault="00C92C54" w:rsidP="00C9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B41C0C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B149B7" w:rsidRDefault="00C92C54" w:rsidP="00C92C5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оснащения</w:t>
            </w:r>
            <w:r w:rsidRPr="00B149B7">
              <w:rPr>
                <w:sz w:val="24"/>
                <w:szCs w:val="24"/>
              </w:rPr>
              <w:t xml:space="preserve"> пожарно-техническим инвентарем</w:t>
            </w:r>
            <w:r>
              <w:rPr>
                <w:sz w:val="24"/>
                <w:szCs w:val="24"/>
              </w:rPr>
              <w:t>,</w:t>
            </w:r>
            <w:r w:rsidRPr="00B149B7">
              <w:rPr>
                <w:sz w:val="24"/>
                <w:szCs w:val="24"/>
              </w:rPr>
              <w:t>(%)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2B797D" w:rsidRDefault="00C92C54" w:rsidP="00C92C54">
            <w:pPr>
              <w:jc w:val="center"/>
              <w:rPr>
                <w:sz w:val="22"/>
                <w:szCs w:val="22"/>
                <w:highlight w:val="yellow"/>
              </w:rPr>
            </w:pPr>
            <w:r w:rsidRPr="00064549"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2B797D" w:rsidRDefault="00C92C54" w:rsidP="00C92C54">
            <w:pPr>
              <w:jc w:val="center"/>
              <w:rPr>
                <w:sz w:val="22"/>
                <w:szCs w:val="22"/>
                <w:highlight w:val="yellow"/>
              </w:rPr>
            </w:pPr>
            <w:r w:rsidRPr="00064549">
              <w:rPr>
                <w:sz w:val="22"/>
                <w:szCs w:val="22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2B797D" w:rsidRDefault="00C92C54" w:rsidP="00C92C54">
            <w:pPr>
              <w:jc w:val="center"/>
              <w:rPr>
                <w:sz w:val="22"/>
                <w:szCs w:val="22"/>
                <w:highlight w:val="yellow"/>
              </w:rPr>
            </w:pPr>
            <w:r w:rsidRPr="00064549"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2B797D" w:rsidRDefault="00C92C54" w:rsidP="00C92C54">
            <w:pPr>
              <w:jc w:val="center"/>
              <w:rPr>
                <w:sz w:val="22"/>
                <w:szCs w:val="22"/>
                <w:highlight w:val="yellow"/>
              </w:rPr>
            </w:pPr>
            <w:r w:rsidRPr="00BF1FE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2B797D" w:rsidRDefault="00C92C54" w:rsidP="00C92C54">
            <w:pPr>
              <w:jc w:val="center"/>
              <w:rPr>
                <w:sz w:val="22"/>
                <w:szCs w:val="22"/>
                <w:highlight w:val="yellow"/>
              </w:rPr>
            </w:pPr>
            <w:r w:rsidRPr="00BF1FE3">
              <w:rPr>
                <w:sz w:val="22"/>
                <w:szCs w:val="22"/>
              </w:rPr>
              <w:t>100</w:t>
            </w:r>
          </w:p>
        </w:tc>
      </w:tr>
      <w:tr w:rsidR="00C92C54" w:rsidRPr="000A4798" w:rsidTr="00C92C54">
        <w:trPr>
          <w:trHeight w:val="6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10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both"/>
              <w:rPr>
                <w:sz w:val="22"/>
                <w:szCs w:val="22"/>
              </w:rPr>
            </w:pPr>
            <w:r w:rsidRPr="00880C03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8</w:t>
            </w:r>
            <w:r w:rsidRPr="00880C03">
              <w:rPr>
                <w:sz w:val="24"/>
                <w:szCs w:val="24"/>
              </w:rPr>
              <w:t xml:space="preserve">. Создание условий </w:t>
            </w:r>
            <w:r>
              <w:rPr>
                <w:sz w:val="24"/>
                <w:szCs w:val="24"/>
              </w:rPr>
              <w:t>для организации на территории территориального отдела</w:t>
            </w:r>
            <w:r w:rsidRPr="00880C03">
              <w:rPr>
                <w:sz w:val="24"/>
                <w:szCs w:val="24"/>
              </w:rPr>
              <w:t xml:space="preserve"> досуга и обеспечения жителей услугами организаций культуры</w:t>
            </w:r>
          </w:p>
        </w:tc>
      </w:tr>
      <w:tr w:rsidR="00C92C54" w:rsidRPr="000A4798" w:rsidTr="00C92C54">
        <w:trPr>
          <w:trHeight w:val="6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Default="00C92C54" w:rsidP="00C9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B149B7" w:rsidRDefault="00C92C54" w:rsidP="00C92C54">
            <w:pPr>
              <w:spacing w:line="240" w:lineRule="exact"/>
              <w:rPr>
                <w:sz w:val="24"/>
                <w:szCs w:val="24"/>
              </w:rPr>
            </w:pPr>
            <w:r w:rsidRPr="00E760B7">
              <w:rPr>
                <w:sz w:val="24"/>
                <w:szCs w:val="24"/>
              </w:rPr>
              <w:t>Количество п</w:t>
            </w:r>
            <w:r>
              <w:rPr>
                <w:sz w:val="24"/>
                <w:szCs w:val="24"/>
              </w:rPr>
              <w:t>роведенных культурно-массовых мероприятий в сфере культуры,(ед.)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4" w:rsidRPr="004459D8" w:rsidRDefault="00C92C54" w:rsidP="00C92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E320A7" w:rsidRPr="006A33A9" w:rsidRDefault="00C92C54" w:rsidP="00C92C54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320A7">
        <w:rPr>
          <w:sz w:val="28"/>
          <w:szCs w:val="28"/>
        </w:rPr>
        <w:t>. Изложить п</w:t>
      </w:r>
      <w:r w:rsidR="00E320A7" w:rsidRPr="006A33A9">
        <w:rPr>
          <w:sz w:val="28"/>
          <w:szCs w:val="28"/>
        </w:rPr>
        <w:t>ункт 6 паспорта муниципальной программы</w:t>
      </w:r>
      <w:r w:rsidR="00E320A7">
        <w:rPr>
          <w:sz w:val="28"/>
          <w:szCs w:val="28"/>
        </w:rPr>
        <w:t xml:space="preserve"> Холмского муниципального округа </w:t>
      </w:r>
      <w:r w:rsidR="00E320A7" w:rsidRPr="006A33A9">
        <w:rPr>
          <w:sz w:val="28"/>
          <w:szCs w:val="28"/>
        </w:rPr>
        <w:t>в следующей редакции:</w:t>
      </w:r>
    </w:p>
    <w:p w:rsidR="00E320A7" w:rsidRDefault="00E320A7" w:rsidP="00C31BBD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6A33A9">
        <w:rPr>
          <w:b/>
          <w:sz w:val="28"/>
          <w:szCs w:val="28"/>
        </w:rPr>
        <w:t>«6. Объем и источники финансирования муниципальной программы в целом и по годам реализации (тыс. руб.):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2112"/>
        <w:gridCol w:w="1678"/>
        <w:gridCol w:w="1370"/>
        <w:gridCol w:w="1771"/>
        <w:gridCol w:w="1713"/>
      </w:tblGrid>
      <w:tr w:rsidR="00E320A7" w:rsidRPr="00A55039" w:rsidTr="00421AC6">
        <w:trPr>
          <w:trHeight w:val="240"/>
        </w:trPr>
        <w:tc>
          <w:tcPr>
            <w:tcW w:w="0" w:type="auto"/>
            <w:vMerge w:val="restart"/>
          </w:tcPr>
          <w:p w:rsidR="00E320A7" w:rsidRPr="00A55039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Год</w:t>
            </w:r>
          </w:p>
        </w:tc>
        <w:tc>
          <w:tcPr>
            <w:tcW w:w="8643" w:type="dxa"/>
            <w:gridSpan w:val="5"/>
          </w:tcPr>
          <w:p w:rsidR="00E320A7" w:rsidRPr="00A55039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E320A7" w:rsidRPr="00A55039" w:rsidTr="00421AC6">
        <w:trPr>
          <w:trHeight w:val="240"/>
        </w:trPr>
        <w:tc>
          <w:tcPr>
            <w:tcW w:w="0" w:type="auto"/>
            <w:vMerge/>
          </w:tcPr>
          <w:p w:rsidR="00E320A7" w:rsidRPr="00A55039" w:rsidRDefault="00E320A7" w:rsidP="00421AC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20A7" w:rsidRPr="00A55039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</w:tcPr>
          <w:p w:rsidR="00E320A7" w:rsidRPr="00A55039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E320A7" w:rsidRPr="00A55039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E320A7" w:rsidRPr="00A55039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pacing w:val="-8"/>
                <w:sz w:val="24"/>
                <w:szCs w:val="24"/>
              </w:rPr>
              <w:t xml:space="preserve">внебюджетные </w:t>
            </w:r>
            <w:r w:rsidRPr="00A55039">
              <w:rPr>
                <w:sz w:val="24"/>
                <w:szCs w:val="24"/>
              </w:rPr>
              <w:t>средства</w:t>
            </w:r>
          </w:p>
        </w:tc>
        <w:tc>
          <w:tcPr>
            <w:tcW w:w="1713" w:type="dxa"/>
          </w:tcPr>
          <w:p w:rsidR="00E320A7" w:rsidRPr="00A55039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всего</w:t>
            </w:r>
          </w:p>
        </w:tc>
      </w:tr>
      <w:tr w:rsidR="00E320A7" w:rsidRPr="00A55039" w:rsidTr="00421AC6">
        <w:trPr>
          <w:trHeight w:val="288"/>
        </w:trPr>
        <w:tc>
          <w:tcPr>
            <w:tcW w:w="0" w:type="auto"/>
          </w:tcPr>
          <w:p w:rsidR="00E320A7" w:rsidRPr="00A55039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20A7" w:rsidRPr="00A55039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320A7" w:rsidRPr="00A55039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320A7" w:rsidRPr="00A55039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320A7" w:rsidRPr="00A55039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E320A7" w:rsidRPr="00A55039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6</w:t>
            </w:r>
          </w:p>
        </w:tc>
      </w:tr>
      <w:tr w:rsidR="00E320A7" w:rsidRPr="00A55039" w:rsidTr="00421AC6">
        <w:trPr>
          <w:trHeight w:val="240"/>
        </w:trPr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E320A7" w:rsidRPr="002357CB" w:rsidRDefault="00983FA9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  <w:r w:rsidR="00E320A7">
              <w:rPr>
                <w:sz w:val="24"/>
                <w:szCs w:val="24"/>
              </w:rPr>
              <w:t>,72125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2357CB">
              <w:rPr>
                <w:sz w:val="24"/>
                <w:szCs w:val="24"/>
              </w:rPr>
              <w:t>,00000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1713" w:type="dxa"/>
          </w:tcPr>
          <w:p w:rsidR="00E320A7" w:rsidRPr="002357CB" w:rsidRDefault="00983FA9" w:rsidP="00421AC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E320A7">
              <w:rPr>
                <w:rFonts w:ascii="Times New Roman" w:hAnsi="Times New Roman" w:cs="Times New Roman"/>
                <w:sz w:val="24"/>
                <w:szCs w:val="24"/>
              </w:rPr>
              <w:t>,72125</w:t>
            </w:r>
          </w:p>
        </w:tc>
      </w:tr>
      <w:tr w:rsidR="00E320A7" w:rsidRPr="00A55039" w:rsidTr="00421AC6">
        <w:trPr>
          <w:trHeight w:val="240"/>
        </w:trPr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722,5</w:t>
            </w:r>
            <w:r w:rsidRPr="002357CB">
              <w:rPr>
                <w:sz w:val="24"/>
                <w:szCs w:val="24"/>
              </w:rPr>
              <w:t>0000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2357CB">
              <w:rPr>
                <w:sz w:val="24"/>
                <w:szCs w:val="24"/>
              </w:rPr>
              <w:t>,00000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1713" w:type="dxa"/>
          </w:tcPr>
          <w:p w:rsidR="00E320A7" w:rsidRPr="002357CB" w:rsidRDefault="00E320A7" w:rsidP="00421AC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722,50000</w:t>
            </w:r>
          </w:p>
        </w:tc>
      </w:tr>
      <w:tr w:rsidR="00E320A7" w:rsidRPr="00A55039" w:rsidTr="00421AC6">
        <w:trPr>
          <w:trHeight w:val="240"/>
        </w:trPr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lastRenderedPageBreak/>
              <w:t>2027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722,5</w:t>
            </w:r>
            <w:r w:rsidRPr="002357CB">
              <w:rPr>
                <w:sz w:val="24"/>
                <w:szCs w:val="24"/>
              </w:rPr>
              <w:t>0000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2357CB">
              <w:rPr>
                <w:sz w:val="24"/>
                <w:szCs w:val="24"/>
              </w:rPr>
              <w:t>,00000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1713" w:type="dxa"/>
          </w:tcPr>
          <w:p w:rsidR="00E320A7" w:rsidRPr="002357CB" w:rsidRDefault="00E320A7" w:rsidP="00421AC6">
            <w:pPr>
              <w:pStyle w:val="ConsPlusCell"/>
              <w:tabs>
                <w:tab w:val="center" w:pos="918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722,50000</w:t>
            </w:r>
          </w:p>
        </w:tc>
      </w:tr>
      <w:tr w:rsidR="00E320A7" w:rsidRPr="00A55039" w:rsidTr="00421AC6">
        <w:trPr>
          <w:trHeight w:val="240"/>
        </w:trPr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740,00</w:t>
            </w:r>
            <w:r w:rsidRPr="002357CB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2357CB">
              <w:rPr>
                <w:sz w:val="24"/>
                <w:szCs w:val="24"/>
              </w:rPr>
              <w:t>,00000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1713" w:type="dxa"/>
          </w:tcPr>
          <w:p w:rsidR="00E320A7" w:rsidRPr="002357CB" w:rsidRDefault="00E320A7" w:rsidP="00421AC6">
            <w:pPr>
              <w:pStyle w:val="ConsPlusCell"/>
              <w:tabs>
                <w:tab w:val="center" w:pos="918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740,00000</w:t>
            </w:r>
          </w:p>
        </w:tc>
      </w:tr>
      <w:tr w:rsidR="00E320A7" w:rsidRPr="00A55039" w:rsidTr="00421AC6">
        <w:trPr>
          <w:trHeight w:val="240"/>
        </w:trPr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740,00</w:t>
            </w:r>
            <w:r w:rsidRPr="002357CB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1713" w:type="dxa"/>
          </w:tcPr>
          <w:p w:rsidR="00E320A7" w:rsidRPr="002357CB" w:rsidRDefault="00E320A7" w:rsidP="00421AC6">
            <w:pPr>
              <w:pStyle w:val="ConsPlusCell"/>
              <w:tabs>
                <w:tab w:val="center" w:pos="918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740,00000</w:t>
            </w:r>
          </w:p>
        </w:tc>
      </w:tr>
      <w:tr w:rsidR="00E320A7" w:rsidRPr="00A55039" w:rsidTr="00421AC6">
        <w:trPr>
          <w:trHeight w:val="240"/>
        </w:trPr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E320A7" w:rsidRPr="002357CB" w:rsidRDefault="00983FA9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3585</w:t>
            </w:r>
            <w:r w:rsidR="00E320A7">
              <w:rPr>
                <w:sz w:val="24"/>
                <w:szCs w:val="24"/>
              </w:rPr>
              <w:t>,72125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357CB">
              <w:rPr>
                <w:sz w:val="24"/>
                <w:szCs w:val="24"/>
              </w:rPr>
              <w:t>0,00000</w:t>
            </w:r>
          </w:p>
        </w:tc>
        <w:tc>
          <w:tcPr>
            <w:tcW w:w="0" w:type="auto"/>
          </w:tcPr>
          <w:p w:rsidR="00E320A7" w:rsidRPr="002357CB" w:rsidRDefault="00E320A7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1713" w:type="dxa"/>
          </w:tcPr>
          <w:p w:rsidR="00E320A7" w:rsidRPr="002357CB" w:rsidRDefault="00983FA9" w:rsidP="00421AC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3585</w:t>
            </w:r>
            <w:r w:rsidR="00E320A7">
              <w:rPr>
                <w:rFonts w:ascii="Times New Roman" w:hAnsi="Times New Roman" w:cs="Times New Roman"/>
                <w:sz w:val="24"/>
                <w:szCs w:val="24"/>
              </w:rPr>
              <w:t>,72125</w:t>
            </w:r>
          </w:p>
        </w:tc>
      </w:tr>
    </w:tbl>
    <w:p w:rsidR="00E320A7" w:rsidRPr="006A33A9" w:rsidRDefault="00E320A7" w:rsidP="00C31BB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320A7" w:rsidRPr="006A33A9" w:rsidRDefault="00C92C54" w:rsidP="00C31BBD">
      <w:pPr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1.3</w:t>
      </w:r>
      <w:r w:rsidR="00E320A7" w:rsidRPr="00CF0855">
        <w:rPr>
          <w:sz w:val="28"/>
          <w:szCs w:val="28"/>
        </w:rPr>
        <w:t xml:space="preserve">. </w:t>
      </w:r>
      <w:r w:rsidR="00E320A7">
        <w:rPr>
          <w:sz w:val="28"/>
          <w:szCs w:val="28"/>
        </w:rPr>
        <w:t xml:space="preserve">Изложить </w:t>
      </w:r>
      <w:r w:rsidR="00E320A7" w:rsidRPr="00CF0855">
        <w:rPr>
          <w:sz w:val="28"/>
          <w:szCs w:val="28"/>
          <w:lang w:eastAsia="ar-SA"/>
        </w:rPr>
        <w:t>Мероприятия м</w:t>
      </w:r>
      <w:r w:rsidR="00E320A7">
        <w:rPr>
          <w:sz w:val="28"/>
          <w:szCs w:val="28"/>
          <w:lang w:eastAsia="ar-SA"/>
        </w:rPr>
        <w:t xml:space="preserve">униципальной программы </w:t>
      </w:r>
      <w:r w:rsidR="00E320A7" w:rsidRPr="006A33A9">
        <w:rPr>
          <w:sz w:val="28"/>
          <w:szCs w:val="28"/>
          <w:lang w:eastAsia="ar-SA"/>
        </w:rPr>
        <w:t>в прилагаемой редакции</w:t>
      </w:r>
      <w:r w:rsidR="00E320A7">
        <w:rPr>
          <w:sz w:val="28"/>
          <w:szCs w:val="28"/>
          <w:lang w:eastAsia="ar-SA"/>
        </w:rPr>
        <w:t xml:space="preserve"> (Приложение № 1)</w:t>
      </w:r>
      <w:r w:rsidR="00E320A7" w:rsidRPr="006A33A9">
        <w:rPr>
          <w:sz w:val="28"/>
          <w:szCs w:val="28"/>
          <w:lang w:eastAsia="ar-SA"/>
        </w:rPr>
        <w:t>.</w:t>
      </w:r>
    </w:p>
    <w:p w:rsidR="00E320A7" w:rsidRPr="00B66E37" w:rsidRDefault="00E320A7" w:rsidP="00C31BBD">
      <w:pPr>
        <w:pStyle w:val="2f1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3A9">
        <w:rPr>
          <w:sz w:val="28"/>
          <w:szCs w:val="28"/>
        </w:rPr>
        <w:t xml:space="preserve">2. </w:t>
      </w: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-телекоммуникационной сети «Интернет».</w:t>
      </w:r>
    </w:p>
    <w:p w:rsidR="00E320A7" w:rsidRDefault="00E320A7" w:rsidP="006D671C">
      <w:pPr>
        <w:spacing w:line="240" w:lineRule="exact"/>
        <w:jc w:val="both"/>
        <w:rPr>
          <w:sz w:val="28"/>
          <w:szCs w:val="28"/>
        </w:rPr>
      </w:pPr>
    </w:p>
    <w:p w:rsidR="00E320A7" w:rsidRDefault="00E320A7" w:rsidP="006D671C">
      <w:pPr>
        <w:spacing w:line="240" w:lineRule="exact"/>
        <w:jc w:val="both"/>
        <w:rPr>
          <w:sz w:val="28"/>
          <w:szCs w:val="28"/>
        </w:rPr>
      </w:pPr>
    </w:p>
    <w:p w:rsidR="00E320A7" w:rsidRDefault="00E320A7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3260"/>
        <w:gridCol w:w="2658"/>
      </w:tblGrid>
      <w:tr w:rsidR="00E320A7" w:rsidRPr="00A22C7F" w:rsidTr="009F5D1E">
        <w:tc>
          <w:tcPr>
            <w:tcW w:w="3652" w:type="dxa"/>
          </w:tcPr>
          <w:p w:rsidR="00E320A7" w:rsidRPr="00A22C7F" w:rsidRDefault="00E320A7" w:rsidP="0007367A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  <w:r>
              <w:rPr>
                <w:szCs w:val="24"/>
              </w:rPr>
              <w:t>Главный специалист Тогодского территориального отдела Администрации Холмского муниципального округа</w:t>
            </w:r>
          </w:p>
        </w:tc>
        <w:tc>
          <w:tcPr>
            <w:tcW w:w="3260" w:type="dxa"/>
          </w:tcPr>
          <w:p w:rsidR="00E320A7" w:rsidRPr="00A22C7F" w:rsidRDefault="00E320A7" w:rsidP="009F5D1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E320A7" w:rsidRPr="00A22C7F" w:rsidRDefault="00E320A7" w:rsidP="009F5D1E">
            <w:pPr>
              <w:spacing w:line="240" w:lineRule="exact"/>
              <w:rPr>
                <w:sz w:val="24"/>
                <w:szCs w:val="24"/>
              </w:rPr>
            </w:pPr>
          </w:p>
          <w:p w:rsidR="00E320A7" w:rsidRDefault="00E320A7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E320A7" w:rsidRDefault="00E320A7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E320A7" w:rsidRDefault="00E320A7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E320A7" w:rsidRPr="00A22C7F" w:rsidRDefault="00E320A7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Г.И. Хаббо</w:t>
            </w:r>
          </w:p>
        </w:tc>
      </w:tr>
    </w:tbl>
    <w:p w:rsidR="00E320A7" w:rsidRDefault="00E320A7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  <w:r>
        <w:rPr>
          <w:sz w:val="28"/>
        </w:rPr>
        <w:tab/>
      </w: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320A7" w:rsidRDefault="00E320A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  <w:sectPr w:rsidR="00E320A7" w:rsidSect="00AC6154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E320A7" w:rsidRDefault="00E320A7" w:rsidP="000561FB">
      <w:pPr>
        <w:tabs>
          <w:tab w:val="left" w:pos="11057"/>
          <w:tab w:val="left" w:pos="11199"/>
        </w:tabs>
        <w:jc w:val="right"/>
      </w:pPr>
      <w:r>
        <w:lastRenderedPageBreak/>
        <w:t>Приложение № 1</w:t>
      </w:r>
    </w:p>
    <w:p w:rsidR="00E320A7" w:rsidRDefault="00E320A7" w:rsidP="00064549">
      <w:pPr>
        <w:tabs>
          <w:tab w:val="left" w:pos="11199"/>
        </w:tabs>
        <w:jc w:val="right"/>
      </w:pPr>
      <w:r>
        <w:t xml:space="preserve">                к муниципальной программе</w:t>
      </w:r>
    </w:p>
    <w:p w:rsidR="00E320A7" w:rsidRPr="003452CB" w:rsidRDefault="00E320A7" w:rsidP="00EE2551"/>
    <w:p w:rsidR="00E320A7" w:rsidRPr="002C323C" w:rsidRDefault="00E320A7" w:rsidP="002C323C">
      <w:pPr>
        <w:ind w:right="-474"/>
        <w:jc w:val="center"/>
        <w:rPr>
          <w:b/>
          <w:sz w:val="28"/>
          <w:szCs w:val="28"/>
          <w:lang w:eastAsia="en-US"/>
        </w:rPr>
      </w:pPr>
      <w:r w:rsidRPr="002C323C">
        <w:rPr>
          <w:b/>
          <w:sz w:val="28"/>
          <w:szCs w:val="28"/>
          <w:lang w:val="en-US" w:eastAsia="en-US"/>
        </w:rPr>
        <w:t>IV</w:t>
      </w:r>
      <w:r w:rsidRPr="002C323C">
        <w:rPr>
          <w:b/>
          <w:sz w:val="28"/>
          <w:szCs w:val="28"/>
          <w:lang w:eastAsia="en-US"/>
        </w:rPr>
        <w:t>. Мероприятия муниципальной программы</w:t>
      </w:r>
    </w:p>
    <w:p w:rsidR="00E320A7" w:rsidRPr="003452CB" w:rsidRDefault="00E320A7" w:rsidP="002C323C">
      <w:pPr>
        <w:ind w:right="-474"/>
        <w:jc w:val="center"/>
        <w:rPr>
          <w:b/>
          <w:lang w:eastAsia="en-US"/>
        </w:rPr>
      </w:pPr>
    </w:p>
    <w:tbl>
      <w:tblPr>
        <w:tblW w:w="1523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4"/>
        <w:gridCol w:w="2773"/>
        <w:gridCol w:w="1765"/>
        <w:gridCol w:w="1134"/>
        <w:gridCol w:w="1418"/>
        <w:gridCol w:w="1700"/>
        <w:gridCol w:w="1134"/>
        <w:gridCol w:w="1134"/>
        <w:gridCol w:w="1134"/>
        <w:gridCol w:w="1125"/>
        <w:gridCol w:w="9"/>
        <w:gridCol w:w="1134"/>
      </w:tblGrid>
      <w:tr w:rsidR="00E320A7" w:rsidTr="00421AC6">
        <w:trPr>
          <w:trHeight w:val="640"/>
        </w:trPr>
        <w:tc>
          <w:tcPr>
            <w:tcW w:w="774" w:type="dxa"/>
            <w:vMerge w:val="restart"/>
          </w:tcPr>
          <w:p w:rsidR="00E320A7" w:rsidRDefault="00E320A7" w:rsidP="00421AC6">
            <w:pPr>
              <w:snapToGrid w:val="0"/>
              <w:jc w:val="center"/>
            </w:pPr>
          </w:p>
          <w:p w:rsidR="00E320A7" w:rsidRDefault="00E320A7" w:rsidP="00421AC6">
            <w:pPr>
              <w:snapToGrid w:val="0"/>
              <w:jc w:val="center"/>
            </w:pPr>
          </w:p>
          <w:p w:rsidR="00E320A7" w:rsidRDefault="00E320A7" w:rsidP="00421AC6">
            <w:pPr>
              <w:snapToGrid w:val="0"/>
              <w:jc w:val="center"/>
            </w:pPr>
          </w:p>
          <w:p w:rsidR="00E320A7" w:rsidRDefault="00E320A7" w:rsidP="00421AC6">
            <w:pPr>
              <w:snapToGrid w:val="0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2773" w:type="dxa"/>
            <w:vMerge w:val="restart"/>
          </w:tcPr>
          <w:p w:rsidR="00E320A7" w:rsidRDefault="00E320A7" w:rsidP="00421AC6">
            <w:pPr>
              <w:snapToGrid w:val="0"/>
              <w:jc w:val="center"/>
            </w:pPr>
          </w:p>
          <w:p w:rsidR="00E320A7" w:rsidRDefault="00E320A7" w:rsidP="00421AC6">
            <w:pPr>
              <w:snapToGrid w:val="0"/>
              <w:jc w:val="center"/>
            </w:pPr>
          </w:p>
          <w:p w:rsidR="00E320A7" w:rsidRDefault="00E320A7" w:rsidP="00421AC6">
            <w:pPr>
              <w:snapToGrid w:val="0"/>
              <w:jc w:val="center"/>
            </w:pPr>
            <w:r>
              <w:t>Наименование    мероприятия</w:t>
            </w:r>
          </w:p>
        </w:tc>
        <w:tc>
          <w:tcPr>
            <w:tcW w:w="1765" w:type="dxa"/>
            <w:vMerge w:val="restart"/>
          </w:tcPr>
          <w:p w:rsidR="00E320A7" w:rsidRDefault="00E320A7" w:rsidP="00421AC6">
            <w:pPr>
              <w:snapToGrid w:val="0"/>
              <w:jc w:val="center"/>
            </w:pPr>
          </w:p>
          <w:p w:rsidR="00E320A7" w:rsidRDefault="00E320A7" w:rsidP="00421AC6">
            <w:pPr>
              <w:snapToGrid w:val="0"/>
              <w:jc w:val="center"/>
            </w:pPr>
          </w:p>
          <w:p w:rsidR="00E320A7" w:rsidRDefault="00E320A7" w:rsidP="00421AC6">
            <w:pPr>
              <w:snapToGrid w:val="0"/>
              <w:jc w:val="center"/>
            </w:pPr>
            <w:r>
              <w:t>Исполнитель</w:t>
            </w:r>
          </w:p>
        </w:tc>
        <w:tc>
          <w:tcPr>
            <w:tcW w:w="1134" w:type="dxa"/>
            <w:vMerge w:val="restart"/>
          </w:tcPr>
          <w:p w:rsidR="00E320A7" w:rsidRDefault="00E320A7" w:rsidP="00421AC6">
            <w:pPr>
              <w:snapToGrid w:val="0"/>
              <w:jc w:val="center"/>
            </w:pPr>
          </w:p>
          <w:p w:rsidR="00E320A7" w:rsidRDefault="00E320A7" w:rsidP="00421AC6">
            <w:pPr>
              <w:snapToGrid w:val="0"/>
              <w:jc w:val="center"/>
            </w:pPr>
          </w:p>
          <w:p w:rsidR="00E320A7" w:rsidRDefault="00E320A7" w:rsidP="00421AC6">
            <w:pPr>
              <w:snapToGrid w:val="0"/>
              <w:jc w:val="center"/>
            </w:pPr>
            <w:r>
              <w:t xml:space="preserve">Срок </w:t>
            </w:r>
            <w:r>
              <w:br/>
              <w:t>реализации</w:t>
            </w:r>
          </w:p>
        </w:tc>
        <w:tc>
          <w:tcPr>
            <w:tcW w:w="1418" w:type="dxa"/>
            <w:vMerge w:val="restart"/>
          </w:tcPr>
          <w:p w:rsidR="00E320A7" w:rsidRDefault="00E320A7" w:rsidP="00421AC6">
            <w:pPr>
              <w:snapToGrid w:val="0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0" w:type="dxa"/>
            <w:vMerge w:val="restart"/>
          </w:tcPr>
          <w:p w:rsidR="00E320A7" w:rsidRDefault="00E320A7" w:rsidP="00421AC6">
            <w:pPr>
              <w:snapToGrid w:val="0"/>
              <w:jc w:val="center"/>
            </w:pPr>
          </w:p>
          <w:p w:rsidR="00E320A7" w:rsidRDefault="00E320A7" w:rsidP="00421AC6">
            <w:pPr>
              <w:snapToGrid w:val="0"/>
              <w:jc w:val="center"/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5670" w:type="dxa"/>
            <w:gridSpan w:val="6"/>
          </w:tcPr>
          <w:p w:rsidR="00E320A7" w:rsidRDefault="00E320A7" w:rsidP="00421AC6">
            <w:pPr>
              <w:snapToGrid w:val="0"/>
              <w:jc w:val="center"/>
            </w:pPr>
            <w:r>
              <w:t>Объем финансирования</w:t>
            </w:r>
            <w:r>
              <w:br/>
              <w:t>по годам (тыс. руб.):</w:t>
            </w:r>
          </w:p>
        </w:tc>
      </w:tr>
      <w:tr w:rsidR="00E320A7" w:rsidTr="00421AC6">
        <w:trPr>
          <w:trHeight w:val="480"/>
        </w:trPr>
        <w:tc>
          <w:tcPr>
            <w:tcW w:w="774" w:type="dxa"/>
            <w:vMerge/>
          </w:tcPr>
          <w:p w:rsidR="00E320A7" w:rsidRDefault="00E320A7" w:rsidP="00421AC6">
            <w:pPr>
              <w:overflowPunct/>
              <w:autoSpaceDE/>
              <w:autoSpaceDN/>
              <w:adjustRightInd/>
            </w:pPr>
          </w:p>
        </w:tc>
        <w:tc>
          <w:tcPr>
            <w:tcW w:w="2773" w:type="dxa"/>
            <w:vMerge/>
          </w:tcPr>
          <w:p w:rsidR="00E320A7" w:rsidRDefault="00E320A7" w:rsidP="00421AC6">
            <w:pPr>
              <w:overflowPunct/>
              <w:autoSpaceDE/>
              <w:autoSpaceDN/>
              <w:adjustRightInd/>
            </w:pPr>
          </w:p>
        </w:tc>
        <w:tc>
          <w:tcPr>
            <w:tcW w:w="1765" w:type="dxa"/>
            <w:vMerge/>
          </w:tcPr>
          <w:p w:rsidR="00E320A7" w:rsidRDefault="00E320A7" w:rsidP="00421AC6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</w:tcPr>
          <w:p w:rsidR="00E320A7" w:rsidRDefault="00E320A7" w:rsidP="00421AC6">
            <w:pPr>
              <w:overflowPunct/>
              <w:autoSpaceDE/>
              <w:autoSpaceDN/>
              <w:adjustRightInd/>
            </w:pPr>
          </w:p>
        </w:tc>
        <w:tc>
          <w:tcPr>
            <w:tcW w:w="1418" w:type="dxa"/>
            <w:vMerge/>
          </w:tcPr>
          <w:p w:rsidR="00E320A7" w:rsidRDefault="00E320A7" w:rsidP="00421AC6">
            <w:pPr>
              <w:overflowPunct/>
              <w:autoSpaceDE/>
              <w:autoSpaceDN/>
              <w:adjustRightInd/>
            </w:pPr>
          </w:p>
        </w:tc>
        <w:tc>
          <w:tcPr>
            <w:tcW w:w="1700" w:type="dxa"/>
            <w:vMerge/>
          </w:tcPr>
          <w:p w:rsidR="00E320A7" w:rsidRDefault="00E320A7" w:rsidP="00421AC6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</w:tcPr>
          <w:p w:rsidR="00E320A7" w:rsidRDefault="00E320A7" w:rsidP="00421AC6">
            <w:pPr>
              <w:snapToGrid w:val="0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E320A7" w:rsidRDefault="00E320A7" w:rsidP="00421AC6">
            <w:pPr>
              <w:snapToGrid w:val="0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E320A7" w:rsidRDefault="00E320A7" w:rsidP="00421AC6">
            <w:pPr>
              <w:snapToGrid w:val="0"/>
              <w:jc w:val="center"/>
            </w:pPr>
            <w:r>
              <w:t>2027</w:t>
            </w:r>
          </w:p>
        </w:tc>
        <w:tc>
          <w:tcPr>
            <w:tcW w:w="1134" w:type="dxa"/>
            <w:gridSpan w:val="2"/>
          </w:tcPr>
          <w:p w:rsidR="00E320A7" w:rsidRDefault="00E320A7" w:rsidP="00421AC6">
            <w:pPr>
              <w:snapToGrid w:val="0"/>
              <w:jc w:val="center"/>
            </w:pPr>
            <w:r>
              <w:t>2028</w:t>
            </w:r>
          </w:p>
        </w:tc>
        <w:tc>
          <w:tcPr>
            <w:tcW w:w="1134" w:type="dxa"/>
          </w:tcPr>
          <w:p w:rsidR="00E320A7" w:rsidRDefault="00E320A7" w:rsidP="00421AC6">
            <w:pPr>
              <w:snapToGrid w:val="0"/>
              <w:jc w:val="center"/>
            </w:pPr>
            <w:r>
              <w:t>2029</w:t>
            </w:r>
          </w:p>
        </w:tc>
      </w:tr>
      <w:tr w:rsidR="00E320A7" w:rsidTr="00421AC6">
        <w:tc>
          <w:tcPr>
            <w:tcW w:w="774" w:type="dxa"/>
          </w:tcPr>
          <w:p w:rsidR="00E320A7" w:rsidRDefault="00E320A7" w:rsidP="00421AC6">
            <w:pPr>
              <w:snapToGrid w:val="0"/>
              <w:jc w:val="center"/>
            </w:pPr>
            <w:r>
              <w:t>1</w:t>
            </w:r>
          </w:p>
        </w:tc>
        <w:tc>
          <w:tcPr>
            <w:tcW w:w="2773" w:type="dxa"/>
          </w:tcPr>
          <w:p w:rsidR="00E320A7" w:rsidRDefault="00E320A7" w:rsidP="00421AC6">
            <w:pPr>
              <w:snapToGrid w:val="0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E320A7" w:rsidRDefault="00E320A7" w:rsidP="00421AC6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320A7" w:rsidRDefault="00E320A7" w:rsidP="00421AC6">
            <w:pPr>
              <w:snapToGrid w:val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E320A7" w:rsidRDefault="00E320A7" w:rsidP="00421AC6">
            <w:pPr>
              <w:snapToGrid w:val="0"/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E320A7" w:rsidRDefault="00E320A7" w:rsidP="00421AC6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320A7" w:rsidRDefault="00E320A7" w:rsidP="00421AC6">
            <w:pPr>
              <w:snapToGri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320A7" w:rsidRDefault="00E320A7" w:rsidP="00421AC6">
            <w:pPr>
              <w:snapToGrid w:val="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320A7" w:rsidRDefault="00E320A7" w:rsidP="00421AC6">
            <w:pPr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gridSpan w:val="2"/>
          </w:tcPr>
          <w:p w:rsidR="00E320A7" w:rsidRDefault="00E320A7" w:rsidP="00421AC6">
            <w:pPr>
              <w:snapToGri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320A7" w:rsidRDefault="00E320A7" w:rsidP="00421AC6">
            <w:pPr>
              <w:snapToGrid w:val="0"/>
              <w:jc w:val="center"/>
            </w:pPr>
            <w:r>
              <w:t>11</w:t>
            </w:r>
          </w:p>
        </w:tc>
      </w:tr>
      <w:tr w:rsidR="00E320A7" w:rsidTr="00421AC6">
        <w:tc>
          <w:tcPr>
            <w:tcW w:w="774" w:type="dxa"/>
          </w:tcPr>
          <w:p w:rsidR="00E320A7" w:rsidRPr="00312606" w:rsidRDefault="00E320A7" w:rsidP="00421A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460" w:type="dxa"/>
            <w:gridSpan w:val="11"/>
          </w:tcPr>
          <w:p w:rsidR="00E320A7" w:rsidRPr="00714FFF" w:rsidRDefault="00E320A7" w:rsidP="00421AC6">
            <w:pPr>
              <w:snapToGrid w:val="0"/>
              <w:rPr>
                <w:b/>
              </w:rPr>
            </w:pPr>
            <w:r>
              <w:rPr>
                <w:b/>
              </w:rPr>
              <w:t xml:space="preserve">Задача 1. </w:t>
            </w:r>
            <w:r w:rsidRPr="00714FFF">
              <w:rPr>
                <w:b/>
              </w:rPr>
              <w:t xml:space="preserve"> Благоустройство и озеленение мест общего пользования, создание комфортн</w:t>
            </w:r>
            <w:r>
              <w:rPr>
                <w:b/>
              </w:rPr>
              <w:t xml:space="preserve">ой среды для жизни населения территории </w:t>
            </w:r>
            <w:r w:rsidRPr="00714FFF">
              <w:rPr>
                <w:b/>
              </w:rPr>
              <w:t xml:space="preserve">территориального отдела    </w:t>
            </w:r>
          </w:p>
        </w:tc>
      </w:tr>
      <w:tr w:rsidR="00E320A7" w:rsidTr="00421AC6">
        <w:trPr>
          <w:trHeight w:val="1381"/>
        </w:trPr>
        <w:tc>
          <w:tcPr>
            <w:tcW w:w="774" w:type="dxa"/>
          </w:tcPr>
          <w:p w:rsidR="00E320A7" w:rsidRPr="00CB1133" w:rsidRDefault="00E320A7" w:rsidP="00421AC6">
            <w:pPr>
              <w:snapToGrid w:val="0"/>
              <w:jc w:val="center"/>
            </w:pPr>
            <w:r>
              <w:t>1.1.</w:t>
            </w:r>
          </w:p>
        </w:tc>
        <w:tc>
          <w:tcPr>
            <w:tcW w:w="2773" w:type="dxa"/>
          </w:tcPr>
          <w:p w:rsidR="00E320A7" w:rsidRPr="00CB1133" w:rsidRDefault="00E320A7" w:rsidP="00421AC6">
            <w:pPr>
              <w:pStyle w:val="ConsPlusNonforma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Выкос сорной растительности в населенных пунктах территориального отдела</w:t>
            </w:r>
          </w:p>
        </w:tc>
        <w:tc>
          <w:tcPr>
            <w:tcW w:w="1765" w:type="dxa"/>
          </w:tcPr>
          <w:p w:rsidR="00E320A7" w:rsidRPr="00CB1133" w:rsidRDefault="00E320A7" w:rsidP="00421AC6">
            <w:pPr>
              <w:snapToGrid w:val="0"/>
              <w:spacing w:line="240" w:lineRule="exact"/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E320A7" w:rsidRPr="00CB1133" w:rsidRDefault="00E320A7" w:rsidP="00421AC6">
            <w:pPr>
              <w:snapToGrid w:val="0"/>
              <w:jc w:val="center"/>
            </w:pPr>
            <w:r w:rsidRPr="00CB1133">
              <w:t>2025-2029</w:t>
            </w:r>
          </w:p>
        </w:tc>
        <w:tc>
          <w:tcPr>
            <w:tcW w:w="1418" w:type="dxa"/>
          </w:tcPr>
          <w:p w:rsidR="00E320A7" w:rsidRPr="00CB1133" w:rsidRDefault="00E320A7" w:rsidP="00421AC6">
            <w:pPr>
              <w:snapToGrid w:val="0"/>
              <w:jc w:val="center"/>
            </w:pPr>
            <w:r w:rsidRPr="00CB1133">
              <w:t>1.1.1</w:t>
            </w:r>
            <w:r>
              <w:t>.</w:t>
            </w:r>
          </w:p>
        </w:tc>
        <w:tc>
          <w:tcPr>
            <w:tcW w:w="1700" w:type="dxa"/>
          </w:tcPr>
          <w:p w:rsidR="00E320A7" w:rsidRPr="00CB1133" w:rsidRDefault="00E320A7" w:rsidP="00421AC6">
            <w:pPr>
              <w:snapToGrid w:val="0"/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BF1FE3" w:rsidRDefault="00E320A7" w:rsidP="00421AC6">
            <w:pPr>
              <w:snapToGrid w:val="0"/>
              <w:jc w:val="center"/>
              <w:rPr>
                <w:highlight w:val="yellow"/>
              </w:rPr>
            </w:pPr>
            <w:r w:rsidRPr="00064549">
              <w:t>40,00000</w:t>
            </w:r>
          </w:p>
        </w:tc>
        <w:tc>
          <w:tcPr>
            <w:tcW w:w="1134" w:type="dxa"/>
          </w:tcPr>
          <w:p w:rsidR="00E320A7" w:rsidRPr="00BF1FE3" w:rsidRDefault="00E320A7" w:rsidP="00421AC6">
            <w:pPr>
              <w:jc w:val="center"/>
              <w:rPr>
                <w:highlight w:val="yellow"/>
              </w:rPr>
            </w:pPr>
            <w:r w:rsidRPr="00064549">
              <w:t>40,00000</w:t>
            </w:r>
          </w:p>
        </w:tc>
        <w:tc>
          <w:tcPr>
            <w:tcW w:w="1134" w:type="dxa"/>
          </w:tcPr>
          <w:p w:rsidR="00E320A7" w:rsidRPr="00BF1FE3" w:rsidRDefault="00E320A7" w:rsidP="00421AC6">
            <w:pPr>
              <w:jc w:val="center"/>
              <w:rPr>
                <w:highlight w:val="yellow"/>
              </w:rPr>
            </w:pPr>
            <w:r w:rsidRPr="00064549">
              <w:t>40,00000</w:t>
            </w:r>
          </w:p>
        </w:tc>
        <w:tc>
          <w:tcPr>
            <w:tcW w:w="1134" w:type="dxa"/>
            <w:gridSpan w:val="2"/>
          </w:tcPr>
          <w:p w:rsidR="00E320A7" w:rsidRPr="004459D8" w:rsidRDefault="00E320A7" w:rsidP="00421AC6">
            <w:pPr>
              <w:snapToGrid w:val="0"/>
              <w:jc w:val="center"/>
            </w:pPr>
            <w:r w:rsidRPr="004459D8">
              <w:t>50,00000</w:t>
            </w:r>
          </w:p>
        </w:tc>
        <w:tc>
          <w:tcPr>
            <w:tcW w:w="1134" w:type="dxa"/>
          </w:tcPr>
          <w:p w:rsidR="00E320A7" w:rsidRPr="004459D8" w:rsidRDefault="00E320A7" w:rsidP="00421AC6">
            <w:pPr>
              <w:snapToGrid w:val="0"/>
              <w:jc w:val="center"/>
            </w:pPr>
            <w:r w:rsidRPr="004459D8">
              <w:t>50,0000</w:t>
            </w:r>
            <w:r>
              <w:t>0</w:t>
            </w:r>
          </w:p>
        </w:tc>
      </w:tr>
      <w:tr w:rsidR="00E320A7" w:rsidTr="00421AC6">
        <w:trPr>
          <w:trHeight w:val="1381"/>
        </w:trPr>
        <w:tc>
          <w:tcPr>
            <w:tcW w:w="774" w:type="dxa"/>
          </w:tcPr>
          <w:p w:rsidR="00E320A7" w:rsidRDefault="00E320A7" w:rsidP="00421AC6">
            <w:pPr>
              <w:snapToGrid w:val="0"/>
              <w:jc w:val="center"/>
            </w:pPr>
            <w:r>
              <w:t>1.2.</w:t>
            </w:r>
          </w:p>
        </w:tc>
        <w:tc>
          <w:tcPr>
            <w:tcW w:w="2773" w:type="dxa"/>
          </w:tcPr>
          <w:p w:rsidR="00E320A7" w:rsidRPr="008B41E8" w:rsidRDefault="00E320A7" w:rsidP="00421AC6">
            <w:pPr>
              <w:jc w:val="both"/>
              <w:rPr>
                <w:lang w:eastAsia="en-US"/>
              </w:rPr>
            </w:pPr>
            <w:r w:rsidRPr="008B41E8">
              <w:rPr>
                <w:lang w:eastAsia="en-US"/>
              </w:rPr>
              <w:t>Приобретение расходных материалов для обеспечения</w:t>
            </w:r>
          </w:p>
          <w:p w:rsidR="00E320A7" w:rsidRPr="008B41E8" w:rsidRDefault="00E320A7" w:rsidP="00421AC6">
            <w:pPr>
              <w:jc w:val="both"/>
              <w:rPr>
                <w:lang w:eastAsia="en-US"/>
              </w:rPr>
            </w:pPr>
            <w:r w:rsidRPr="008B41E8">
              <w:rPr>
                <w:lang w:eastAsia="en-US"/>
              </w:rPr>
              <w:t>мероприятий по благоустройству</w:t>
            </w:r>
            <w:r>
              <w:rPr>
                <w:lang w:eastAsia="en-US"/>
              </w:rPr>
              <w:t xml:space="preserve"> и озеленению мест общего пользования</w:t>
            </w:r>
          </w:p>
          <w:p w:rsidR="00E320A7" w:rsidRPr="008B41E8" w:rsidRDefault="00E320A7" w:rsidP="00421AC6">
            <w:pPr>
              <w:jc w:val="both"/>
              <w:rPr>
                <w:lang w:eastAsia="en-US"/>
              </w:rPr>
            </w:pPr>
            <w:r w:rsidRPr="008B41E8">
              <w:rPr>
                <w:lang w:eastAsia="en-US"/>
              </w:rPr>
              <w:t>(перчатки рабочие, мешки</w:t>
            </w:r>
          </w:p>
          <w:p w:rsidR="00E320A7" w:rsidRDefault="00E320A7" w:rsidP="00421AC6">
            <w:pPr>
              <w:jc w:val="both"/>
              <w:rPr>
                <w:lang w:eastAsia="en-US"/>
              </w:rPr>
            </w:pPr>
            <w:r w:rsidRPr="008B41E8">
              <w:rPr>
                <w:lang w:eastAsia="en-US"/>
              </w:rPr>
              <w:t xml:space="preserve">для мусора, </w:t>
            </w:r>
            <w:r>
              <w:rPr>
                <w:lang w:eastAsia="en-US"/>
              </w:rPr>
              <w:t xml:space="preserve">краска </w:t>
            </w:r>
            <w:r w:rsidRPr="008B41E8">
              <w:rPr>
                <w:lang w:eastAsia="en-US"/>
              </w:rPr>
              <w:t>эмаль, леска для триммера, ГСМ, масло)</w:t>
            </w:r>
          </w:p>
        </w:tc>
        <w:tc>
          <w:tcPr>
            <w:tcW w:w="1765" w:type="dxa"/>
          </w:tcPr>
          <w:p w:rsidR="00E320A7" w:rsidRDefault="00E320A7" w:rsidP="00421AC6">
            <w:pPr>
              <w:snapToGrid w:val="0"/>
              <w:spacing w:line="240" w:lineRule="exact"/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E320A7" w:rsidRPr="00CB1133" w:rsidRDefault="001D7A2F" w:rsidP="00421AC6">
            <w:pPr>
              <w:snapToGrid w:val="0"/>
              <w:jc w:val="center"/>
            </w:pPr>
            <w:r>
              <w:t xml:space="preserve">2025, </w:t>
            </w:r>
            <w:r w:rsidR="00E320A7">
              <w:t>2028</w:t>
            </w:r>
            <w:r w:rsidR="00E320A7" w:rsidRPr="00CB1133">
              <w:t>-2029</w:t>
            </w:r>
          </w:p>
        </w:tc>
        <w:tc>
          <w:tcPr>
            <w:tcW w:w="1418" w:type="dxa"/>
          </w:tcPr>
          <w:p w:rsidR="00E320A7" w:rsidRPr="00CB1133" w:rsidRDefault="00E320A7" w:rsidP="00421AC6">
            <w:pPr>
              <w:snapToGrid w:val="0"/>
              <w:jc w:val="center"/>
            </w:pPr>
            <w:r w:rsidRPr="00CB1133">
              <w:t>1.1.1</w:t>
            </w:r>
            <w:r>
              <w:t>.</w:t>
            </w:r>
          </w:p>
        </w:tc>
        <w:tc>
          <w:tcPr>
            <w:tcW w:w="1700" w:type="dxa"/>
          </w:tcPr>
          <w:p w:rsidR="00E320A7" w:rsidRDefault="00E320A7" w:rsidP="00421AC6">
            <w:pPr>
              <w:snapToGrid w:val="0"/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BF1FE3" w:rsidRDefault="00983FA9" w:rsidP="00421AC6">
            <w:pPr>
              <w:snapToGrid w:val="0"/>
              <w:jc w:val="center"/>
              <w:rPr>
                <w:highlight w:val="yellow"/>
              </w:rPr>
            </w:pPr>
            <w:r>
              <w:t>1</w:t>
            </w:r>
            <w:r w:rsidR="00E320A7" w:rsidRPr="00064549">
              <w:t>0,00000</w:t>
            </w:r>
          </w:p>
        </w:tc>
        <w:tc>
          <w:tcPr>
            <w:tcW w:w="1134" w:type="dxa"/>
          </w:tcPr>
          <w:p w:rsidR="00E320A7" w:rsidRPr="00BF1FE3" w:rsidRDefault="00E320A7" w:rsidP="00421AC6">
            <w:pPr>
              <w:jc w:val="center"/>
              <w:rPr>
                <w:highlight w:val="yellow"/>
              </w:rPr>
            </w:pPr>
            <w:r w:rsidRPr="00064549">
              <w:t>0,00000</w:t>
            </w:r>
          </w:p>
        </w:tc>
        <w:tc>
          <w:tcPr>
            <w:tcW w:w="1134" w:type="dxa"/>
          </w:tcPr>
          <w:p w:rsidR="00E320A7" w:rsidRPr="00BF1FE3" w:rsidRDefault="00E320A7" w:rsidP="00421AC6">
            <w:pPr>
              <w:jc w:val="center"/>
              <w:rPr>
                <w:highlight w:val="yellow"/>
              </w:rPr>
            </w:pPr>
            <w:r w:rsidRPr="00064549">
              <w:t>0,00000</w:t>
            </w:r>
          </w:p>
        </w:tc>
        <w:tc>
          <w:tcPr>
            <w:tcW w:w="1134" w:type="dxa"/>
            <w:gridSpan w:val="2"/>
          </w:tcPr>
          <w:p w:rsidR="00E320A7" w:rsidRPr="004459D8" w:rsidRDefault="00E320A7" w:rsidP="00421AC6">
            <w:pPr>
              <w:snapToGrid w:val="0"/>
              <w:jc w:val="center"/>
            </w:pPr>
            <w:r>
              <w:t>30,00000</w:t>
            </w:r>
          </w:p>
        </w:tc>
        <w:tc>
          <w:tcPr>
            <w:tcW w:w="1134" w:type="dxa"/>
          </w:tcPr>
          <w:p w:rsidR="00E320A7" w:rsidRPr="004459D8" w:rsidRDefault="00E320A7" w:rsidP="00421AC6">
            <w:pPr>
              <w:snapToGrid w:val="0"/>
              <w:jc w:val="center"/>
            </w:pPr>
            <w:r>
              <w:t>30,00000</w:t>
            </w:r>
          </w:p>
        </w:tc>
      </w:tr>
      <w:tr w:rsidR="00E320A7" w:rsidTr="00421AC6">
        <w:tc>
          <w:tcPr>
            <w:tcW w:w="774" w:type="dxa"/>
          </w:tcPr>
          <w:p w:rsidR="00E320A7" w:rsidRPr="005A46BF" w:rsidRDefault="00E320A7" w:rsidP="00421AC6">
            <w:pPr>
              <w:snapToGrid w:val="0"/>
              <w:jc w:val="center"/>
              <w:rPr>
                <w:b/>
              </w:rPr>
            </w:pPr>
            <w:r w:rsidRPr="005A46BF">
              <w:rPr>
                <w:b/>
              </w:rPr>
              <w:t>2.</w:t>
            </w:r>
          </w:p>
        </w:tc>
        <w:tc>
          <w:tcPr>
            <w:tcW w:w="13326" w:type="dxa"/>
            <w:gridSpan w:val="10"/>
          </w:tcPr>
          <w:p w:rsidR="00E320A7" w:rsidRPr="00714FFF" w:rsidRDefault="00E320A7" w:rsidP="00421AC6">
            <w:pPr>
              <w:jc w:val="both"/>
              <w:rPr>
                <w:b/>
              </w:rPr>
            </w:pPr>
            <w:r w:rsidRPr="00714FFF">
              <w:rPr>
                <w:b/>
              </w:rPr>
              <w:t>Задача 2.Улучшение санитарного состояния территории территориального отдела</w:t>
            </w:r>
          </w:p>
        </w:tc>
        <w:tc>
          <w:tcPr>
            <w:tcW w:w="1134" w:type="dxa"/>
          </w:tcPr>
          <w:p w:rsidR="00E320A7" w:rsidRPr="004459D8" w:rsidRDefault="00E320A7" w:rsidP="00421AC6">
            <w:pPr>
              <w:jc w:val="center"/>
            </w:pPr>
          </w:p>
        </w:tc>
      </w:tr>
      <w:tr w:rsidR="00E320A7" w:rsidTr="00421AC6">
        <w:tc>
          <w:tcPr>
            <w:tcW w:w="774" w:type="dxa"/>
          </w:tcPr>
          <w:p w:rsidR="00E320A7" w:rsidRPr="00CB1133" w:rsidRDefault="00E320A7" w:rsidP="00421AC6">
            <w:pPr>
              <w:snapToGrid w:val="0"/>
              <w:jc w:val="center"/>
            </w:pPr>
            <w:r>
              <w:t>2.1.</w:t>
            </w:r>
          </w:p>
        </w:tc>
        <w:tc>
          <w:tcPr>
            <w:tcW w:w="2773" w:type="dxa"/>
          </w:tcPr>
          <w:p w:rsidR="00E320A7" w:rsidRPr="00CB1133" w:rsidRDefault="00E320A7" w:rsidP="00421AC6">
            <w:pPr>
              <w:pStyle w:val="ConsPlusNonforma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Сбор и вывоз отходов и  мусора с территорий территориального отдела</w:t>
            </w:r>
          </w:p>
        </w:tc>
        <w:tc>
          <w:tcPr>
            <w:tcW w:w="1765" w:type="dxa"/>
          </w:tcPr>
          <w:p w:rsidR="00E320A7" w:rsidRPr="00CB1133" w:rsidRDefault="00E320A7" w:rsidP="00421AC6">
            <w:pPr>
              <w:snapToGrid w:val="0"/>
              <w:spacing w:line="240" w:lineRule="exact"/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E320A7" w:rsidRPr="00CB1133" w:rsidRDefault="00E320A7" w:rsidP="00421AC6">
            <w:r w:rsidRPr="00CB1133">
              <w:t>2025-2029</w:t>
            </w:r>
          </w:p>
          <w:p w:rsidR="00E320A7" w:rsidRPr="007E5FE8" w:rsidRDefault="00E320A7" w:rsidP="00421AC6">
            <w:pPr>
              <w:snapToGrid w:val="0"/>
              <w:spacing w:line="240" w:lineRule="exact"/>
              <w:jc w:val="center"/>
            </w:pPr>
          </w:p>
        </w:tc>
        <w:tc>
          <w:tcPr>
            <w:tcW w:w="1418" w:type="dxa"/>
          </w:tcPr>
          <w:p w:rsidR="00E320A7" w:rsidRPr="00CB1133" w:rsidRDefault="00E320A7" w:rsidP="00421AC6">
            <w:pPr>
              <w:snapToGrid w:val="0"/>
              <w:spacing w:line="240" w:lineRule="exact"/>
              <w:jc w:val="center"/>
            </w:pPr>
            <w:r w:rsidRPr="00CB1133">
              <w:t>1</w:t>
            </w:r>
            <w:r>
              <w:t>.2</w:t>
            </w:r>
            <w:r w:rsidRPr="00CB1133">
              <w:t>.1</w:t>
            </w:r>
            <w:r>
              <w:t>.</w:t>
            </w:r>
          </w:p>
        </w:tc>
        <w:tc>
          <w:tcPr>
            <w:tcW w:w="1700" w:type="dxa"/>
          </w:tcPr>
          <w:p w:rsidR="00E320A7" w:rsidRPr="00CB1133" w:rsidRDefault="00E320A7" w:rsidP="00421AC6">
            <w:pPr>
              <w:snapToGrid w:val="0"/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4459D8" w:rsidRDefault="00E320A7" w:rsidP="00421AC6">
            <w:pPr>
              <w:snapToGrid w:val="0"/>
              <w:jc w:val="center"/>
            </w:pPr>
            <w:r>
              <w:t>1</w:t>
            </w:r>
            <w:r w:rsidRPr="004459D8">
              <w:t>0,00000</w:t>
            </w:r>
          </w:p>
        </w:tc>
        <w:tc>
          <w:tcPr>
            <w:tcW w:w="1134" w:type="dxa"/>
          </w:tcPr>
          <w:p w:rsidR="00E320A7" w:rsidRPr="004459D8" w:rsidRDefault="00E320A7" w:rsidP="00421AC6">
            <w:pPr>
              <w:jc w:val="center"/>
            </w:pPr>
            <w:r>
              <w:t>1</w:t>
            </w:r>
            <w:r w:rsidRPr="004459D8">
              <w:t>0,00000</w:t>
            </w:r>
          </w:p>
        </w:tc>
        <w:tc>
          <w:tcPr>
            <w:tcW w:w="1134" w:type="dxa"/>
          </w:tcPr>
          <w:p w:rsidR="00E320A7" w:rsidRPr="004459D8" w:rsidRDefault="00E320A7" w:rsidP="00421AC6">
            <w:pPr>
              <w:jc w:val="center"/>
            </w:pPr>
            <w:r>
              <w:t>1</w:t>
            </w:r>
            <w:r w:rsidRPr="004459D8">
              <w:t>0,00000</w:t>
            </w:r>
          </w:p>
        </w:tc>
        <w:tc>
          <w:tcPr>
            <w:tcW w:w="1134" w:type="dxa"/>
            <w:gridSpan w:val="2"/>
          </w:tcPr>
          <w:p w:rsidR="00E320A7" w:rsidRPr="004459D8" w:rsidRDefault="00E320A7" w:rsidP="00421AC6">
            <w:r>
              <w:t>1</w:t>
            </w:r>
            <w:r w:rsidRPr="004459D8">
              <w:t>0,00000</w:t>
            </w:r>
          </w:p>
        </w:tc>
        <w:tc>
          <w:tcPr>
            <w:tcW w:w="1134" w:type="dxa"/>
          </w:tcPr>
          <w:p w:rsidR="00E320A7" w:rsidRPr="004459D8" w:rsidRDefault="00E320A7" w:rsidP="00421AC6">
            <w:pPr>
              <w:jc w:val="center"/>
            </w:pPr>
            <w:r>
              <w:t>1</w:t>
            </w:r>
            <w:r w:rsidRPr="004459D8">
              <w:t>0,00000</w:t>
            </w:r>
          </w:p>
        </w:tc>
      </w:tr>
      <w:tr w:rsidR="00E320A7" w:rsidTr="00421AC6">
        <w:tc>
          <w:tcPr>
            <w:tcW w:w="774" w:type="dxa"/>
          </w:tcPr>
          <w:p w:rsidR="00E320A7" w:rsidRPr="00CB1133" w:rsidRDefault="00E320A7" w:rsidP="00421AC6">
            <w:pPr>
              <w:snapToGrid w:val="0"/>
              <w:jc w:val="center"/>
            </w:pPr>
            <w:r>
              <w:lastRenderedPageBreak/>
              <w:t>2.2</w:t>
            </w:r>
          </w:p>
        </w:tc>
        <w:tc>
          <w:tcPr>
            <w:tcW w:w="2773" w:type="dxa"/>
          </w:tcPr>
          <w:p w:rsidR="00E320A7" w:rsidRPr="00CB1133" w:rsidRDefault="00E320A7" w:rsidP="00421AC6">
            <w:pPr>
              <w:pStyle w:val="ConsPlusNonforma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B1133">
              <w:rPr>
                <w:rFonts w:ascii="Times New Roman" w:hAnsi="Times New Roman" w:cs="Times New Roman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765" w:type="dxa"/>
          </w:tcPr>
          <w:p w:rsidR="00E320A7" w:rsidRPr="00CB1133" w:rsidRDefault="00E320A7" w:rsidP="00421AC6">
            <w:pPr>
              <w:snapToGrid w:val="0"/>
              <w:spacing w:line="240" w:lineRule="exact"/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E320A7" w:rsidRPr="007E5FE8" w:rsidRDefault="00E320A7" w:rsidP="00421AC6">
            <w:r w:rsidRPr="00CB1133">
              <w:t>2025-2029</w:t>
            </w:r>
          </w:p>
        </w:tc>
        <w:tc>
          <w:tcPr>
            <w:tcW w:w="1418" w:type="dxa"/>
          </w:tcPr>
          <w:p w:rsidR="00E320A7" w:rsidRDefault="00E320A7" w:rsidP="00421AC6">
            <w:pPr>
              <w:snapToGrid w:val="0"/>
              <w:ind w:left="720"/>
              <w:jc w:val="center"/>
            </w:pPr>
          </w:p>
          <w:p w:rsidR="00E320A7" w:rsidRPr="00CB1133" w:rsidRDefault="00E320A7" w:rsidP="00421AC6">
            <w:pPr>
              <w:snapToGrid w:val="0"/>
              <w:ind w:left="380"/>
              <w:jc w:val="both"/>
            </w:pPr>
            <w:r w:rsidRPr="00CB1133">
              <w:t>1</w:t>
            </w:r>
            <w:r>
              <w:t>.2</w:t>
            </w:r>
            <w:r w:rsidRPr="00CB1133">
              <w:t>.1</w:t>
            </w:r>
            <w:r>
              <w:t>.</w:t>
            </w:r>
          </w:p>
        </w:tc>
        <w:tc>
          <w:tcPr>
            <w:tcW w:w="1700" w:type="dxa"/>
          </w:tcPr>
          <w:p w:rsidR="00E320A7" w:rsidRPr="00CB1133" w:rsidRDefault="00E320A7" w:rsidP="00421AC6">
            <w:pPr>
              <w:snapToGrid w:val="0"/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4459D8" w:rsidRDefault="00E320A7" w:rsidP="00421AC6">
            <w:pPr>
              <w:snapToGrid w:val="0"/>
              <w:jc w:val="center"/>
            </w:pPr>
            <w:r>
              <w:t>5</w:t>
            </w:r>
            <w:r w:rsidRPr="004459D8">
              <w:t>0,00000</w:t>
            </w:r>
          </w:p>
        </w:tc>
        <w:tc>
          <w:tcPr>
            <w:tcW w:w="1134" w:type="dxa"/>
          </w:tcPr>
          <w:p w:rsidR="00E320A7" w:rsidRPr="004459D8" w:rsidRDefault="00E320A7" w:rsidP="00421AC6">
            <w:pPr>
              <w:jc w:val="center"/>
            </w:pPr>
            <w:r>
              <w:t>5</w:t>
            </w:r>
            <w:r w:rsidRPr="004459D8">
              <w:t>0,00000</w:t>
            </w:r>
          </w:p>
        </w:tc>
        <w:tc>
          <w:tcPr>
            <w:tcW w:w="1134" w:type="dxa"/>
          </w:tcPr>
          <w:p w:rsidR="00E320A7" w:rsidRPr="004459D8" w:rsidRDefault="00E320A7" w:rsidP="00421AC6">
            <w:pPr>
              <w:jc w:val="center"/>
            </w:pPr>
            <w:r>
              <w:t>5</w:t>
            </w:r>
            <w:r w:rsidRPr="004459D8">
              <w:t>0,00000</w:t>
            </w:r>
          </w:p>
        </w:tc>
        <w:tc>
          <w:tcPr>
            <w:tcW w:w="1134" w:type="dxa"/>
            <w:gridSpan w:val="2"/>
          </w:tcPr>
          <w:p w:rsidR="00E320A7" w:rsidRPr="004459D8" w:rsidRDefault="00E320A7" w:rsidP="00421AC6">
            <w:r>
              <w:t>5</w:t>
            </w:r>
            <w:r w:rsidRPr="004459D8">
              <w:t>0,00000</w:t>
            </w:r>
          </w:p>
        </w:tc>
        <w:tc>
          <w:tcPr>
            <w:tcW w:w="1134" w:type="dxa"/>
          </w:tcPr>
          <w:p w:rsidR="00E320A7" w:rsidRPr="004459D8" w:rsidRDefault="00E320A7" w:rsidP="00421AC6">
            <w:pPr>
              <w:jc w:val="center"/>
            </w:pPr>
            <w:r>
              <w:t>5</w:t>
            </w:r>
            <w:r w:rsidRPr="004459D8">
              <w:t>0,00000</w:t>
            </w:r>
          </w:p>
        </w:tc>
      </w:tr>
      <w:tr w:rsidR="00E320A7" w:rsidTr="00421AC6">
        <w:tc>
          <w:tcPr>
            <w:tcW w:w="774" w:type="dxa"/>
          </w:tcPr>
          <w:p w:rsidR="00E320A7" w:rsidRPr="00304A19" w:rsidRDefault="00E320A7" w:rsidP="00421AC6">
            <w:pPr>
              <w:snapToGrid w:val="0"/>
              <w:jc w:val="center"/>
              <w:rPr>
                <w:b/>
              </w:rPr>
            </w:pPr>
            <w:r w:rsidRPr="00304A19">
              <w:rPr>
                <w:b/>
              </w:rPr>
              <w:t>3</w:t>
            </w:r>
          </w:p>
        </w:tc>
        <w:tc>
          <w:tcPr>
            <w:tcW w:w="14460" w:type="dxa"/>
            <w:gridSpan w:val="11"/>
          </w:tcPr>
          <w:p w:rsidR="00E320A7" w:rsidRPr="00714FFF" w:rsidRDefault="00E320A7" w:rsidP="00421AC6">
            <w:pPr>
              <w:rPr>
                <w:b/>
              </w:rPr>
            </w:pPr>
            <w:r>
              <w:rPr>
                <w:b/>
              </w:rPr>
              <w:t xml:space="preserve">Задача 3. </w:t>
            </w:r>
            <w:r w:rsidRPr="00714FFF">
              <w:rPr>
                <w:b/>
              </w:rPr>
              <w:t xml:space="preserve"> Содержание мест захоронения  и организация ритуальных услуг на территории территориального отдела</w:t>
            </w:r>
          </w:p>
        </w:tc>
      </w:tr>
      <w:tr w:rsidR="00E320A7" w:rsidTr="00421AC6">
        <w:tc>
          <w:tcPr>
            <w:tcW w:w="774" w:type="dxa"/>
          </w:tcPr>
          <w:p w:rsidR="00E320A7" w:rsidRPr="00CB1133" w:rsidRDefault="00E320A7" w:rsidP="00421AC6">
            <w:pPr>
              <w:snapToGrid w:val="0"/>
              <w:jc w:val="center"/>
            </w:pPr>
            <w:r w:rsidRPr="00CB1133">
              <w:t>3.1</w:t>
            </w:r>
            <w:r>
              <w:t>.</w:t>
            </w:r>
          </w:p>
        </w:tc>
        <w:tc>
          <w:tcPr>
            <w:tcW w:w="2773" w:type="dxa"/>
          </w:tcPr>
          <w:p w:rsidR="00E320A7" w:rsidRPr="00CB1133" w:rsidRDefault="00E320A7" w:rsidP="00421AC6">
            <w:pPr>
              <w:jc w:val="both"/>
            </w:pPr>
            <w:r w:rsidRPr="00CB1133">
              <w:t>Обкос территории мест захоронения</w:t>
            </w:r>
          </w:p>
        </w:tc>
        <w:tc>
          <w:tcPr>
            <w:tcW w:w="1765" w:type="dxa"/>
          </w:tcPr>
          <w:p w:rsidR="00E320A7" w:rsidRPr="00CB1133" w:rsidRDefault="00E320A7" w:rsidP="00421AC6">
            <w:pPr>
              <w:snapToGrid w:val="0"/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E320A7" w:rsidRPr="00CB1133" w:rsidRDefault="00E320A7" w:rsidP="00421AC6">
            <w:r w:rsidRPr="00CB1133">
              <w:t>2025-2029</w:t>
            </w:r>
          </w:p>
        </w:tc>
        <w:tc>
          <w:tcPr>
            <w:tcW w:w="1418" w:type="dxa"/>
          </w:tcPr>
          <w:p w:rsidR="00E320A7" w:rsidRPr="00CB1133" w:rsidRDefault="00E320A7" w:rsidP="00421AC6">
            <w:pPr>
              <w:snapToGrid w:val="0"/>
              <w:jc w:val="center"/>
            </w:pPr>
            <w:r>
              <w:t>1.3.1.</w:t>
            </w:r>
          </w:p>
        </w:tc>
        <w:tc>
          <w:tcPr>
            <w:tcW w:w="1700" w:type="dxa"/>
          </w:tcPr>
          <w:p w:rsidR="00E320A7" w:rsidRPr="00CB1133" w:rsidRDefault="00E320A7" w:rsidP="00421AC6">
            <w:pPr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79090D" w:rsidRDefault="00E320A7" w:rsidP="00421AC6">
            <w:pPr>
              <w:snapToGrid w:val="0"/>
              <w:jc w:val="center"/>
              <w:rPr>
                <w:highlight w:val="yellow"/>
              </w:rPr>
            </w:pPr>
            <w:r w:rsidRPr="00064549">
              <w:t>20,00000</w:t>
            </w:r>
          </w:p>
        </w:tc>
        <w:tc>
          <w:tcPr>
            <w:tcW w:w="1134" w:type="dxa"/>
          </w:tcPr>
          <w:p w:rsidR="00E320A7" w:rsidRPr="00064549" w:rsidRDefault="00E320A7" w:rsidP="00421AC6">
            <w:pPr>
              <w:jc w:val="center"/>
            </w:pPr>
            <w:r w:rsidRPr="00064549">
              <w:t>20,00000</w:t>
            </w:r>
          </w:p>
        </w:tc>
        <w:tc>
          <w:tcPr>
            <w:tcW w:w="1134" w:type="dxa"/>
          </w:tcPr>
          <w:p w:rsidR="00E320A7" w:rsidRPr="00064549" w:rsidRDefault="00E320A7" w:rsidP="00421AC6">
            <w:pPr>
              <w:jc w:val="center"/>
            </w:pPr>
            <w:r w:rsidRPr="00064549">
              <w:t>20,00000</w:t>
            </w:r>
          </w:p>
        </w:tc>
        <w:tc>
          <w:tcPr>
            <w:tcW w:w="1125" w:type="dxa"/>
          </w:tcPr>
          <w:p w:rsidR="00E320A7" w:rsidRPr="001A096C" w:rsidRDefault="00E320A7" w:rsidP="00421AC6">
            <w:pPr>
              <w:jc w:val="center"/>
            </w:pPr>
            <w:r>
              <w:t>26,5</w:t>
            </w:r>
            <w:r w:rsidRPr="001A096C">
              <w:t>0000</w:t>
            </w:r>
          </w:p>
        </w:tc>
        <w:tc>
          <w:tcPr>
            <w:tcW w:w="1143" w:type="dxa"/>
            <w:gridSpan w:val="2"/>
          </w:tcPr>
          <w:p w:rsidR="00E320A7" w:rsidRPr="001A096C" w:rsidRDefault="00E320A7" w:rsidP="00421AC6">
            <w:pPr>
              <w:jc w:val="center"/>
            </w:pPr>
            <w:r>
              <w:t>26,5</w:t>
            </w:r>
            <w:r w:rsidRPr="004459D8">
              <w:t>0000</w:t>
            </w:r>
          </w:p>
        </w:tc>
      </w:tr>
      <w:tr w:rsidR="00E320A7" w:rsidTr="00421AC6">
        <w:tc>
          <w:tcPr>
            <w:tcW w:w="774" w:type="dxa"/>
          </w:tcPr>
          <w:p w:rsidR="00E320A7" w:rsidRPr="00CB1133" w:rsidRDefault="00E320A7" w:rsidP="00421AC6">
            <w:pPr>
              <w:snapToGrid w:val="0"/>
              <w:jc w:val="center"/>
            </w:pPr>
            <w:r w:rsidRPr="00CB1133">
              <w:t>3</w:t>
            </w:r>
            <w:r>
              <w:t>.2</w:t>
            </w:r>
          </w:p>
        </w:tc>
        <w:tc>
          <w:tcPr>
            <w:tcW w:w="2773" w:type="dxa"/>
          </w:tcPr>
          <w:p w:rsidR="00E320A7" w:rsidRPr="00CB1133" w:rsidRDefault="00E320A7" w:rsidP="00421AC6">
            <w:pPr>
              <w:spacing w:line="240" w:lineRule="exact"/>
              <w:jc w:val="both"/>
            </w:pPr>
            <w:r w:rsidRPr="00CB1133">
              <w:rPr>
                <w:color w:val="000000"/>
              </w:rPr>
              <w:t>П</w:t>
            </w:r>
            <w:r w:rsidRPr="00CB1133">
              <w:t>оддержание в надлежащем состоянии памятников и военно-мемориальных объектов, посвященных воинам, погибшим в г</w:t>
            </w:r>
            <w:r>
              <w:t>оды Великой Отечественной войны</w:t>
            </w:r>
          </w:p>
          <w:p w:rsidR="00E320A7" w:rsidRPr="00CB1133" w:rsidRDefault="00E320A7" w:rsidP="00421AC6">
            <w:pPr>
              <w:jc w:val="both"/>
            </w:pPr>
          </w:p>
        </w:tc>
        <w:tc>
          <w:tcPr>
            <w:tcW w:w="1765" w:type="dxa"/>
          </w:tcPr>
          <w:p w:rsidR="00E320A7" w:rsidRPr="00CB1133" w:rsidRDefault="00E320A7" w:rsidP="00421AC6">
            <w:pPr>
              <w:spacing w:line="240" w:lineRule="exact"/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E320A7" w:rsidRPr="00CB1133" w:rsidRDefault="001D7A2F" w:rsidP="001D7A2F">
            <w:pPr>
              <w:jc w:val="center"/>
            </w:pPr>
            <w:r>
              <w:t xml:space="preserve">2025, </w:t>
            </w:r>
            <w:r w:rsidR="00E320A7">
              <w:t>2028</w:t>
            </w:r>
            <w:r w:rsidR="00E320A7" w:rsidRPr="00CB1133">
              <w:t>-2029</w:t>
            </w:r>
          </w:p>
        </w:tc>
        <w:tc>
          <w:tcPr>
            <w:tcW w:w="1418" w:type="dxa"/>
          </w:tcPr>
          <w:p w:rsidR="00E320A7" w:rsidRPr="00CB1133" w:rsidRDefault="00E320A7" w:rsidP="00421AC6">
            <w:pPr>
              <w:jc w:val="center"/>
            </w:pPr>
            <w:r w:rsidRPr="00CB1133">
              <w:t>1.3.1</w:t>
            </w:r>
            <w:r>
              <w:t>.</w:t>
            </w:r>
          </w:p>
        </w:tc>
        <w:tc>
          <w:tcPr>
            <w:tcW w:w="1700" w:type="dxa"/>
          </w:tcPr>
          <w:p w:rsidR="00E320A7" w:rsidRPr="00CB1133" w:rsidRDefault="00E320A7" w:rsidP="00421AC6">
            <w:pPr>
              <w:spacing w:line="240" w:lineRule="exact"/>
              <w:jc w:val="center"/>
            </w:pPr>
          </w:p>
          <w:p w:rsidR="00E320A7" w:rsidRPr="00CB1133" w:rsidRDefault="00E320A7" w:rsidP="00421AC6">
            <w:pPr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 </w:t>
            </w:r>
          </w:p>
          <w:p w:rsidR="00E320A7" w:rsidRPr="00CB1133" w:rsidRDefault="00E320A7" w:rsidP="00421AC6">
            <w:pPr>
              <w:spacing w:line="240" w:lineRule="exact"/>
              <w:jc w:val="center"/>
            </w:pPr>
          </w:p>
          <w:p w:rsidR="00E320A7" w:rsidRPr="00CB1133" w:rsidRDefault="00E320A7" w:rsidP="00421AC6">
            <w:pPr>
              <w:spacing w:line="240" w:lineRule="exact"/>
              <w:jc w:val="center"/>
            </w:pPr>
          </w:p>
        </w:tc>
        <w:tc>
          <w:tcPr>
            <w:tcW w:w="1134" w:type="dxa"/>
          </w:tcPr>
          <w:p w:rsidR="00E320A7" w:rsidRPr="00064549" w:rsidRDefault="00983FA9" w:rsidP="00421AC6">
            <w:pPr>
              <w:jc w:val="center"/>
            </w:pPr>
            <w:r>
              <w:t>1</w:t>
            </w:r>
            <w:r w:rsidR="00E320A7" w:rsidRPr="00064549">
              <w:t>0,00000</w:t>
            </w:r>
          </w:p>
        </w:tc>
        <w:tc>
          <w:tcPr>
            <w:tcW w:w="1134" w:type="dxa"/>
          </w:tcPr>
          <w:p w:rsidR="00E320A7" w:rsidRPr="00064549" w:rsidRDefault="00E320A7" w:rsidP="00421AC6">
            <w:pPr>
              <w:jc w:val="center"/>
            </w:pPr>
            <w:r w:rsidRPr="00064549">
              <w:t>0,00000</w:t>
            </w:r>
          </w:p>
        </w:tc>
        <w:tc>
          <w:tcPr>
            <w:tcW w:w="1134" w:type="dxa"/>
          </w:tcPr>
          <w:p w:rsidR="00E320A7" w:rsidRPr="00064549" w:rsidRDefault="00E320A7" w:rsidP="00421AC6">
            <w:pPr>
              <w:jc w:val="center"/>
            </w:pPr>
            <w:r w:rsidRPr="00064549">
              <w:t>00,00000</w:t>
            </w:r>
          </w:p>
        </w:tc>
        <w:tc>
          <w:tcPr>
            <w:tcW w:w="1134" w:type="dxa"/>
            <w:gridSpan w:val="2"/>
          </w:tcPr>
          <w:p w:rsidR="00E320A7" w:rsidRPr="001A096C" w:rsidRDefault="00E320A7" w:rsidP="00421AC6">
            <w:pPr>
              <w:snapToGrid w:val="0"/>
              <w:jc w:val="center"/>
            </w:pPr>
            <w:r>
              <w:t>20,00000</w:t>
            </w:r>
          </w:p>
        </w:tc>
        <w:tc>
          <w:tcPr>
            <w:tcW w:w="1134" w:type="dxa"/>
          </w:tcPr>
          <w:p w:rsidR="00E320A7" w:rsidRPr="001A096C" w:rsidRDefault="00E320A7" w:rsidP="00421AC6">
            <w:pPr>
              <w:snapToGrid w:val="0"/>
              <w:jc w:val="center"/>
            </w:pPr>
            <w:r>
              <w:t>20,0</w:t>
            </w:r>
            <w:r w:rsidRPr="001A096C">
              <w:t>0000</w:t>
            </w:r>
          </w:p>
          <w:p w:rsidR="00E320A7" w:rsidRPr="001A096C" w:rsidRDefault="00E320A7" w:rsidP="00421AC6">
            <w:pPr>
              <w:snapToGrid w:val="0"/>
              <w:jc w:val="center"/>
            </w:pPr>
          </w:p>
          <w:p w:rsidR="00E320A7" w:rsidRPr="001A096C" w:rsidRDefault="00E320A7" w:rsidP="00421AC6">
            <w:pPr>
              <w:snapToGrid w:val="0"/>
              <w:jc w:val="center"/>
            </w:pPr>
          </w:p>
          <w:p w:rsidR="00E320A7" w:rsidRPr="001A096C" w:rsidRDefault="00E320A7" w:rsidP="00421AC6">
            <w:pPr>
              <w:snapToGrid w:val="0"/>
              <w:jc w:val="center"/>
            </w:pPr>
          </w:p>
          <w:p w:rsidR="00E320A7" w:rsidRPr="001A096C" w:rsidRDefault="00E320A7" w:rsidP="00421AC6">
            <w:pPr>
              <w:snapToGrid w:val="0"/>
              <w:jc w:val="center"/>
            </w:pPr>
          </w:p>
          <w:p w:rsidR="00E320A7" w:rsidRPr="001A096C" w:rsidRDefault="00E320A7" w:rsidP="00421AC6">
            <w:pPr>
              <w:snapToGrid w:val="0"/>
              <w:jc w:val="center"/>
            </w:pPr>
          </w:p>
          <w:p w:rsidR="00E320A7" w:rsidRPr="001A096C" w:rsidRDefault="00E320A7" w:rsidP="00421AC6">
            <w:pPr>
              <w:snapToGrid w:val="0"/>
              <w:jc w:val="center"/>
            </w:pPr>
          </w:p>
          <w:p w:rsidR="00E320A7" w:rsidRPr="001A096C" w:rsidRDefault="00E320A7" w:rsidP="00421AC6">
            <w:pPr>
              <w:snapToGrid w:val="0"/>
              <w:jc w:val="center"/>
            </w:pPr>
          </w:p>
        </w:tc>
      </w:tr>
      <w:tr w:rsidR="00E320A7" w:rsidTr="00421AC6">
        <w:tc>
          <w:tcPr>
            <w:tcW w:w="774" w:type="dxa"/>
          </w:tcPr>
          <w:p w:rsidR="00E320A7" w:rsidRPr="00B24639" w:rsidRDefault="00E320A7" w:rsidP="00421AC6">
            <w:pPr>
              <w:snapToGrid w:val="0"/>
              <w:jc w:val="center"/>
              <w:rPr>
                <w:b/>
              </w:rPr>
            </w:pPr>
            <w:r w:rsidRPr="00B24639">
              <w:rPr>
                <w:b/>
              </w:rPr>
              <w:t>4</w:t>
            </w:r>
          </w:p>
        </w:tc>
        <w:tc>
          <w:tcPr>
            <w:tcW w:w="14460" w:type="dxa"/>
            <w:gridSpan w:val="11"/>
          </w:tcPr>
          <w:p w:rsidR="00E320A7" w:rsidRPr="00714FFF" w:rsidRDefault="00E320A7" w:rsidP="00421AC6">
            <w:pPr>
              <w:rPr>
                <w:b/>
              </w:rPr>
            </w:pPr>
            <w:r w:rsidRPr="00714FFF">
              <w:rPr>
                <w:b/>
              </w:rPr>
              <w:t>Задача 4. Организация мероприятий по уничтожению борщевика Сосновского химическим методом на территории территориального отдела</w:t>
            </w:r>
          </w:p>
        </w:tc>
      </w:tr>
      <w:tr w:rsidR="00E320A7" w:rsidTr="00421AC6">
        <w:tc>
          <w:tcPr>
            <w:tcW w:w="774" w:type="dxa"/>
          </w:tcPr>
          <w:p w:rsidR="00E320A7" w:rsidRDefault="00E320A7" w:rsidP="00421AC6">
            <w:pPr>
              <w:snapToGrid w:val="0"/>
              <w:jc w:val="center"/>
            </w:pPr>
            <w:r>
              <w:t>4.1</w:t>
            </w:r>
          </w:p>
        </w:tc>
        <w:tc>
          <w:tcPr>
            <w:tcW w:w="2773" w:type="dxa"/>
          </w:tcPr>
          <w:p w:rsidR="00E320A7" w:rsidRPr="00667E9B" w:rsidRDefault="00E320A7" w:rsidP="00421AC6">
            <w:pPr>
              <w:pStyle w:val="ConsPlusNonforma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Организация мероприятий по уничтожению борщевика Сосновского химическим методом на территории территориального отдела</w:t>
            </w:r>
          </w:p>
        </w:tc>
        <w:tc>
          <w:tcPr>
            <w:tcW w:w="1765" w:type="dxa"/>
          </w:tcPr>
          <w:p w:rsidR="00E320A7" w:rsidRDefault="00E320A7" w:rsidP="00421AC6">
            <w:pPr>
              <w:snapToGrid w:val="0"/>
              <w:spacing w:line="240" w:lineRule="exact"/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E320A7" w:rsidRPr="00CB1133" w:rsidRDefault="00E320A7" w:rsidP="00421AC6">
            <w:r w:rsidRPr="00CB1133">
              <w:t>2025-2029</w:t>
            </w:r>
          </w:p>
        </w:tc>
        <w:tc>
          <w:tcPr>
            <w:tcW w:w="1418" w:type="dxa"/>
          </w:tcPr>
          <w:p w:rsidR="00E320A7" w:rsidRPr="00CB1133" w:rsidRDefault="00E320A7" w:rsidP="00421AC6">
            <w:pPr>
              <w:snapToGrid w:val="0"/>
              <w:jc w:val="center"/>
            </w:pPr>
            <w:r>
              <w:t>1.4</w:t>
            </w:r>
            <w:r w:rsidRPr="00CB1133">
              <w:t>.1</w:t>
            </w:r>
            <w:r>
              <w:t>.</w:t>
            </w:r>
          </w:p>
        </w:tc>
        <w:tc>
          <w:tcPr>
            <w:tcW w:w="1700" w:type="dxa"/>
          </w:tcPr>
          <w:p w:rsidR="00E320A7" w:rsidRPr="00CB1133" w:rsidRDefault="00E320A7" w:rsidP="00421AC6">
            <w:pPr>
              <w:snapToGrid w:val="0"/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4459D8" w:rsidRDefault="00983FA9" w:rsidP="00421AC6">
            <w:pPr>
              <w:snapToGrid w:val="0"/>
              <w:jc w:val="center"/>
            </w:pPr>
            <w:r>
              <w:t>0</w:t>
            </w:r>
            <w:r w:rsidR="00E320A7">
              <w:t>,50000</w:t>
            </w:r>
          </w:p>
        </w:tc>
        <w:tc>
          <w:tcPr>
            <w:tcW w:w="1134" w:type="dxa"/>
          </w:tcPr>
          <w:p w:rsidR="00E320A7" w:rsidRPr="004459D8" w:rsidRDefault="00E320A7" w:rsidP="00421AC6">
            <w:pPr>
              <w:jc w:val="center"/>
            </w:pPr>
            <w:r>
              <w:t>63,50000</w:t>
            </w:r>
          </w:p>
        </w:tc>
        <w:tc>
          <w:tcPr>
            <w:tcW w:w="1134" w:type="dxa"/>
          </w:tcPr>
          <w:p w:rsidR="00E320A7" w:rsidRPr="004459D8" w:rsidRDefault="00E320A7" w:rsidP="00421AC6">
            <w:pPr>
              <w:jc w:val="center"/>
            </w:pPr>
            <w:r>
              <w:t>63,50000</w:t>
            </w:r>
          </w:p>
        </w:tc>
        <w:tc>
          <w:tcPr>
            <w:tcW w:w="1134" w:type="dxa"/>
            <w:gridSpan w:val="2"/>
          </w:tcPr>
          <w:p w:rsidR="00E320A7" w:rsidRPr="004459D8" w:rsidRDefault="00E320A7" w:rsidP="00421AC6">
            <w:r>
              <w:t>63,50000</w:t>
            </w:r>
          </w:p>
        </w:tc>
        <w:tc>
          <w:tcPr>
            <w:tcW w:w="1134" w:type="dxa"/>
          </w:tcPr>
          <w:p w:rsidR="00E320A7" w:rsidRPr="004459D8" w:rsidRDefault="00E320A7" w:rsidP="00421AC6">
            <w:pPr>
              <w:jc w:val="center"/>
            </w:pPr>
            <w:r>
              <w:t>63,50000</w:t>
            </w:r>
          </w:p>
        </w:tc>
      </w:tr>
      <w:tr w:rsidR="00E320A7" w:rsidTr="00421AC6">
        <w:tc>
          <w:tcPr>
            <w:tcW w:w="774" w:type="dxa"/>
          </w:tcPr>
          <w:p w:rsidR="00E320A7" w:rsidRPr="00F87D31" w:rsidRDefault="00E320A7" w:rsidP="00421AC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460" w:type="dxa"/>
            <w:gridSpan w:val="11"/>
          </w:tcPr>
          <w:p w:rsidR="00E320A7" w:rsidRPr="00714FFF" w:rsidRDefault="00E320A7" w:rsidP="00421AC6">
            <w:pPr>
              <w:jc w:val="both"/>
              <w:rPr>
                <w:b/>
              </w:rPr>
            </w:pPr>
            <w:r w:rsidRPr="00714FFF">
              <w:rPr>
                <w:b/>
              </w:rPr>
              <w:t xml:space="preserve">Задача 5.Содержание и обслуживание уличного освещения </w:t>
            </w:r>
            <w:r>
              <w:rPr>
                <w:b/>
              </w:rPr>
              <w:t>территории территориального отдела</w:t>
            </w:r>
          </w:p>
        </w:tc>
      </w:tr>
      <w:tr w:rsidR="00E320A7" w:rsidTr="00421AC6">
        <w:tc>
          <w:tcPr>
            <w:tcW w:w="774" w:type="dxa"/>
          </w:tcPr>
          <w:p w:rsidR="00E320A7" w:rsidRPr="00CB1133" w:rsidRDefault="00E320A7" w:rsidP="00421AC6">
            <w:pPr>
              <w:snapToGrid w:val="0"/>
              <w:jc w:val="center"/>
            </w:pPr>
            <w:r>
              <w:t>5.1.</w:t>
            </w:r>
          </w:p>
        </w:tc>
        <w:tc>
          <w:tcPr>
            <w:tcW w:w="2773" w:type="dxa"/>
          </w:tcPr>
          <w:p w:rsidR="00E320A7" w:rsidRPr="00CB1133" w:rsidRDefault="00E320A7" w:rsidP="00421AC6">
            <w:pPr>
              <w:spacing w:line="240" w:lineRule="exact"/>
              <w:jc w:val="both"/>
            </w:pPr>
            <w:r w:rsidRPr="00CB1133">
              <w:rPr>
                <w:lang w:eastAsia="en-US"/>
              </w:rPr>
              <w:t>Приобретение</w:t>
            </w:r>
            <w:r>
              <w:rPr>
                <w:lang w:eastAsia="en-US"/>
              </w:rPr>
              <w:t xml:space="preserve"> светильников уличного освещения, ламп светодиодных, и </w:t>
            </w:r>
            <w:r w:rsidRPr="00CB1133">
              <w:rPr>
                <w:lang w:eastAsia="en-US"/>
              </w:rPr>
              <w:t>других расходных материалов</w:t>
            </w:r>
          </w:p>
        </w:tc>
        <w:tc>
          <w:tcPr>
            <w:tcW w:w="1765" w:type="dxa"/>
          </w:tcPr>
          <w:p w:rsidR="00E320A7" w:rsidRPr="00CB1133" w:rsidRDefault="00E320A7" w:rsidP="00421AC6">
            <w:pPr>
              <w:snapToGrid w:val="0"/>
              <w:spacing w:line="240" w:lineRule="exact"/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 Холмского муниципального округа</w:t>
            </w:r>
          </w:p>
        </w:tc>
        <w:tc>
          <w:tcPr>
            <w:tcW w:w="1134" w:type="dxa"/>
          </w:tcPr>
          <w:p w:rsidR="00E320A7" w:rsidRPr="00D333F0" w:rsidRDefault="001D7A2F" w:rsidP="001D7A2F">
            <w:pPr>
              <w:jc w:val="center"/>
            </w:pPr>
            <w:bookmarkStart w:id="4" w:name="_GoBack"/>
            <w:bookmarkEnd w:id="4"/>
            <w:r>
              <w:t xml:space="preserve">2025, </w:t>
            </w:r>
            <w:r w:rsidR="00E320A7">
              <w:t>2028-2029</w:t>
            </w:r>
          </w:p>
        </w:tc>
        <w:tc>
          <w:tcPr>
            <w:tcW w:w="1418" w:type="dxa"/>
          </w:tcPr>
          <w:p w:rsidR="00E320A7" w:rsidRPr="00CB1133" w:rsidRDefault="00E320A7" w:rsidP="00421AC6">
            <w:pPr>
              <w:jc w:val="center"/>
            </w:pPr>
            <w:r>
              <w:t>1.5</w:t>
            </w:r>
            <w:r w:rsidRPr="00CB1133">
              <w:t>.1</w:t>
            </w:r>
            <w:r>
              <w:t>.</w:t>
            </w:r>
          </w:p>
        </w:tc>
        <w:tc>
          <w:tcPr>
            <w:tcW w:w="1700" w:type="dxa"/>
          </w:tcPr>
          <w:p w:rsidR="00E320A7" w:rsidRPr="00CB1133" w:rsidRDefault="00E320A7" w:rsidP="00421AC6">
            <w:pPr>
              <w:snapToGrid w:val="0"/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064549" w:rsidRDefault="00E320A7" w:rsidP="00421AC6">
            <w:pPr>
              <w:snapToGrid w:val="0"/>
              <w:jc w:val="center"/>
            </w:pPr>
            <w:r>
              <w:t>12</w:t>
            </w:r>
            <w:r w:rsidRPr="00064549">
              <w:t>,00000</w:t>
            </w:r>
          </w:p>
        </w:tc>
        <w:tc>
          <w:tcPr>
            <w:tcW w:w="1134" w:type="dxa"/>
          </w:tcPr>
          <w:p w:rsidR="00E320A7" w:rsidRPr="00064549" w:rsidRDefault="00E320A7" w:rsidP="00421AC6">
            <w:pPr>
              <w:jc w:val="center"/>
            </w:pPr>
            <w:r w:rsidRPr="00064549">
              <w:t>0,00000</w:t>
            </w:r>
          </w:p>
        </w:tc>
        <w:tc>
          <w:tcPr>
            <w:tcW w:w="1134" w:type="dxa"/>
          </w:tcPr>
          <w:p w:rsidR="00E320A7" w:rsidRPr="00064549" w:rsidRDefault="00E320A7" w:rsidP="00421AC6">
            <w:pPr>
              <w:jc w:val="center"/>
            </w:pPr>
            <w:r w:rsidRPr="00064549">
              <w:t>0,00000</w:t>
            </w:r>
          </w:p>
        </w:tc>
        <w:tc>
          <w:tcPr>
            <w:tcW w:w="1134" w:type="dxa"/>
            <w:gridSpan w:val="2"/>
          </w:tcPr>
          <w:p w:rsidR="00E320A7" w:rsidRPr="001A096C" w:rsidRDefault="00E320A7" w:rsidP="00421AC6">
            <w:pPr>
              <w:jc w:val="center"/>
            </w:pPr>
            <w:r>
              <w:t>50,00000</w:t>
            </w:r>
          </w:p>
        </w:tc>
        <w:tc>
          <w:tcPr>
            <w:tcW w:w="1134" w:type="dxa"/>
          </w:tcPr>
          <w:p w:rsidR="00E320A7" w:rsidRPr="001A096C" w:rsidRDefault="00E320A7" w:rsidP="00421AC6">
            <w:pPr>
              <w:jc w:val="center"/>
            </w:pPr>
            <w:r w:rsidRPr="001A096C">
              <w:t>5</w:t>
            </w:r>
            <w:r>
              <w:t>0</w:t>
            </w:r>
            <w:r w:rsidRPr="001A096C">
              <w:t>,00000</w:t>
            </w:r>
          </w:p>
        </w:tc>
      </w:tr>
      <w:tr w:rsidR="00E320A7" w:rsidTr="00421AC6">
        <w:tc>
          <w:tcPr>
            <w:tcW w:w="774" w:type="dxa"/>
          </w:tcPr>
          <w:p w:rsidR="00E320A7" w:rsidRPr="00CB1133" w:rsidRDefault="00E320A7" w:rsidP="00421AC6">
            <w:pPr>
              <w:snapToGrid w:val="0"/>
              <w:jc w:val="center"/>
            </w:pPr>
            <w:r>
              <w:t>5.</w:t>
            </w:r>
            <w:r w:rsidRPr="00CB1133">
              <w:t>2</w:t>
            </w:r>
          </w:p>
        </w:tc>
        <w:tc>
          <w:tcPr>
            <w:tcW w:w="2773" w:type="dxa"/>
          </w:tcPr>
          <w:p w:rsidR="00E320A7" w:rsidRPr="00CB1133" w:rsidRDefault="00E320A7" w:rsidP="00421AC6">
            <w:pPr>
              <w:spacing w:line="240" w:lineRule="exact"/>
              <w:jc w:val="both"/>
            </w:pPr>
            <w:r>
              <w:t>Ремонт электросетей уличного освещения</w:t>
            </w:r>
          </w:p>
        </w:tc>
        <w:tc>
          <w:tcPr>
            <w:tcW w:w="1765" w:type="dxa"/>
          </w:tcPr>
          <w:p w:rsidR="00E320A7" w:rsidRPr="00CB1133" w:rsidRDefault="00E320A7" w:rsidP="00421AC6">
            <w:pPr>
              <w:snapToGrid w:val="0"/>
              <w:spacing w:line="240" w:lineRule="exact"/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</w:t>
            </w:r>
            <w:r w:rsidRPr="00CB1133">
              <w:lastRenderedPageBreak/>
              <w:t>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E320A7" w:rsidRPr="00D333F0" w:rsidRDefault="00E320A7" w:rsidP="00421AC6">
            <w:r w:rsidRPr="00D333F0">
              <w:lastRenderedPageBreak/>
              <w:t>2025</w:t>
            </w:r>
            <w:r>
              <w:t>-2029</w:t>
            </w:r>
          </w:p>
        </w:tc>
        <w:tc>
          <w:tcPr>
            <w:tcW w:w="1418" w:type="dxa"/>
          </w:tcPr>
          <w:p w:rsidR="00E320A7" w:rsidRPr="00CB1133" w:rsidRDefault="00E320A7" w:rsidP="00421AC6">
            <w:pPr>
              <w:jc w:val="center"/>
            </w:pPr>
            <w:r>
              <w:t>1.5</w:t>
            </w:r>
            <w:r w:rsidRPr="00CB1133">
              <w:t>.1</w:t>
            </w:r>
            <w:r>
              <w:t>.</w:t>
            </w:r>
          </w:p>
        </w:tc>
        <w:tc>
          <w:tcPr>
            <w:tcW w:w="1700" w:type="dxa"/>
          </w:tcPr>
          <w:p w:rsidR="00E320A7" w:rsidRPr="00CB1133" w:rsidRDefault="00E320A7" w:rsidP="00421AC6">
            <w:pPr>
              <w:snapToGrid w:val="0"/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lastRenderedPageBreak/>
              <w:t>округа</w:t>
            </w:r>
          </w:p>
        </w:tc>
        <w:tc>
          <w:tcPr>
            <w:tcW w:w="1134" w:type="dxa"/>
          </w:tcPr>
          <w:p w:rsidR="00E320A7" w:rsidRPr="00064549" w:rsidRDefault="00E320A7" w:rsidP="00421AC6">
            <w:pPr>
              <w:jc w:val="center"/>
            </w:pPr>
            <w:r>
              <w:lastRenderedPageBreak/>
              <w:t>38</w:t>
            </w:r>
            <w:r w:rsidRPr="00064549">
              <w:t>,00000</w:t>
            </w:r>
          </w:p>
        </w:tc>
        <w:tc>
          <w:tcPr>
            <w:tcW w:w="1134" w:type="dxa"/>
          </w:tcPr>
          <w:p w:rsidR="00E320A7" w:rsidRPr="00064549" w:rsidRDefault="00E320A7" w:rsidP="00421AC6">
            <w:pPr>
              <w:jc w:val="center"/>
            </w:pPr>
            <w:r w:rsidRPr="00064549">
              <w:t>50,00000</w:t>
            </w:r>
          </w:p>
        </w:tc>
        <w:tc>
          <w:tcPr>
            <w:tcW w:w="1134" w:type="dxa"/>
          </w:tcPr>
          <w:p w:rsidR="00E320A7" w:rsidRPr="00064549" w:rsidRDefault="00E320A7" w:rsidP="00421AC6">
            <w:pPr>
              <w:jc w:val="center"/>
            </w:pPr>
            <w:r w:rsidRPr="00064549">
              <w:t>50,00000</w:t>
            </w:r>
          </w:p>
        </w:tc>
        <w:tc>
          <w:tcPr>
            <w:tcW w:w="1134" w:type="dxa"/>
            <w:gridSpan w:val="2"/>
          </w:tcPr>
          <w:p w:rsidR="00E320A7" w:rsidRPr="001A096C" w:rsidRDefault="00E320A7" w:rsidP="00421AC6">
            <w:pPr>
              <w:snapToGrid w:val="0"/>
              <w:jc w:val="center"/>
            </w:pPr>
            <w:r>
              <w:t>100,00000</w:t>
            </w:r>
          </w:p>
        </w:tc>
        <w:tc>
          <w:tcPr>
            <w:tcW w:w="1134" w:type="dxa"/>
          </w:tcPr>
          <w:p w:rsidR="00E320A7" w:rsidRPr="001A096C" w:rsidRDefault="00E320A7" w:rsidP="00421AC6">
            <w:pPr>
              <w:snapToGrid w:val="0"/>
              <w:jc w:val="center"/>
            </w:pPr>
            <w:r>
              <w:t>100</w:t>
            </w:r>
            <w:r w:rsidRPr="001A096C">
              <w:t>,00000</w:t>
            </w:r>
          </w:p>
        </w:tc>
      </w:tr>
      <w:tr w:rsidR="00E320A7" w:rsidTr="00421AC6">
        <w:tc>
          <w:tcPr>
            <w:tcW w:w="774" w:type="dxa"/>
          </w:tcPr>
          <w:p w:rsidR="00E320A7" w:rsidRPr="00CB1133" w:rsidRDefault="00E320A7" w:rsidP="00421AC6">
            <w:pPr>
              <w:snapToGrid w:val="0"/>
              <w:jc w:val="center"/>
            </w:pPr>
            <w:r>
              <w:lastRenderedPageBreak/>
              <w:t>5.3</w:t>
            </w:r>
          </w:p>
        </w:tc>
        <w:tc>
          <w:tcPr>
            <w:tcW w:w="2773" w:type="dxa"/>
          </w:tcPr>
          <w:p w:rsidR="00E320A7" w:rsidRPr="00CB1133" w:rsidRDefault="00E320A7" w:rsidP="00421AC6">
            <w:pPr>
              <w:spacing w:line="240" w:lineRule="exact"/>
              <w:jc w:val="both"/>
            </w:pPr>
            <w:r w:rsidRPr="00CB1133">
              <w:rPr>
                <w:lang w:eastAsia="en-US"/>
              </w:rPr>
              <w:t>Расходы на коммунальные услуги за потреблённую электроэнергию</w:t>
            </w:r>
          </w:p>
        </w:tc>
        <w:tc>
          <w:tcPr>
            <w:tcW w:w="1765" w:type="dxa"/>
          </w:tcPr>
          <w:p w:rsidR="00E320A7" w:rsidRPr="00CB1133" w:rsidRDefault="00E320A7" w:rsidP="00421AC6">
            <w:pPr>
              <w:snapToGrid w:val="0"/>
              <w:spacing w:line="240" w:lineRule="exact"/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E320A7" w:rsidRPr="00D333F0" w:rsidRDefault="00E320A7" w:rsidP="00421AC6">
            <w:r w:rsidRPr="00D333F0">
              <w:t>2025</w:t>
            </w:r>
            <w:r>
              <w:t>-2029</w:t>
            </w:r>
          </w:p>
        </w:tc>
        <w:tc>
          <w:tcPr>
            <w:tcW w:w="1418" w:type="dxa"/>
          </w:tcPr>
          <w:p w:rsidR="00E320A7" w:rsidRPr="00CB1133" w:rsidRDefault="00E320A7" w:rsidP="00421AC6">
            <w:pPr>
              <w:jc w:val="center"/>
            </w:pPr>
            <w:r>
              <w:t>1.5</w:t>
            </w:r>
            <w:r w:rsidRPr="00CB1133">
              <w:t>.1</w:t>
            </w:r>
            <w:r>
              <w:t>.</w:t>
            </w:r>
          </w:p>
        </w:tc>
        <w:tc>
          <w:tcPr>
            <w:tcW w:w="1700" w:type="dxa"/>
          </w:tcPr>
          <w:p w:rsidR="00E320A7" w:rsidRPr="00CB1133" w:rsidRDefault="00E320A7" w:rsidP="00421AC6">
            <w:pPr>
              <w:snapToGrid w:val="0"/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1A096C" w:rsidRDefault="00E320A7" w:rsidP="00421AC6">
            <w:pPr>
              <w:snapToGrid w:val="0"/>
              <w:jc w:val="center"/>
            </w:pPr>
            <w:r>
              <w:t>281</w:t>
            </w:r>
            <w:r w:rsidRPr="001A096C">
              <w:t>,</w:t>
            </w:r>
            <w:r>
              <w:t>22125</w:t>
            </w:r>
          </w:p>
        </w:tc>
        <w:tc>
          <w:tcPr>
            <w:tcW w:w="1134" w:type="dxa"/>
          </w:tcPr>
          <w:p w:rsidR="00E320A7" w:rsidRPr="001A096C" w:rsidRDefault="00E320A7" w:rsidP="00421AC6">
            <w:pPr>
              <w:jc w:val="center"/>
            </w:pPr>
            <w:r>
              <w:t>30</w:t>
            </w:r>
            <w:r w:rsidRPr="001A096C">
              <w:t>0,00000</w:t>
            </w:r>
          </w:p>
        </w:tc>
        <w:tc>
          <w:tcPr>
            <w:tcW w:w="1134" w:type="dxa"/>
          </w:tcPr>
          <w:p w:rsidR="00E320A7" w:rsidRPr="001A096C" w:rsidRDefault="00E320A7" w:rsidP="00421AC6">
            <w:pPr>
              <w:jc w:val="center"/>
            </w:pPr>
            <w:r>
              <w:t>30</w:t>
            </w:r>
            <w:r w:rsidRPr="001A096C">
              <w:t>0,00000</w:t>
            </w:r>
          </w:p>
        </w:tc>
        <w:tc>
          <w:tcPr>
            <w:tcW w:w="1134" w:type="dxa"/>
            <w:gridSpan w:val="2"/>
          </w:tcPr>
          <w:p w:rsidR="00E320A7" w:rsidRPr="001A096C" w:rsidRDefault="00E320A7" w:rsidP="00421AC6">
            <w:pPr>
              <w:jc w:val="center"/>
            </w:pPr>
            <w:r>
              <w:t>300,00000</w:t>
            </w:r>
          </w:p>
        </w:tc>
        <w:tc>
          <w:tcPr>
            <w:tcW w:w="1134" w:type="dxa"/>
          </w:tcPr>
          <w:p w:rsidR="00E320A7" w:rsidRPr="001A096C" w:rsidRDefault="00E320A7" w:rsidP="00421AC6">
            <w:pPr>
              <w:jc w:val="center"/>
            </w:pPr>
            <w:r>
              <w:t>30</w:t>
            </w:r>
            <w:r w:rsidRPr="001A096C">
              <w:t>0,00000</w:t>
            </w:r>
          </w:p>
        </w:tc>
      </w:tr>
      <w:tr w:rsidR="00E320A7" w:rsidTr="00421AC6">
        <w:trPr>
          <w:trHeight w:val="399"/>
        </w:trPr>
        <w:tc>
          <w:tcPr>
            <w:tcW w:w="774" w:type="dxa"/>
          </w:tcPr>
          <w:p w:rsidR="00E320A7" w:rsidRPr="00312606" w:rsidRDefault="00E320A7" w:rsidP="00421A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460" w:type="dxa"/>
            <w:gridSpan w:val="11"/>
          </w:tcPr>
          <w:p w:rsidR="00E320A7" w:rsidRPr="00714FFF" w:rsidRDefault="00E320A7" w:rsidP="00421AC6">
            <w:pPr>
              <w:shd w:val="clear" w:color="auto" w:fill="FFFFFF"/>
              <w:rPr>
                <w:b/>
                <w:color w:val="000000"/>
              </w:rPr>
            </w:pPr>
            <w:r w:rsidRPr="00714FFF">
              <w:rPr>
                <w:b/>
                <w:color w:val="000000"/>
              </w:rPr>
              <w:t xml:space="preserve">Задача 6. </w:t>
            </w:r>
            <w:r w:rsidR="00AF06F7" w:rsidRPr="00AF06F7">
              <w:rPr>
                <w:b/>
                <w:color w:val="000000"/>
              </w:rPr>
              <w:t>Реализация практик инициативного бюджетирования на территории Новгородской области</w:t>
            </w:r>
          </w:p>
        </w:tc>
      </w:tr>
      <w:tr w:rsidR="00E320A7" w:rsidTr="00421AC6">
        <w:trPr>
          <w:trHeight w:val="972"/>
        </w:trPr>
        <w:tc>
          <w:tcPr>
            <w:tcW w:w="774" w:type="dxa"/>
            <w:vMerge w:val="restart"/>
          </w:tcPr>
          <w:p w:rsidR="00E320A7" w:rsidRPr="005F588A" w:rsidRDefault="00E320A7" w:rsidP="00421AC6">
            <w:pPr>
              <w:snapToGrid w:val="0"/>
              <w:jc w:val="center"/>
            </w:pPr>
            <w:r>
              <w:t>6</w:t>
            </w:r>
            <w:r w:rsidRPr="005F588A">
              <w:t>.1</w:t>
            </w:r>
          </w:p>
        </w:tc>
        <w:tc>
          <w:tcPr>
            <w:tcW w:w="2773" w:type="dxa"/>
            <w:vMerge w:val="restart"/>
          </w:tcPr>
          <w:p w:rsidR="00983FA9" w:rsidRPr="00983FA9" w:rsidRDefault="00983FA9" w:rsidP="00983FA9">
            <w:pPr>
              <w:jc w:val="both"/>
            </w:pPr>
            <w:r w:rsidRPr="00983FA9">
              <w:t xml:space="preserve">Приобретение скамеек с крышей для установки на </w:t>
            </w:r>
            <w:r>
              <w:t>территории ТОС № 3 в д. Каменка</w:t>
            </w:r>
          </w:p>
          <w:p w:rsidR="00E320A7" w:rsidRPr="00B12510" w:rsidRDefault="00E320A7" w:rsidP="00F56CCE">
            <w:pPr>
              <w:spacing w:line="240" w:lineRule="exact"/>
              <w:jc w:val="both"/>
            </w:pPr>
          </w:p>
        </w:tc>
        <w:tc>
          <w:tcPr>
            <w:tcW w:w="1765" w:type="dxa"/>
            <w:vMerge w:val="restart"/>
          </w:tcPr>
          <w:p w:rsidR="00E320A7" w:rsidRPr="00CB1133" w:rsidRDefault="00E320A7" w:rsidP="00421AC6">
            <w:pPr>
              <w:spacing w:line="240" w:lineRule="exact"/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  <w:vMerge w:val="restart"/>
          </w:tcPr>
          <w:p w:rsidR="00E320A7" w:rsidRDefault="00E320A7" w:rsidP="00421AC6">
            <w:pPr>
              <w:jc w:val="center"/>
            </w:pPr>
          </w:p>
          <w:p w:rsidR="00E320A7" w:rsidRDefault="00E320A7" w:rsidP="00421AC6">
            <w:pPr>
              <w:jc w:val="center"/>
            </w:pPr>
          </w:p>
          <w:p w:rsidR="00E320A7" w:rsidRPr="00CB1133" w:rsidRDefault="00E320A7" w:rsidP="00421AC6">
            <w:pPr>
              <w:jc w:val="center"/>
            </w:pPr>
            <w:r w:rsidRPr="00CB1133">
              <w:t>2025</w:t>
            </w:r>
          </w:p>
        </w:tc>
        <w:tc>
          <w:tcPr>
            <w:tcW w:w="1418" w:type="dxa"/>
            <w:vMerge w:val="restart"/>
          </w:tcPr>
          <w:p w:rsidR="00E320A7" w:rsidRDefault="00E320A7" w:rsidP="00421AC6">
            <w:pPr>
              <w:jc w:val="center"/>
            </w:pPr>
          </w:p>
          <w:p w:rsidR="00E320A7" w:rsidRDefault="00E320A7" w:rsidP="00421AC6">
            <w:pPr>
              <w:jc w:val="center"/>
            </w:pPr>
          </w:p>
          <w:p w:rsidR="00E320A7" w:rsidRPr="00CB1133" w:rsidRDefault="00E320A7" w:rsidP="00421AC6">
            <w:pPr>
              <w:jc w:val="center"/>
            </w:pPr>
            <w:r>
              <w:t>1.6.1.</w:t>
            </w:r>
          </w:p>
        </w:tc>
        <w:tc>
          <w:tcPr>
            <w:tcW w:w="1700" w:type="dxa"/>
          </w:tcPr>
          <w:p w:rsidR="00E320A7" w:rsidRPr="00CB1133" w:rsidRDefault="00E320A7" w:rsidP="00421AC6">
            <w:pPr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1A096C" w:rsidRDefault="00E320A7" w:rsidP="00421AC6">
            <w:pPr>
              <w:jc w:val="center"/>
            </w:pPr>
            <w:r>
              <w:t>50,00000</w:t>
            </w:r>
          </w:p>
        </w:tc>
        <w:tc>
          <w:tcPr>
            <w:tcW w:w="1134" w:type="dxa"/>
          </w:tcPr>
          <w:p w:rsidR="00E320A7" w:rsidRDefault="00E320A7" w:rsidP="00421AC6">
            <w:r>
              <w:t>0,</w:t>
            </w:r>
            <w:r w:rsidRPr="00C17E4D">
              <w:t>00000</w:t>
            </w:r>
          </w:p>
        </w:tc>
        <w:tc>
          <w:tcPr>
            <w:tcW w:w="1134" w:type="dxa"/>
          </w:tcPr>
          <w:p w:rsidR="00E320A7" w:rsidRDefault="00E320A7" w:rsidP="00421AC6">
            <w:r>
              <w:t>0,</w:t>
            </w:r>
            <w:r w:rsidRPr="00C17E4D">
              <w:t>00000</w:t>
            </w:r>
          </w:p>
        </w:tc>
        <w:tc>
          <w:tcPr>
            <w:tcW w:w="1134" w:type="dxa"/>
            <w:gridSpan w:val="2"/>
          </w:tcPr>
          <w:p w:rsidR="00E320A7" w:rsidRDefault="00E320A7" w:rsidP="00421AC6">
            <w:r w:rsidRPr="00C17E4D">
              <w:t>0,00000</w:t>
            </w:r>
          </w:p>
        </w:tc>
        <w:tc>
          <w:tcPr>
            <w:tcW w:w="1134" w:type="dxa"/>
          </w:tcPr>
          <w:p w:rsidR="00E320A7" w:rsidRDefault="00E320A7" w:rsidP="00421AC6">
            <w:r w:rsidRPr="00C17E4D">
              <w:t>0,00000</w:t>
            </w:r>
          </w:p>
        </w:tc>
      </w:tr>
      <w:tr w:rsidR="00E320A7" w:rsidTr="00421AC6">
        <w:trPr>
          <w:trHeight w:val="422"/>
        </w:trPr>
        <w:tc>
          <w:tcPr>
            <w:tcW w:w="774" w:type="dxa"/>
            <w:vMerge/>
          </w:tcPr>
          <w:p w:rsidR="00E320A7" w:rsidRDefault="00E320A7" w:rsidP="00421AC6"/>
        </w:tc>
        <w:tc>
          <w:tcPr>
            <w:tcW w:w="2773" w:type="dxa"/>
            <w:vMerge/>
          </w:tcPr>
          <w:p w:rsidR="00E320A7" w:rsidRPr="00CB1133" w:rsidRDefault="00E320A7" w:rsidP="00421AC6">
            <w:pPr>
              <w:spacing w:line="240" w:lineRule="exact"/>
            </w:pPr>
          </w:p>
        </w:tc>
        <w:tc>
          <w:tcPr>
            <w:tcW w:w="1765" w:type="dxa"/>
            <w:vMerge/>
          </w:tcPr>
          <w:p w:rsidR="00E320A7" w:rsidRPr="00CB1133" w:rsidRDefault="00E320A7" w:rsidP="00421AC6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</w:tcPr>
          <w:p w:rsidR="00E320A7" w:rsidRPr="00CB1133" w:rsidRDefault="00E320A7" w:rsidP="00421AC6"/>
        </w:tc>
        <w:tc>
          <w:tcPr>
            <w:tcW w:w="1418" w:type="dxa"/>
            <w:vMerge/>
          </w:tcPr>
          <w:p w:rsidR="00E320A7" w:rsidRPr="00CB1133" w:rsidRDefault="00E320A7" w:rsidP="00421AC6"/>
        </w:tc>
        <w:tc>
          <w:tcPr>
            <w:tcW w:w="1700" w:type="dxa"/>
          </w:tcPr>
          <w:p w:rsidR="00E320A7" w:rsidRPr="00CB1133" w:rsidRDefault="00E320A7" w:rsidP="00421AC6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E320A7" w:rsidRDefault="00E320A7" w:rsidP="00421AC6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E320A7" w:rsidRDefault="00E320A7" w:rsidP="00421AC6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E320A7" w:rsidRDefault="00E320A7" w:rsidP="00421AC6">
            <w:pPr>
              <w:jc w:val="center"/>
            </w:pPr>
            <w:r w:rsidRPr="00825A6B">
              <w:t>0,00000</w:t>
            </w:r>
          </w:p>
        </w:tc>
        <w:tc>
          <w:tcPr>
            <w:tcW w:w="1134" w:type="dxa"/>
            <w:gridSpan w:val="2"/>
          </w:tcPr>
          <w:p w:rsidR="00E320A7" w:rsidRDefault="00E320A7" w:rsidP="00421AC6">
            <w:pPr>
              <w:jc w:val="center"/>
            </w:pPr>
            <w:r w:rsidRPr="00825A6B">
              <w:t>0,00000</w:t>
            </w:r>
          </w:p>
        </w:tc>
        <w:tc>
          <w:tcPr>
            <w:tcW w:w="1134" w:type="dxa"/>
          </w:tcPr>
          <w:p w:rsidR="00E320A7" w:rsidRDefault="00E320A7" w:rsidP="00421AC6">
            <w:pPr>
              <w:jc w:val="center"/>
            </w:pPr>
            <w:r w:rsidRPr="00825A6B">
              <w:t>0,00000</w:t>
            </w:r>
          </w:p>
        </w:tc>
      </w:tr>
      <w:tr w:rsidR="00E320A7" w:rsidTr="00636A71">
        <w:trPr>
          <w:trHeight w:val="422"/>
        </w:trPr>
        <w:tc>
          <w:tcPr>
            <w:tcW w:w="774" w:type="dxa"/>
            <w:vMerge w:val="restart"/>
          </w:tcPr>
          <w:p w:rsidR="00E320A7" w:rsidRDefault="00E320A7" w:rsidP="00636A71"/>
          <w:p w:rsidR="00E320A7" w:rsidRPr="00D04EB6" w:rsidRDefault="00E320A7" w:rsidP="00636A71">
            <w:pPr>
              <w:jc w:val="center"/>
            </w:pPr>
            <w:r>
              <w:t>6.2</w:t>
            </w:r>
          </w:p>
        </w:tc>
        <w:tc>
          <w:tcPr>
            <w:tcW w:w="2773" w:type="dxa"/>
            <w:vMerge w:val="restart"/>
          </w:tcPr>
          <w:p w:rsidR="00E320A7" w:rsidRPr="00983FA9" w:rsidRDefault="00983FA9" w:rsidP="00F56CCE">
            <w:pPr>
              <w:jc w:val="both"/>
              <w:rPr>
                <w:color w:val="000000"/>
                <w:shd w:val="clear" w:color="auto" w:fill="FFFFFF"/>
              </w:rPr>
            </w:pPr>
            <w:r w:rsidRPr="00983FA9">
              <w:rPr>
                <w:color w:val="000000"/>
                <w:shd w:val="clear" w:color="auto" w:fill="FFFFFF"/>
              </w:rPr>
              <w:t>Приобретение уличных спортивных тренажеров для установки на территории ТОС №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83FA9">
              <w:rPr>
                <w:color w:val="000000"/>
                <w:shd w:val="clear" w:color="auto" w:fill="FFFFFF"/>
              </w:rPr>
              <w:t>4 в д.Наход</w:t>
            </w:r>
          </w:p>
        </w:tc>
        <w:tc>
          <w:tcPr>
            <w:tcW w:w="1765" w:type="dxa"/>
            <w:vMerge w:val="restart"/>
          </w:tcPr>
          <w:p w:rsidR="00E320A7" w:rsidRPr="00CB1133" w:rsidRDefault="00E320A7" w:rsidP="00636A71">
            <w:pPr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  <w:vMerge w:val="restart"/>
          </w:tcPr>
          <w:p w:rsidR="00E320A7" w:rsidRDefault="00E320A7" w:rsidP="00636A71">
            <w:pPr>
              <w:jc w:val="center"/>
            </w:pPr>
          </w:p>
          <w:p w:rsidR="00E320A7" w:rsidRPr="00CB1133" w:rsidRDefault="00E320A7" w:rsidP="00636A71">
            <w:pPr>
              <w:jc w:val="center"/>
            </w:pPr>
            <w:r>
              <w:t>2025</w:t>
            </w:r>
          </w:p>
        </w:tc>
        <w:tc>
          <w:tcPr>
            <w:tcW w:w="1418" w:type="dxa"/>
            <w:vMerge w:val="restart"/>
          </w:tcPr>
          <w:p w:rsidR="00E320A7" w:rsidRDefault="00E320A7" w:rsidP="00636A71"/>
          <w:p w:rsidR="00E320A7" w:rsidRPr="00CB1133" w:rsidRDefault="00E320A7" w:rsidP="00636A71">
            <w:pPr>
              <w:jc w:val="center"/>
            </w:pPr>
            <w:r>
              <w:t>1.6.1.</w:t>
            </w:r>
          </w:p>
        </w:tc>
        <w:tc>
          <w:tcPr>
            <w:tcW w:w="1700" w:type="dxa"/>
          </w:tcPr>
          <w:p w:rsidR="00E320A7" w:rsidRPr="00CB1133" w:rsidRDefault="00E320A7" w:rsidP="00636A71">
            <w:pPr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1A096C" w:rsidRDefault="00E320A7" w:rsidP="00636A71">
            <w:pPr>
              <w:jc w:val="center"/>
            </w:pPr>
            <w:r>
              <w:t>100,00000</w:t>
            </w:r>
          </w:p>
        </w:tc>
        <w:tc>
          <w:tcPr>
            <w:tcW w:w="1134" w:type="dxa"/>
          </w:tcPr>
          <w:p w:rsidR="00E320A7" w:rsidRDefault="00E320A7" w:rsidP="00636A71">
            <w:pPr>
              <w:jc w:val="center"/>
            </w:pPr>
            <w:r w:rsidRPr="00C17E4D">
              <w:t>0,00000</w:t>
            </w:r>
          </w:p>
        </w:tc>
        <w:tc>
          <w:tcPr>
            <w:tcW w:w="1134" w:type="dxa"/>
          </w:tcPr>
          <w:p w:rsidR="00E320A7" w:rsidRDefault="00E320A7" w:rsidP="00636A71">
            <w:pPr>
              <w:jc w:val="center"/>
            </w:pPr>
            <w:r w:rsidRPr="00C17E4D">
              <w:t>0,00000</w:t>
            </w:r>
          </w:p>
        </w:tc>
        <w:tc>
          <w:tcPr>
            <w:tcW w:w="1134" w:type="dxa"/>
            <w:gridSpan w:val="2"/>
          </w:tcPr>
          <w:p w:rsidR="00E320A7" w:rsidRDefault="00E320A7" w:rsidP="00636A71">
            <w:r w:rsidRPr="00C17E4D">
              <w:t>0,00000</w:t>
            </w:r>
          </w:p>
        </w:tc>
        <w:tc>
          <w:tcPr>
            <w:tcW w:w="1134" w:type="dxa"/>
          </w:tcPr>
          <w:p w:rsidR="00E320A7" w:rsidRDefault="00E320A7" w:rsidP="00636A71">
            <w:r w:rsidRPr="00C17E4D">
              <w:t>0,00000</w:t>
            </w:r>
          </w:p>
        </w:tc>
      </w:tr>
      <w:tr w:rsidR="00E320A7" w:rsidTr="00636A71">
        <w:trPr>
          <w:trHeight w:val="422"/>
        </w:trPr>
        <w:tc>
          <w:tcPr>
            <w:tcW w:w="774" w:type="dxa"/>
            <w:vMerge/>
          </w:tcPr>
          <w:p w:rsidR="00E320A7" w:rsidRDefault="00E320A7" w:rsidP="00636A71"/>
        </w:tc>
        <w:tc>
          <w:tcPr>
            <w:tcW w:w="2773" w:type="dxa"/>
            <w:vMerge/>
          </w:tcPr>
          <w:p w:rsidR="00E320A7" w:rsidRDefault="00E320A7" w:rsidP="00636A71"/>
        </w:tc>
        <w:tc>
          <w:tcPr>
            <w:tcW w:w="1765" w:type="dxa"/>
            <w:vMerge/>
          </w:tcPr>
          <w:p w:rsidR="00E320A7" w:rsidRPr="00CB1133" w:rsidRDefault="00E320A7" w:rsidP="00636A71"/>
        </w:tc>
        <w:tc>
          <w:tcPr>
            <w:tcW w:w="1134" w:type="dxa"/>
            <w:vMerge/>
          </w:tcPr>
          <w:p w:rsidR="00E320A7" w:rsidRPr="00CB1133" w:rsidRDefault="00E320A7" w:rsidP="00636A71"/>
        </w:tc>
        <w:tc>
          <w:tcPr>
            <w:tcW w:w="1418" w:type="dxa"/>
            <w:vMerge/>
          </w:tcPr>
          <w:p w:rsidR="00E320A7" w:rsidRPr="00CB1133" w:rsidRDefault="00E320A7" w:rsidP="00636A71"/>
        </w:tc>
        <w:tc>
          <w:tcPr>
            <w:tcW w:w="1700" w:type="dxa"/>
          </w:tcPr>
          <w:p w:rsidR="00E320A7" w:rsidRPr="00CB1133" w:rsidRDefault="00E320A7" w:rsidP="00636A71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E320A7" w:rsidRDefault="00E320A7" w:rsidP="00636A71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E320A7" w:rsidRPr="001A096C" w:rsidRDefault="00E320A7" w:rsidP="00636A71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E320A7" w:rsidRDefault="00E320A7" w:rsidP="00636A71">
            <w:pPr>
              <w:jc w:val="center"/>
            </w:pPr>
            <w:r w:rsidRPr="00C17E4D">
              <w:t>0,00000</w:t>
            </w:r>
          </w:p>
        </w:tc>
        <w:tc>
          <w:tcPr>
            <w:tcW w:w="1134" w:type="dxa"/>
            <w:gridSpan w:val="2"/>
          </w:tcPr>
          <w:p w:rsidR="00E320A7" w:rsidRDefault="00E320A7" w:rsidP="00636A71">
            <w:pPr>
              <w:jc w:val="center"/>
            </w:pPr>
            <w:r w:rsidRPr="00C17E4D">
              <w:t>0,00000</w:t>
            </w:r>
          </w:p>
        </w:tc>
        <w:tc>
          <w:tcPr>
            <w:tcW w:w="1134" w:type="dxa"/>
          </w:tcPr>
          <w:p w:rsidR="00E320A7" w:rsidRDefault="00E320A7" w:rsidP="00636A71">
            <w:pPr>
              <w:jc w:val="center"/>
            </w:pPr>
            <w:r w:rsidRPr="00C17E4D">
              <w:t>0,00000</w:t>
            </w:r>
          </w:p>
        </w:tc>
      </w:tr>
      <w:tr w:rsidR="00E320A7" w:rsidTr="00E177AF">
        <w:trPr>
          <w:trHeight w:val="972"/>
        </w:trPr>
        <w:tc>
          <w:tcPr>
            <w:tcW w:w="774" w:type="dxa"/>
            <w:vMerge w:val="restart"/>
          </w:tcPr>
          <w:p w:rsidR="00E320A7" w:rsidRPr="005F588A" w:rsidRDefault="00E320A7" w:rsidP="00E177AF">
            <w:pPr>
              <w:snapToGrid w:val="0"/>
              <w:jc w:val="center"/>
            </w:pPr>
            <w:r>
              <w:t>6</w:t>
            </w:r>
            <w:r w:rsidRPr="005F588A">
              <w:t>.</w:t>
            </w:r>
            <w:r>
              <w:t>3</w:t>
            </w:r>
          </w:p>
        </w:tc>
        <w:tc>
          <w:tcPr>
            <w:tcW w:w="2773" w:type="dxa"/>
            <w:vMerge w:val="restart"/>
          </w:tcPr>
          <w:p w:rsidR="00E320A7" w:rsidRPr="00CB1133" w:rsidRDefault="00E320A7" w:rsidP="00E177AF">
            <w:pPr>
              <w:spacing w:line="240" w:lineRule="exact"/>
              <w:jc w:val="both"/>
              <w:rPr>
                <w:color w:val="000000"/>
              </w:rPr>
            </w:pPr>
            <w:r>
              <w:t xml:space="preserve">Приобретение и установка скамеек с крышей на территории ТОС № 3 д.МамоновоТогодского территориального отдела </w:t>
            </w:r>
          </w:p>
        </w:tc>
        <w:tc>
          <w:tcPr>
            <w:tcW w:w="1765" w:type="dxa"/>
            <w:vMerge w:val="restart"/>
          </w:tcPr>
          <w:p w:rsidR="00E320A7" w:rsidRPr="00CB1133" w:rsidRDefault="00E320A7" w:rsidP="00E177AF">
            <w:pPr>
              <w:spacing w:line="240" w:lineRule="exact"/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  <w:vMerge w:val="restart"/>
          </w:tcPr>
          <w:p w:rsidR="00E320A7" w:rsidRDefault="00E320A7" w:rsidP="00E177AF">
            <w:pPr>
              <w:jc w:val="center"/>
            </w:pPr>
          </w:p>
          <w:p w:rsidR="00E320A7" w:rsidRDefault="00E320A7" w:rsidP="00E177AF">
            <w:pPr>
              <w:jc w:val="center"/>
            </w:pPr>
          </w:p>
          <w:p w:rsidR="00E320A7" w:rsidRPr="00CB1133" w:rsidRDefault="00E320A7" w:rsidP="00E177AF">
            <w:pPr>
              <w:jc w:val="center"/>
            </w:pPr>
            <w:r w:rsidRPr="00CB1133">
              <w:t>202</w:t>
            </w:r>
            <w:r>
              <w:t>6</w:t>
            </w:r>
          </w:p>
        </w:tc>
        <w:tc>
          <w:tcPr>
            <w:tcW w:w="1418" w:type="dxa"/>
            <w:vMerge w:val="restart"/>
          </w:tcPr>
          <w:p w:rsidR="00E320A7" w:rsidRDefault="00E320A7" w:rsidP="00E177AF">
            <w:pPr>
              <w:jc w:val="center"/>
            </w:pPr>
          </w:p>
          <w:p w:rsidR="00E320A7" w:rsidRDefault="00E320A7" w:rsidP="00E177AF">
            <w:pPr>
              <w:jc w:val="center"/>
            </w:pPr>
          </w:p>
          <w:p w:rsidR="00E320A7" w:rsidRPr="00CB1133" w:rsidRDefault="00E320A7" w:rsidP="00E177AF">
            <w:pPr>
              <w:jc w:val="center"/>
            </w:pPr>
            <w:r>
              <w:t>1.6.1.</w:t>
            </w:r>
          </w:p>
        </w:tc>
        <w:tc>
          <w:tcPr>
            <w:tcW w:w="1700" w:type="dxa"/>
          </w:tcPr>
          <w:p w:rsidR="00E320A7" w:rsidRPr="00CB1133" w:rsidRDefault="00E320A7" w:rsidP="00E177AF">
            <w:pPr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1A096C" w:rsidRDefault="00E320A7" w:rsidP="00E177AF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E320A7" w:rsidRDefault="00E320A7" w:rsidP="00E177AF">
            <w:r>
              <w:t>50,</w:t>
            </w:r>
            <w:r w:rsidRPr="00C17E4D">
              <w:t>00000</w:t>
            </w:r>
          </w:p>
        </w:tc>
        <w:tc>
          <w:tcPr>
            <w:tcW w:w="1134" w:type="dxa"/>
          </w:tcPr>
          <w:p w:rsidR="00E320A7" w:rsidRDefault="00E320A7" w:rsidP="00E177AF">
            <w:r>
              <w:t>0,</w:t>
            </w:r>
            <w:r w:rsidRPr="00C17E4D">
              <w:t>00000</w:t>
            </w:r>
          </w:p>
        </w:tc>
        <w:tc>
          <w:tcPr>
            <w:tcW w:w="1134" w:type="dxa"/>
            <w:gridSpan w:val="2"/>
          </w:tcPr>
          <w:p w:rsidR="00E320A7" w:rsidRDefault="00E320A7" w:rsidP="00E177AF">
            <w:r w:rsidRPr="00C17E4D">
              <w:t>0,00000</w:t>
            </w:r>
          </w:p>
        </w:tc>
        <w:tc>
          <w:tcPr>
            <w:tcW w:w="1134" w:type="dxa"/>
          </w:tcPr>
          <w:p w:rsidR="00E320A7" w:rsidRDefault="00E320A7" w:rsidP="00E177AF">
            <w:r w:rsidRPr="00C17E4D">
              <w:t>0,00000</w:t>
            </w:r>
          </w:p>
        </w:tc>
      </w:tr>
      <w:tr w:rsidR="00E320A7" w:rsidTr="00E177AF">
        <w:trPr>
          <w:trHeight w:val="422"/>
        </w:trPr>
        <w:tc>
          <w:tcPr>
            <w:tcW w:w="774" w:type="dxa"/>
            <w:vMerge/>
          </w:tcPr>
          <w:p w:rsidR="00E320A7" w:rsidRDefault="00E320A7" w:rsidP="00E177AF"/>
        </w:tc>
        <w:tc>
          <w:tcPr>
            <w:tcW w:w="2773" w:type="dxa"/>
            <w:vMerge/>
          </w:tcPr>
          <w:p w:rsidR="00E320A7" w:rsidRPr="00CB1133" w:rsidRDefault="00E320A7" w:rsidP="00E177AF">
            <w:pPr>
              <w:spacing w:line="240" w:lineRule="exact"/>
            </w:pPr>
          </w:p>
        </w:tc>
        <w:tc>
          <w:tcPr>
            <w:tcW w:w="1765" w:type="dxa"/>
            <w:vMerge/>
          </w:tcPr>
          <w:p w:rsidR="00E320A7" w:rsidRPr="00CB1133" w:rsidRDefault="00E320A7" w:rsidP="00E177AF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</w:tcPr>
          <w:p w:rsidR="00E320A7" w:rsidRPr="00CB1133" w:rsidRDefault="00E320A7" w:rsidP="00E177AF"/>
        </w:tc>
        <w:tc>
          <w:tcPr>
            <w:tcW w:w="1418" w:type="dxa"/>
            <w:vMerge/>
          </w:tcPr>
          <w:p w:rsidR="00E320A7" w:rsidRPr="00CB1133" w:rsidRDefault="00E320A7" w:rsidP="00E177AF"/>
        </w:tc>
        <w:tc>
          <w:tcPr>
            <w:tcW w:w="1700" w:type="dxa"/>
          </w:tcPr>
          <w:p w:rsidR="00E320A7" w:rsidRPr="00CB1133" w:rsidRDefault="00E320A7" w:rsidP="00E177AF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E320A7" w:rsidRDefault="00E320A7" w:rsidP="00E177AF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E320A7" w:rsidRDefault="00E320A7" w:rsidP="00E177AF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E320A7" w:rsidRDefault="00E320A7" w:rsidP="00E177AF">
            <w:pPr>
              <w:jc w:val="center"/>
            </w:pPr>
            <w:r w:rsidRPr="00825A6B">
              <w:t>0,00000</w:t>
            </w:r>
          </w:p>
        </w:tc>
        <w:tc>
          <w:tcPr>
            <w:tcW w:w="1134" w:type="dxa"/>
            <w:gridSpan w:val="2"/>
          </w:tcPr>
          <w:p w:rsidR="00E320A7" w:rsidRDefault="00E320A7" w:rsidP="00E177AF">
            <w:pPr>
              <w:jc w:val="center"/>
            </w:pPr>
            <w:r w:rsidRPr="00825A6B">
              <w:t>0,00000</w:t>
            </w:r>
          </w:p>
        </w:tc>
        <w:tc>
          <w:tcPr>
            <w:tcW w:w="1134" w:type="dxa"/>
          </w:tcPr>
          <w:p w:rsidR="00E320A7" w:rsidRDefault="00E320A7" w:rsidP="00E177AF">
            <w:pPr>
              <w:jc w:val="center"/>
            </w:pPr>
            <w:r w:rsidRPr="00825A6B">
              <w:t>0,00000</w:t>
            </w:r>
          </w:p>
        </w:tc>
      </w:tr>
      <w:tr w:rsidR="00E320A7" w:rsidTr="00636A71">
        <w:trPr>
          <w:trHeight w:val="422"/>
        </w:trPr>
        <w:tc>
          <w:tcPr>
            <w:tcW w:w="774" w:type="dxa"/>
            <w:vMerge w:val="restart"/>
          </w:tcPr>
          <w:p w:rsidR="00E320A7" w:rsidRDefault="00E320A7" w:rsidP="00636A71"/>
          <w:p w:rsidR="00E320A7" w:rsidRPr="00D04EB6" w:rsidRDefault="00E320A7" w:rsidP="00636A71">
            <w:pPr>
              <w:jc w:val="center"/>
            </w:pPr>
            <w:r>
              <w:t>6.4</w:t>
            </w:r>
          </w:p>
        </w:tc>
        <w:tc>
          <w:tcPr>
            <w:tcW w:w="2773" w:type="dxa"/>
            <w:vMerge w:val="restart"/>
          </w:tcPr>
          <w:p w:rsidR="00E320A7" w:rsidRDefault="00E320A7" w:rsidP="00636A71">
            <w:pPr>
              <w:jc w:val="both"/>
            </w:pPr>
            <w:r>
              <w:t xml:space="preserve">Приобретение и установка уличных спортивных тренажеров на территории ТОС № 5 д. Залесье Тогодского территориального отдела </w:t>
            </w:r>
          </w:p>
        </w:tc>
        <w:tc>
          <w:tcPr>
            <w:tcW w:w="1765" w:type="dxa"/>
            <w:vMerge w:val="restart"/>
          </w:tcPr>
          <w:p w:rsidR="00E320A7" w:rsidRPr="00CB1133" w:rsidRDefault="00E320A7" w:rsidP="00636A71">
            <w:pPr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  <w:vMerge w:val="restart"/>
          </w:tcPr>
          <w:p w:rsidR="00E320A7" w:rsidRDefault="00E320A7" w:rsidP="00636A71">
            <w:pPr>
              <w:jc w:val="center"/>
            </w:pPr>
          </w:p>
          <w:p w:rsidR="00E320A7" w:rsidRPr="00CB1133" w:rsidRDefault="00E320A7" w:rsidP="00636A71">
            <w:pPr>
              <w:jc w:val="center"/>
            </w:pPr>
            <w:r>
              <w:t>2026</w:t>
            </w:r>
          </w:p>
        </w:tc>
        <w:tc>
          <w:tcPr>
            <w:tcW w:w="1418" w:type="dxa"/>
            <w:vMerge w:val="restart"/>
          </w:tcPr>
          <w:p w:rsidR="00E320A7" w:rsidRDefault="00E320A7" w:rsidP="00636A71"/>
          <w:p w:rsidR="00E320A7" w:rsidRPr="00CB1133" w:rsidRDefault="00E320A7" w:rsidP="00636A71">
            <w:pPr>
              <w:jc w:val="center"/>
            </w:pPr>
            <w:r>
              <w:t>1.6.1.</w:t>
            </w:r>
          </w:p>
        </w:tc>
        <w:tc>
          <w:tcPr>
            <w:tcW w:w="1700" w:type="dxa"/>
          </w:tcPr>
          <w:p w:rsidR="00E320A7" w:rsidRPr="00CB1133" w:rsidRDefault="00E320A7" w:rsidP="00636A71">
            <w:pPr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1A096C" w:rsidRDefault="00E320A7" w:rsidP="00636A71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E320A7" w:rsidRDefault="00E320A7" w:rsidP="00636A71">
            <w:pPr>
              <w:jc w:val="center"/>
            </w:pPr>
            <w:r>
              <w:t>10</w:t>
            </w:r>
            <w:r w:rsidRPr="00C17E4D">
              <w:t>0,00000</w:t>
            </w:r>
          </w:p>
        </w:tc>
        <w:tc>
          <w:tcPr>
            <w:tcW w:w="1134" w:type="dxa"/>
          </w:tcPr>
          <w:p w:rsidR="00E320A7" w:rsidRDefault="00E320A7" w:rsidP="00636A71">
            <w:pPr>
              <w:jc w:val="center"/>
            </w:pPr>
            <w:r w:rsidRPr="00C17E4D">
              <w:t>0,00000</w:t>
            </w:r>
          </w:p>
        </w:tc>
        <w:tc>
          <w:tcPr>
            <w:tcW w:w="1134" w:type="dxa"/>
            <w:gridSpan w:val="2"/>
          </w:tcPr>
          <w:p w:rsidR="00E320A7" w:rsidRDefault="00E320A7" w:rsidP="00636A71">
            <w:r w:rsidRPr="00C17E4D">
              <w:t>0,00000</w:t>
            </w:r>
          </w:p>
        </w:tc>
        <w:tc>
          <w:tcPr>
            <w:tcW w:w="1134" w:type="dxa"/>
          </w:tcPr>
          <w:p w:rsidR="00E320A7" w:rsidRDefault="00E320A7" w:rsidP="00636A71">
            <w:r w:rsidRPr="00C17E4D">
              <w:t>0,00000</w:t>
            </w:r>
          </w:p>
        </w:tc>
      </w:tr>
      <w:tr w:rsidR="00E320A7" w:rsidTr="00636A71">
        <w:trPr>
          <w:trHeight w:val="422"/>
        </w:trPr>
        <w:tc>
          <w:tcPr>
            <w:tcW w:w="774" w:type="dxa"/>
            <w:vMerge/>
          </w:tcPr>
          <w:p w:rsidR="00E320A7" w:rsidRDefault="00E320A7" w:rsidP="00636A71"/>
        </w:tc>
        <w:tc>
          <w:tcPr>
            <w:tcW w:w="2773" w:type="dxa"/>
            <w:vMerge/>
          </w:tcPr>
          <w:p w:rsidR="00E320A7" w:rsidRDefault="00E320A7" w:rsidP="00636A71"/>
        </w:tc>
        <w:tc>
          <w:tcPr>
            <w:tcW w:w="1765" w:type="dxa"/>
            <w:vMerge/>
          </w:tcPr>
          <w:p w:rsidR="00E320A7" w:rsidRPr="00CB1133" w:rsidRDefault="00E320A7" w:rsidP="00636A71"/>
        </w:tc>
        <w:tc>
          <w:tcPr>
            <w:tcW w:w="1134" w:type="dxa"/>
            <w:vMerge/>
          </w:tcPr>
          <w:p w:rsidR="00E320A7" w:rsidRPr="00CB1133" w:rsidRDefault="00E320A7" w:rsidP="00636A71"/>
        </w:tc>
        <w:tc>
          <w:tcPr>
            <w:tcW w:w="1418" w:type="dxa"/>
            <w:vMerge/>
          </w:tcPr>
          <w:p w:rsidR="00E320A7" w:rsidRPr="00CB1133" w:rsidRDefault="00E320A7" w:rsidP="00636A71"/>
        </w:tc>
        <w:tc>
          <w:tcPr>
            <w:tcW w:w="1700" w:type="dxa"/>
          </w:tcPr>
          <w:p w:rsidR="00E320A7" w:rsidRPr="00CB1133" w:rsidRDefault="00E320A7" w:rsidP="00636A71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E320A7" w:rsidRDefault="00E320A7" w:rsidP="00636A71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E320A7" w:rsidRPr="001A096C" w:rsidRDefault="00E320A7" w:rsidP="00636A71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E320A7" w:rsidRDefault="00E320A7" w:rsidP="00636A71">
            <w:pPr>
              <w:jc w:val="center"/>
            </w:pPr>
            <w:r w:rsidRPr="00C17E4D">
              <w:t>0,00000</w:t>
            </w:r>
          </w:p>
        </w:tc>
        <w:tc>
          <w:tcPr>
            <w:tcW w:w="1134" w:type="dxa"/>
            <w:gridSpan w:val="2"/>
          </w:tcPr>
          <w:p w:rsidR="00E320A7" w:rsidRDefault="00E320A7" w:rsidP="00636A71">
            <w:pPr>
              <w:jc w:val="center"/>
            </w:pPr>
            <w:r w:rsidRPr="00C17E4D">
              <w:t>0,00000</w:t>
            </w:r>
          </w:p>
        </w:tc>
        <w:tc>
          <w:tcPr>
            <w:tcW w:w="1134" w:type="dxa"/>
          </w:tcPr>
          <w:p w:rsidR="00E320A7" w:rsidRDefault="00E320A7" w:rsidP="00636A71">
            <w:pPr>
              <w:jc w:val="center"/>
            </w:pPr>
            <w:r w:rsidRPr="00C17E4D">
              <w:t>0,00000</w:t>
            </w:r>
          </w:p>
        </w:tc>
      </w:tr>
      <w:tr w:rsidR="00E320A7" w:rsidTr="00E177AF">
        <w:trPr>
          <w:trHeight w:val="972"/>
        </w:trPr>
        <w:tc>
          <w:tcPr>
            <w:tcW w:w="774" w:type="dxa"/>
            <w:vMerge w:val="restart"/>
          </w:tcPr>
          <w:p w:rsidR="00E320A7" w:rsidRPr="005F588A" w:rsidRDefault="00E320A7" w:rsidP="00E177AF">
            <w:pPr>
              <w:snapToGrid w:val="0"/>
              <w:jc w:val="center"/>
            </w:pPr>
            <w:r>
              <w:lastRenderedPageBreak/>
              <w:t>6</w:t>
            </w:r>
            <w:r w:rsidRPr="005F588A">
              <w:t>.</w:t>
            </w:r>
            <w:r>
              <w:t>5</w:t>
            </w:r>
          </w:p>
        </w:tc>
        <w:tc>
          <w:tcPr>
            <w:tcW w:w="2773" w:type="dxa"/>
            <w:vMerge w:val="restart"/>
          </w:tcPr>
          <w:p w:rsidR="00E320A7" w:rsidRPr="00CB1133" w:rsidRDefault="00E320A7" w:rsidP="00E177AF">
            <w:pPr>
              <w:spacing w:line="240" w:lineRule="exact"/>
              <w:jc w:val="both"/>
              <w:rPr>
                <w:color w:val="000000"/>
              </w:rPr>
            </w:pPr>
            <w:r>
              <w:t xml:space="preserve">Приобретение и установка скамеек с крышей на территории ТОС № 3 д. БобовищеТогодского территориального отдела </w:t>
            </w:r>
          </w:p>
        </w:tc>
        <w:tc>
          <w:tcPr>
            <w:tcW w:w="1765" w:type="dxa"/>
            <w:vMerge w:val="restart"/>
          </w:tcPr>
          <w:p w:rsidR="00E320A7" w:rsidRPr="00CB1133" w:rsidRDefault="00E320A7" w:rsidP="00E177AF">
            <w:pPr>
              <w:spacing w:line="240" w:lineRule="exact"/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  <w:vMerge w:val="restart"/>
          </w:tcPr>
          <w:p w:rsidR="00E320A7" w:rsidRDefault="00E320A7" w:rsidP="00E177AF">
            <w:pPr>
              <w:jc w:val="center"/>
            </w:pPr>
          </w:p>
          <w:p w:rsidR="00E320A7" w:rsidRDefault="00E320A7" w:rsidP="00E177AF">
            <w:pPr>
              <w:jc w:val="center"/>
            </w:pPr>
          </w:p>
          <w:p w:rsidR="00E320A7" w:rsidRPr="00CB1133" w:rsidRDefault="00E320A7" w:rsidP="00E177AF">
            <w:pPr>
              <w:jc w:val="center"/>
            </w:pPr>
            <w:r>
              <w:t>2027</w:t>
            </w:r>
          </w:p>
        </w:tc>
        <w:tc>
          <w:tcPr>
            <w:tcW w:w="1418" w:type="dxa"/>
            <w:vMerge w:val="restart"/>
          </w:tcPr>
          <w:p w:rsidR="00E320A7" w:rsidRDefault="00E320A7" w:rsidP="00E177AF">
            <w:pPr>
              <w:jc w:val="center"/>
            </w:pPr>
          </w:p>
          <w:p w:rsidR="00E320A7" w:rsidRDefault="00E320A7" w:rsidP="00E177AF">
            <w:pPr>
              <w:jc w:val="center"/>
            </w:pPr>
          </w:p>
          <w:p w:rsidR="00E320A7" w:rsidRPr="00CB1133" w:rsidRDefault="00E320A7" w:rsidP="00E177AF">
            <w:pPr>
              <w:jc w:val="center"/>
            </w:pPr>
            <w:r>
              <w:t>1.6.1.</w:t>
            </w:r>
          </w:p>
        </w:tc>
        <w:tc>
          <w:tcPr>
            <w:tcW w:w="1700" w:type="dxa"/>
          </w:tcPr>
          <w:p w:rsidR="00E320A7" w:rsidRPr="00CB1133" w:rsidRDefault="00E320A7" w:rsidP="00E177AF">
            <w:pPr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1A096C" w:rsidRDefault="00E320A7" w:rsidP="00E177AF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E320A7" w:rsidRDefault="00E320A7" w:rsidP="00E177AF">
            <w:r>
              <w:t>0,</w:t>
            </w:r>
            <w:r w:rsidRPr="00C17E4D">
              <w:t>00000</w:t>
            </w:r>
          </w:p>
        </w:tc>
        <w:tc>
          <w:tcPr>
            <w:tcW w:w="1134" w:type="dxa"/>
          </w:tcPr>
          <w:p w:rsidR="00E320A7" w:rsidRDefault="00E320A7" w:rsidP="00E177AF">
            <w:r>
              <w:t>50,</w:t>
            </w:r>
            <w:r w:rsidRPr="00C17E4D">
              <w:t>00000</w:t>
            </w:r>
          </w:p>
        </w:tc>
        <w:tc>
          <w:tcPr>
            <w:tcW w:w="1134" w:type="dxa"/>
            <w:gridSpan w:val="2"/>
          </w:tcPr>
          <w:p w:rsidR="00E320A7" w:rsidRDefault="00E320A7" w:rsidP="00E177AF">
            <w:r w:rsidRPr="00C17E4D">
              <w:t>0,00000</w:t>
            </w:r>
          </w:p>
        </w:tc>
        <w:tc>
          <w:tcPr>
            <w:tcW w:w="1134" w:type="dxa"/>
          </w:tcPr>
          <w:p w:rsidR="00E320A7" w:rsidRDefault="00E320A7" w:rsidP="00E177AF">
            <w:r w:rsidRPr="00C17E4D">
              <w:t>0,00000</w:t>
            </w:r>
          </w:p>
        </w:tc>
      </w:tr>
      <w:tr w:rsidR="00E320A7" w:rsidTr="00E177AF">
        <w:trPr>
          <w:trHeight w:val="422"/>
        </w:trPr>
        <w:tc>
          <w:tcPr>
            <w:tcW w:w="774" w:type="dxa"/>
            <w:vMerge/>
          </w:tcPr>
          <w:p w:rsidR="00E320A7" w:rsidRDefault="00E320A7" w:rsidP="00E177AF"/>
        </w:tc>
        <w:tc>
          <w:tcPr>
            <w:tcW w:w="2773" w:type="dxa"/>
            <w:vMerge/>
          </w:tcPr>
          <w:p w:rsidR="00E320A7" w:rsidRPr="00CB1133" w:rsidRDefault="00E320A7" w:rsidP="00E177AF">
            <w:pPr>
              <w:spacing w:line="240" w:lineRule="exact"/>
            </w:pPr>
          </w:p>
        </w:tc>
        <w:tc>
          <w:tcPr>
            <w:tcW w:w="1765" w:type="dxa"/>
            <w:vMerge/>
          </w:tcPr>
          <w:p w:rsidR="00E320A7" w:rsidRPr="00CB1133" w:rsidRDefault="00E320A7" w:rsidP="00E177AF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</w:tcPr>
          <w:p w:rsidR="00E320A7" w:rsidRPr="00CB1133" w:rsidRDefault="00E320A7" w:rsidP="00E177AF"/>
        </w:tc>
        <w:tc>
          <w:tcPr>
            <w:tcW w:w="1418" w:type="dxa"/>
            <w:vMerge/>
          </w:tcPr>
          <w:p w:rsidR="00E320A7" w:rsidRPr="00CB1133" w:rsidRDefault="00E320A7" w:rsidP="00E177AF"/>
        </w:tc>
        <w:tc>
          <w:tcPr>
            <w:tcW w:w="1700" w:type="dxa"/>
          </w:tcPr>
          <w:p w:rsidR="00E320A7" w:rsidRPr="00CB1133" w:rsidRDefault="00E320A7" w:rsidP="00E177AF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E320A7" w:rsidRDefault="00E320A7" w:rsidP="00E177AF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E320A7" w:rsidRDefault="00E320A7" w:rsidP="00E177AF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E320A7" w:rsidRDefault="00E320A7" w:rsidP="00E177AF">
            <w:pPr>
              <w:jc w:val="center"/>
            </w:pPr>
            <w:r w:rsidRPr="00825A6B">
              <w:t>0,00000</w:t>
            </w:r>
          </w:p>
        </w:tc>
        <w:tc>
          <w:tcPr>
            <w:tcW w:w="1134" w:type="dxa"/>
            <w:gridSpan w:val="2"/>
          </w:tcPr>
          <w:p w:rsidR="00E320A7" w:rsidRDefault="00E320A7" w:rsidP="00E177AF">
            <w:pPr>
              <w:jc w:val="center"/>
            </w:pPr>
            <w:r w:rsidRPr="00825A6B">
              <w:t>0,00000</w:t>
            </w:r>
          </w:p>
        </w:tc>
        <w:tc>
          <w:tcPr>
            <w:tcW w:w="1134" w:type="dxa"/>
          </w:tcPr>
          <w:p w:rsidR="00E320A7" w:rsidRDefault="00E320A7" w:rsidP="00E177AF">
            <w:pPr>
              <w:jc w:val="center"/>
            </w:pPr>
            <w:r w:rsidRPr="00825A6B">
              <w:t>0,00000</w:t>
            </w:r>
          </w:p>
        </w:tc>
      </w:tr>
      <w:tr w:rsidR="00E320A7" w:rsidTr="00A73F12">
        <w:trPr>
          <w:trHeight w:val="422"/>
        </w:trPr>
        <w:tc>
          <w:tcPr>
            <w:tcW w:w="774" w:type="dxa"/>
            <w:vMerge w:val="restart"/>
          </w:tcPr>
          <w:p w:rsidR="00E320A7" w:rsidRDefault="00E320A7" w:rsidP="00A73F12"/>
          <w:p w:rsidR="00E320A7" w:rsidRPr="00D04EB6" w:rsidRDefault="00E320A7" w:rsidP="00A73F12">
            <w:pPr>
              <w:jc w:val="center"/>
            </w:pPr>
            <w:r>
              <w:t>6.6</w:t>
            </w:r>
          </w:p>
        </w:tc>
        <w:tc>
          <w:tcPr>
            <w:tcW w:w="2773" w:type="dxa"/>
            <w:vMerge w:val="restart"/>
          </w:tcPr>
          <w:p w:rsidR="00E320A7" w:rsidRDefault="00E320A7" w:rsidP="00A73F12">
            <w:pPr>
              <w:jc w:val="both"/>
            </w:pPr>
            <w:r>
              <w:t xml:space="preserve">Приобретение и установка уличных спортивных тренажеров на территории ТОС «Тогодь» Тогодского территориального отдела </w:t>
            </w:r>
          </w:p>
        </w:tc>
        <w:tc>
          <w:tcPr>
            <w:tcW w:w="1765" w:type="dxa"/>
            <w:vMerge w:val="restart"/>
          </w:tcPr>
          <w:p w:rsidR="00E320A7" w:rsidRPr="00CB1133" w:rsidRDefault="00E320A7" w:rsidP="00A73F12">
            <w:pPr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  <w:vMerge w:val="restart"/>
          </w:tcPr>
          <w:p w:rsidR="00E320A7" w:rsidRDefault="00E320A7" w:rsidP="00A73F12">
            <w:pPr>
              <w:jc w:val="center"/>
            </w:pPr>
          </w:p>
          <w:p w:rsidR="00E320A7" w:rsidRPr="00CB1133" w:rsidRDefault="00E320A7" w:rsidP="00A73F12">
            <w:pPr>
              <w:jc w:val="center"/>
            </w:pPr>
            <w:r>
              <w:t>2027</w:t>
            </w:r>
          </w:p>
        </w:tc>
        <w:tc>
          <w:tcPr>
            <w:tcW w:w="1418" w:type="dxa"/>
            <w:vMerge w:val="restart"/>
          </w:tcPr>
          <w:p w:rsidR="00E320A7" w:rsidRDefault="00E320A7" w:rsidP="00A73F12"/>
          <w:p w:rsidR="00E320A7" w:rsidRPr="00CB1133" w:rsidRDefault="00E320A7" w:rsidP="00A73F12">
            <w:pPr>
              <w:jc w:val="center"/>
            </w:pPr>
            <w:r>
              <w:t>1.6.1.</w:t>
            </w:r>
          </w:p>
        </w:tc>
        <w:tc>
          <w:tcPr>
            <w:tcW w:w="1700" w:type="dxa"/>
          </w:tcPr>
          <w:p w:rsidR="00E320A7" w:rsidRPr="00CB1133" w:rsidRDefault="00E320A7" w:rsidP="00A73F12">
            <w:pPr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1A096C" w:rsidRDefault="00E320A7" w:rsidP="00A73F12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E320A7" w:rsidRDefault="00E320A7" w:rsidP="00A73F12">
            <w:pPr>
              <w:jc w:val="center"/>
            </w:pPr>
            <w:r w:rsidRPr="00C17E4D">
              <w:t>0,00000</w:t>
            </w:r>
          </w:p>
        </w:tc>
        <w:tc>
          <w:tcPr>
            <w:tcW w:w="1134" w:type="dxa"/>
          </w:tcPr>
          <w:p w:rsidR="00E320A7" w:rsidRDefault="00E320A7" w:rsidP="00A73F12">
            <w:pPr>
              <w:jc w:val="center"/>
            </w:pPr>
            <w:r>
              <w:t>10</w:t>
            </w:r>
            <w:r w:rsidRPr="00C17E4D">
              <w:t>0,00000</w:t>
            </w:r>
          </w:p>
        </w:tc>
        <w:tc>
          <w:tcPr>
            <w:tcW w:w="1134" w:type="dxa"/>
            <w:gridSpan w:val="2"/>
          </w:tcPr>
          <w:p w:rsidR="00E320A7" w:rsidRDefault="00E320A7" w:rsidP="00A73F12">
            <w:r w:rsidRPr="00C17E4D">
              <w:t>0,00000</w:t>
            </w:r>
          </w:p>
        </w:tc>
        <w:tc>
          <w:tcPr>
            <w:tcW w:w="1134" w:type="dxa"/>
          </w:tcPr>
          <w:p w:rsidR="00E320A7" w:rsidRDefault="00E320A7" w:rsidP="00A73F12">
            <w:r w:rsidRPr="00C17E4D">
              <w:t>0,00000</w:t>
            </w:r>
          </w:p>
        </w:tc>
      </w:tr>
      <w:tr w:rsidR="00E320A7" w:rsidTr="00A73F12">
        <w:trPr>
          <w:trHeight w:val="422"/>
        </w:trPr>
        <w:tc>
          <w:tcPr>
            <w:tcW w:w="774" w:type="dxa"/>
            <w:vMerge/>
          </w:tcPr>
          <w:p w:rsidR="00E320A7" w:rsidRDefault="00E320A7" w:rsidP="00A73F12"/>
        </w:tc>
        <w:tc>
          <w:tcPr>
            <w:tcW w:w="2773" w:type="dxa"/>
            <w:vMerge/>
          </w:tcPr>
          <w:p w:rsidR="00E320A7" w:rsidRDefault="00E320A7" w:rsidP="00A73F12"/>
        </w:tc>
        <w:tc>
          <w:tcPr>
            <w:tcW w:w="1765" w:type="dxa"/>
            <w:vMerge/>
          </w:tcPr>
          <w:p w:rsidR="00E320A7" w:rsidRPr="00CB1133" w:rsidRDefault="00E320A7" w:rsidP="00A73F12"/>
        </w:tc>
        <w:tc>
          <w:tcPr>
            <w:tcW w:w="1134" w:type="dxa"/>
            <w:vMerge/>
          </w:tcPr>
          <w:p w:rsidR="00E320A7" w:rsidRPr="00CB1133" w:rsidRDefault="00E320A7" w:rsidP="00A73F12"/>
        </w:tc>
        <w:tc>
          <w:tcPr>
            <w:tcW w:w="1418" w:type="dxa"/>
            <w:vMerge/>
          </w:tcPr>
          <w:p w:rsidR="00E320A7" w:rsidRPr="00CB1133" w:rsidRDefault="00E320A7" w:rsidP="00A73F12"/>
        </w:tc>
        <w:tc>
          <w:tcPr>
            <w:tcW w:w="1700" w:type="dxa"/>
          </w:tcPr>
          <w:p w:rsidR="00E320A7" w:rsidRPr="00CB1133" w:rsidRDefault="00E320A7" w:rsidP="00A73F12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E320A7" w:rsidRDefault="00E320A7" w:rsidP="00A73F12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E320A7" w:rsidRPr="001A096C" w:rsidRDefault="00E320A7" w:rsidP="00A73F12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E320A7" w:rsidRDefault="00E320A7" w:rsidP="00A73F12">
            <w:pPr>
              <w:jc w:val="center"/>
            </w:pPr>
            <w:r w:rsidRPr="00C17E4D">
              <w:t>0,00000</w:t>
            </w:r>
          </w:p>
        </w:tc>
        <w:tc>
          <w:tcPr>
            <w:tcW w:w="1134" w:type="dxa"/>
            <w:gridSpan w:val="2"/>
          </w:tcPr>
          <w:p w:rsidR="00E320A7" w:rsidRDefault="00E320A7" w:rsidP="00A73F12">
            <w:pPr>
              <w:jc w:val="center"/>
            </w:pPr>
            <w:r w:rsidRPr="00C17E4D">
              <w:t>0,00000</w:t>
            </w:r>
          </w:p>
        </w:tc>
        <w:tc>
          <w:tcPr>
            <w:tcW w:w="1134" w:type="dxa"/>
          </w:tcPr>
          <w:p w:rsidR="00E320A7" w:rsidRDefault="00E320A7" w:rsidP="00A73F12">
            <w:pPr>
              <w:jc w:val="center"/>
            </w:pPr>
            <w:r w:rsidRPr="00C17E4D">
              <w:t>0,00000</w:t>
            </w:r>
          </w:p>
        </w:tc>
      </w:tr>
      <w:tr w:rsidR="00E320A7" w:rsidTr="00421AC6">
        <w:trPr>
          <w:trHeight w:val="459"/>
        </w:trPr>
        <w:tc>
          <w:tcPr>
            <w:tcW w:w="774" w:type="dxa"/>
          </w:tcPr>
          <w:p w:rsidR="00E320A7" w:rsidRPr="00312606" w:rsidRDefault="00E320A7" w:rsidP="00421A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60" w:type="dxa"/>
            <w:gridSpan w:val="11"/>
          </w:tcPr>
          <w:p w:rsidR="00E320A7" w:rsidRPr="00714FFF" w:rsidRDefault="00E320A7" w:rsidP="00421A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 7.</w:t>
            </w:r>
            <w:r w:rsidRPr="00714FFF">
              <w:rPr>
                <w:b/>
                <w:color w:val="000000"/>
              </w:rPr>
              <w:t xml:space="preserve"> Обеспечение  первичных  мер  пожарной  безопасности на территории территориального отдела</w:t>
            </w:r>
          </w:p>
        </w:tc>
      </w:tr>
      <w:tr w:rsidR="00E320A7" w:rsidTr="00421AC6">
        <w:trPr>
          <w:trHeight w:val="459"/>
        </w:trPr>
        <w:tc>
          <w:tcPr>
            <w:tcW w:w="774" w:type="dxa"/>
          </w:tcPr>
          <w:p w:rsidR="00E320A7" w:rsidRPr="005F588A" w:rsidRDefault="00E320A7" w:rsidP="00421AC6">
            <w:pPr>
              <w:snapToGrid w:val="0"/>
              <w:jc w:val="center"/>
            </w:pPr>
            <w:r>
              <w:t>7</w:t>
            </w:r>
            <w:r w:rsidRPr="005F588A">
              <w:t>.1</w:t>
            </w:r>
          </w:p>
        </w:tc>
        <w:tc>
          <w:tcPr>
            <w:tcW w:w="2773" w:type="dxa"/>
          </w:tcPr>
          <w:p w:rsidR="00E320A7" w:rsidRPr="008339BE" w:rsidRDefault="00E320A7" w:rsidP="00421AC6">
            <w:pPr>
              <w:spacing w:line="240" w:lineRule="exact"/>
              <w:jc w:val="both"/>
            </w:pPr>
            <w:r w:rsidRPr="008339BE">
              <w:t>Обустройство пожарных водоёмов</w:t>
            </w:r>
          </w:p>
        </w:tc>
        <w:tc>
          <w:tcPr>
            <w:tcW w:w="1765" w:type="dxa"/>
          </w:tcPr>
          <w:p w:rsidR="00E320A7" w:rsidRPr="000E159F" w:rsidRDefault="00E320A7" w:rsidP="00421AC6">
            <w:pPr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E320A7" w:rsidRDefault="00E320A7" w:rsidP="00421AC6">
            <w:pPr>
              <w:snapToGrid w:val="0"/>
              <w:jc w:val="center"/>
            </w:pPr>
          </w:p>
          <w:p w:rsidR="00E320A7" w:rsidRPr="00C36D6F" w:rsidRDefault="00E1669F" w:rsidP="00421AC6">
            <w:pPr>
              <w:snapToGrid w:val="0"/>
              <w:jc w:val="center"/>
            </w:pPr>
            <w:r>
              <w:t>202</w:t>
            </w:r>
            <w:r w:rsidR="00E320A7" w:rsidRPr="00C36D6F">
              <w:t>5-2029</w:t>
            </w:r>
          </w:p>
        </w:tc>
        <w:tc>
          <w:tcPr>
            <w:tcW w:w="1418" w:type="dxa"/>
          </w:tcPr>
          <w:p w:rsidR="00E320A7" w:rsidRDefault="00E320A7" w:rsidP="00421AC6">
            <w:pPr>
              <w:jc w:val="center"/>
            </w:pPr>
          </w:p>
          <w:p w:rsidR="00E320A7" w:rsidRPr="00C36D6F" w:rsidRDefault="00E320A7" w:rsidP="00421AC6">
            <w:pPr>
              <w:jc w:val="center"/>
            </w:pPr>
            <w:r>
              <w:t>1.7</w:t>
            </w:r>
            <w:r w:rsidRPr="00C36D6F">
              <w:t>.1</w:t>
            </w:r>
          </w:p>
        </w:tc>
        <w:tc>
          <w:tcPr>
            <w:tcW w:w="1700" w:type="dxa"/>
          </w:tcPr>
          <w:p w:rsidR="00E320A7" w:rsidRPr="001A096C" w:rsidRDefault="00E320A7" w:rsidP="00421AC6">
            <w:pPr>
              <w:jc w:val="center"/>
              <w:rPr>
                <w:sz w:val="24"/>
                <w:szCs w:val="24"/>
              </w:rPr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064549" w:rsidRDefault="00E320A7" w:rsidP="00421AC6">
            <w:pPr>
              <w:snapToGrid w:val="0"/>
              <w:jc w:val="center"/>
              <w:rPr>
                <w:color w:val="000000"/>
              </w:rPr>
            </w:pPr>
            <w:r w:rsidRPr="00064549">
              <w:rPr>
                <w:color w:val="000000"/>
              </w:rPr>
              <w:t>24,00000</w:t>
            </w:r>
          </w:p>
        </w:tc>
        <w:tc>
          <w:tcPr>
            <w:tcW w:w="1134" w:type="dxa"/>
          </w:tcPr>
          <w:p w:rsidR="00E320A7" w:rsidRPr="00064549" w:rsidRDefault="00E320A7" w:rsidP="00421AC6">
            <w:r w:rsidRPr="00064549">
              <w:rPr>
                <w:color w:val="000000"/>
              </w:rPr>
              <w:t>24,00000</w:t>
            </w:r>
          </w:p>
        </w:tc>
        <w:tc>
          <w:tcPr>
            <w:tcW w:w="1134" w:type="dxa"/>
          </w:tcPr>
          <w:p w:rsidR="00E320A7" w:rsidRPr="00064549" w:rsidRDefault="00E320A7" w:rsidP="00421AC6">
            <w:r w:rsidRPr="00064549">
              <w:rPr>
                <w:color w:val="000000"/>
              </w:rPr>
              <w:t>24,00000</w:t>
            </w:r>
          </w:p>
        </w:tc>
        <w:tc>
          <w:tcPr>
            <w:tcW w:w="1134" w:type="dxa"/>
            <w:gridSpan w:val="2"/>
          </w:tcPr>
          <w:p w:rsidR="00E320A7" w:rsidRDefault="00E320A7" w:rsidP="00421AC6">
            <w:r>
              <w:rPr>
                <w:color w:val="000000"/>
              </w:rPr>
              <w:t>2</w:t>
            </w:r>
            <w:r w:rsidRPr="00433FEA">
              <w:rPr>
                <w:color w:val="000000"/>
              </w:rPr>
              <w:t>0,00000</w:t>
            </w:r>
          </w:p>
        </w:tc>
        <w:tc>
          <w:tcPr>
            <w:tcW w:w="1134" w:type="dxa"/>
          </w:tcPr>
          <w:p w:rsidR="00E320A7" w:rsidRDefault="00E320A7" w:rsidP="00421AC6">
            <w:r>
              <w:rPr>
                <w:color w:val="000000"/>
              </w:rPr>
              <w:t>2</w:t>
            </w:r>
            <w:r w:rsidRPr="00433FEA">
              <w:rPr>
                <w:color w:val="000000"/>
              </w:rPr>
              <w:t>0,00000</w:t>
            </w:r>
          </w:p>
        </w:tc>
      </w:tr>
      <w:tr w:rsidR="00E320A7" w:rsidTr="00421AC6">
        <w:trPr>
          <w:trHeight w:val="459"/>
        </w:trPr>
        <w:tc>
          <w:tcPr>
            <w:tcW w:w="774" w:type="dxa"/>
          </w:tcPr>
          <w:p w:rsidR="00E320A7" w:rsidRPr="00B41C0C" w:rsidRDefault="00E320A7" w:rsidP="00421AC6">
            <w:pPr>
              <w:snapToGrid w:val="0"/>
              <w:jc w:val="center"/>
            </w:pPr>
            <w:r>
              <w:t>7</w:t>
            </w:r>
            <w:r w:rsidRPr="00B41C0C">
              <w:t>.2</w:t>
            </w:r>
          </w:p>
        </w:tc>
        <w:tc>
          <w:tcPr>
            <w:tcW w:w="2773" w:type="dxa"/>
          </w:tcPr>
          <w:p w:rsidR="00E320A7" w:rsidRPr="00B41C0C" w:rsidRDefault="00E320A7" w:rsidP="00421AC6">
            <w:pPr>
              <w:spacing w:line="240" w:lineRule="exact"/>
              <w:jc w:val="both"/>
            </w:pPr>
            <w:r w:rsidRPr="00B41C0C">
              <w:t xml:space="preserve">Оснащенность пожарно-техническим инвентарем </w:t>
            </w:r>
          </w:p>
        </w:tc>
        <w:tc>
          <w:tcPr>
            <w:tcW w:w="1765" w:type="dxa"/>
          </w:tcPr>
          <w:p w:rsidR="00E320A7" w:rsidRPr="000E159F" w:rsidRDefault="00E320A7" w:rsidP="00421AC6">
            <w:pPr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E320A7" w:rsidRPr="00C36D6F" w:rsidRDefault="00E320A7" w:rsidP="00421AC6">
            <w:pPr>
              <w:snapToGrid w:val="0"/>
              <w:jc w:val="center"/>
            </w:pPr>
            <w:r>
              <w:t>2028</w:t>
            </w:r>
            <w:r w:rsidRPr="00C36D6F">
              <w:t>-2029</w:t>
            </w:r>
          </w:p>
        </w:tc>
        <w:tc>
          <w:tcPr>
            <w:tcW w:w="1418" w:type="dxa"/>
          </w:tcPr>
          <w:p w:rsidR="00E320A7" w:rsidRPr="00C36D6F" w:rsidRDefault="00E320A7" w:rsidP="00421AC6">
            <w:pPr>
              <w:jc w:val="center"/>
            </w:pPr>
            <w:r>
              <w:t>1.7</w:t>
            </w:r>
            <w:r w:rsidRPr="00C36D6F">
              <w:t>.2</w:t>
            </w:r>
            <w:r>
              <w:t>.</w:t>
            </w:r>
          </w:p>
        </w:tc>
        <w:tc>
          <w:tcPr>
            <w:tcW w:w="1700" w:type="dxa"/>
          </w:tcPr>
          <w:p w:rsidR="00E320A7" w:rsidRPr="001A096C" w:rsidRDefault="00E320A7" w:rsidP="00421AC6">
            <w:pPr>
              <w:jc w:val="center"/>
              <w:rPr>
                <w:sz w:val="24"/>
                <w:szCs w:val="24"/>
              </w:rPr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064549" w:rsidRDefault="00E320A7" w:rsidP="00421AC6">
            <w:pPr>
              <w:snapToGrid w:val="0"/>
              <w:jc w:val="center"/>
              <w:rPr>
                <w:color w:val="000000"/>
              </w:rPr>
            </w:pPr>
            <w:r w:rsidRPr="00064549">
              <w:rPr>
                <w:color w:val="000000"/>
              </w:rPr>
              <w:t>0,00000</w:t>
            </w:r>
          </w:p>
        </w:tc>
        <w:tc>
          <w:tcPr>
            <w:tcW w:w="1134" w:type="dxa"/>
          </w:tcPr>
          <w:p w:rsidR="00E320A7" w:rsidRPr="00064549" w:rsidRDefault="00E320A7" w:rsidP="00421AC6">
            <w:r w:rsidRPr="00064549">
              <w:rPr>
                <w:color w:val="000000"/>
              </w:rPr>
              <w:t>0,00000</w:t>
            </w:r>
          </w:p>
        </w:tc>
        <w:tc>
          <w:tcPr>
            <w:tcW w:w="1134" w:type="dxa"/>
          </w:tcPr>
          <w:p w:rsidR="00E320A7" w:rsidRPr="00064549" w:rsidRDefault="00E320A7" w:rsidP="00421AC6">
            <w:r w:rsidRPr="00064549">
              <w:rPr>
                <w:color w:val="000000"/>
              </w:rPr>
              <w:t>0,00000</w:t>
            </w:r>
          </w:p>
        </w:tc>
        <w:tc>
          <w:tcPr>
            <w:tcW w:w="1134" w:type="dxa"/>
            <w:gridSpan w:val="2"/>
          </w:tcPr>
          <w:p w:rsidR="00E320A7" w:rsidRDefault="00E320A7" w:rsidP="00421AC6">
            <w:r w:rsidRPr="000F7326">
              <w:rPr>
                <w:color w:val="000000"/>
              </w:rPr>
              <w:t>5,00000</w:t>
            </w:r>
          </w:p>
        </w:tc>
        <w:tc>
          <w:tcPr>
            <w:tcW w:w="1134" w:type="dxa"/>
          </w:tcPr>
          <w:p w:rsidR="00E320A7" w:rsidRDefault="00E320A7" w:rsidP="00421AC6">
            <w:r w:rsidRPr="000F7326">
              <w:rPr>
                <w:color w:val="000000"/>
              </w:rPr>
              <w:t>5,00000</w:t>
            </w:r>
          </w:p>
        </w:tc>
      </w:tr>
      <w:tr w:rsidR="00E320A7" w:rsidTr="00421AC6">
        <w:trPr>
          <w:trHeight w:val="459"/>
        </w:trPr>
        <w:tc>
          <w:tcPr>
            <w:tcW w:w="774" w:type="dxa"/>
          </w:tcPr>
          <w:p w:rsidR="00E320A7" w:rsidRPr="00F77EF5" w:rsidRDefault="00E320A7" w:rsidP="00421AC6">
            <w:pPr>
              <w:snapToGrid w:val="0"/>
              <w:jc w:val="center"/>
              <w:rPr>
                <w:b/>
              </w:rPr>
            </w:pPr>
            <w:r w:rsidRPr="00F77EF5">
              <w:rPr>
                <w:b/>
              </w:rPr>
              <w:t>8</w:t>
            </w:r>
          </w:p>
        </w:tc>
        <w:tc>
          <w:tcPr>
            <w:tcW w:w="14460" w:type="dxa"/>
            <w:gridSpan w:val="11"/>
          </w:tcPr>
          <w:p w:rsidR="00E320A7" w:rsidRPr="00714FFF" w:rsidRDefault="00E320A7" w:rsidP="00421AC6">
            <w:pPr>
              <w:rPr>
                <w:b/>
                <w:color w:val="000000"/>
              </w:rPr>
            </w:pPr>
            <w:r w:rsidRPr="00714FFF">
              <w:rPr>
                <w:b/>
              </w:rPr>
              <w:t>Задача 8. Создание условий для организации на территории территориального отдела досуга и обеспечения жителей услугами организаций культуры</w:t>
            </w:r>
          </w:p>
        </w:tc>
      </w:tr>
      <w:tr w:rsidR="00E320A7" w:rsidTr="00421AC6">
        <w:trPr>
          <w:trHeight w:val="459"/>
        </w:trPr>
        <w:tc>
          <w:tcPr>
            <w:tcW w:w="774" w:type="dxa"/>
          </w:tcPr>
          <w:p w:rsidR="00E320A7" w:rsidRDefault="00E320A7" w:rsidP="00421AC6">
            <w:pPr>
              <w:snapToGrid w:val="0"/>
              <w:jc w:val="center"/>
            </w:pPr>
            <w:r>
              <w:t>8.1</w:t>
            </w:r>
          </w:p>
        </w:tc>
        <w:tc>
          <w:tcPr>
            <w:tcW w:w="2773" w:type="dxa"/>
          </w:tcPr>
          <w:p w:rsidR="00E320A7" w:rsidRPr="00F77EF5" w:rsidRDefault="00E320A7" w:rsidP="00421AC6">
            <w:pPr>
              <w:spacing w:line="240" w:lineRule="exact"/>
              <w:jc w:val="both"/>
            </w:pPr>
            <w:r w:rsidRPr="00F77EF5">
              <w:t>Проведение мероприятий в сфере культуры</w:t>
            </w:r>
          </w:p>
        </w:tc>
        <w:tc>
          <w:tcPr>
            <w:tcW w:w="1765" w:type="dxa"/>
          </w:tcPr>
          <w:p w:rsidR="00E320A7" w:rsidRDefault="00E320A7" w:rsidP="00421AC6">
            <w:pPr>
              <w:jc w:val="center"/>
            </w:pPr>
            <w:r>
              <w:t>Тогодской</w:t>
            </w:r>
            <w:r w:rsidR="00983FA9">
              <w:t xml:space="preserve"> </w:t>
            </w:r>
            <w:r>
              <w:t>т</w:t>
            </w:r>
            <w:r w:rsidRPr="00CB1133">
              <w:t>еррито-риальный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E320A7" w:rsidRPr="00C36D6F" w:rsidRDefault="00E320A7" w:rsidP="00421AC6">
            <w:pPr>
              <w:snapToGrid w:val="0"/>
              <w:jc w:val="center"/>
            </w:pPr>
            <w:r w:rsidRPr="00C36D6F">
              <w:t>2025-2029</w:t>
            </w:r>
          </w:p>
        </w:tc>
        <w:tc>
          <w:tcPr>
            <w:tcW w:w="1418" w:type="dxa"/>
          </w:tcPr>
          <w:p w:rsidR="00E320A7" w:rsidRDefault="00E320A7" w:rsidP="00421AC6">
            <w:pPr>
              <w:jc w:val="center"/>
            </w:pPr>
            <w:r>
              <w:t>1.8.1.</w:t>
            </w:r>
          </w:p>
        </w:tc>
        <w:tc>
          <w:tcPr>
            <w:tcW w:w="1700" w:type="dxa"/>
          </w:tcPr>
          <w:p w:rsidR="00E320A7" w:rsidRDefault="00E320A7" w:rsidP="00421AC6">
            <w:pPr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E320A7" w:rsidRPr="001A096C" w:rsidRDefault="00E320A7" w:rsidP="00421AC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15,00000</w:t>
            </w:r>
          </w:p>
        </w:tc>
        <w:tc>
          <w:tcPr>
            <w:tcW w:w="1134" w:type="dxa"/>
          </w:tcPr>
          <w:p w:rsidR="00E320A7" w:rsidRDefault="00E320A7" w:rsidP="00421AC6">
            <w:r>
              <w:rPr>
                <w:color w:val="000000"/>
              </w:rPr>
              <w:t>1</w:t>
            </w:r>
            <w:r w:rsidRPr="000F7326">
              <w:rPr>
                <w:color w:val="000000"/>
              </w:rPr>
              <w:t>5,00000</w:t>
            </w:r>
          </w:p>
        </w:tc>
        <w:tc>
          <w:tcPr>
            <w:tcW w:w="1134" w:type="dxa"/>
          </w:tcPr>
          <w:p w:rsidR="00E320A7" w:rsidRDefault="00E320A7" w:rsidP="00421AC6">
            <w:r>
              <w:rPr>
                <w:color w:val="000000"/>
              </w:rPr>
              <w:t>1</w:t>
            </w:r>
            <w:r w:rsidRPr="000F7326">
              <w:rPr>
                <w:color w:val="000000"/>
              </w:rPr>
              <w:t>5,00000</w:t>
            </w:r>
          </w:p>
        </w:tc>
        <w:tc>
          <w:tcPr>
            <w:tcW w:w="1134" w:type="dxa"/>
            <w:gridSpan w:val="2"/>
          </w:tcPr>
          <w:p w:rsidR="00E320A7" w:rsidRDefault="00E320A7" w:rsidP="00421AC6">
            <w:r>
              <w:rPr>
                <w:color w:val="000000"/>
              </w:rPr>
              <w:t>1</w:t>
            </w:r>
            <w:r w:rsidRPr="000F7326">
              <w:rPr>
                <w:color w:val="000000"/>
              </w:rPr>
              <w:t>5,00000</w:t>
            </w:r>
          </w:p>
        </w:tc>
        <w:tc>
          <w:tcPr>
            <w:tcW w:w="1134" w:type="dxa"/>
          </w:tcPr>
          <w:p w:rsidR="00E320A7" w:rsidRDefault="00E320A7" w:rsidP="00421AC6">
            <w:r>
              <w:rPr>
                <w:color w:val="000000"/>
              </w:rPr>
              <w:t>1</w:t>
            </w:r>
            <w:r w:rsidRPr="000F7326">
              <w:rPr>
                <w:color w:val="000000"/>
              </w:rPr>
              <w:t>5,00000</w:t>
            </w:r>
          </w:p>
        </w:tc>
      </w:tr>
      <w:tr w:rsidR="00E320A7" w:rsidRPr="003452CB" w:rsidTr="00421AC6">
        <w:trPr>
          <w:trHeight w:val="459"/>
        </w:trPr>
        <w:tc>
          <w:tcPr>
            <w:tcW w:w="774" w:type="dxa"/>
          </w:tcPr>
          <w:p w:rsidR="00E320A7" w:rsidRPr="003452CB" w:rsidRDefault="00E320A7" w:rsidP="00421AC6">
            <w:pPr>
              <w:snapToGrid w:val="0"/>
              <w:jc w:val="center"/>
            </w:pPr>
          </w:p>
        </w:tc>
        <w:tc>
          <w:tcPr>
            <w:tcW w:w="2773" w:type="dxa"/>
          </w:tcPr>
          <w:p w:rsidR="00E320A7" w:rsidRPr="00CD77DF" w:rsidRDefault="00E320A7" w:rsidP="00421AC6">
            <w:pPr>
              <w:jc w:val="both"/>
              <w:rPr>
                <w:b/>
                <w:color w:val="000000"/>
              </w:rPr>
            </w:pPr>
            <w:r w:rsidRPr="00CD77DF">
              <w:rPr>
                <w:b/>
              </w:rPr>
              <w:t>ИТОГО</w:t>
            </w:r>
          </w:p>
        </w:tc>
        <w:tc>
          <w:tcPr>
            <w:tcW w:w="1765" w:type="dxa"/>
          </w:tcPr>
          <w:p w:rsidR="00E320A7" w:rsidRPr="003452CB" w:rsidRDefault="00E320A7" w:rsidP="00421AC6"/>
        </w:tc>
        <w:tc>
          <w:tcPr>
            <w:tcW w:w="1134" w:type="dxa"/>
          </w:tcPr>
          <w:p w:rsidR="00E320A7" w:rsidRPr="003452CB" w:rsidRDefault="00E320A7" w:rsidP="00421AC6">
            <w:pPr>
              <w:snapToGrid w:val="0"/>
              <w:jc w:val="center"/>
            </w:pPr>
          </w:p>
        </w:tc>
        <w:tc>
          <w:tcPr>
            <w:tcW w:w="1418" w:type="dxa"/>
          </w:tcPr>
          <w:p w:rsidR="00E320A7" w:rsidRPr="003452CB" w:rsidRDefault="00E320A7" w:rsidP="00421AC6">
            <w:pPr>
              <w:jc w:val="center"/>
            </w:pPr>
          </w:p>
        </w:tc>
        <w:tc>
          <w:tcPr>
            <w:tcW w:w="1700" w:type="dxa"/>
          </w:tcPr>
          <w:p w:rsidR="00E320A7" w:rsidRPr="003452CB" w:rsidRDefault="00E320A7" w:rsidP="00421AC6">
            <w:pPr>
              <w:jc w:val="center"/>
            </w:pPr>
          </w:p>
        </w:tc>
        <w:tc>
          <w:tcPr>
            <w:tcW w:w="1134" w:type="dxa"/>
          </w:tcPr>
          <w:p w:rsidR="00E320A7" w:rsidRPr="003452CB" w:rsidRDefault="00983FA9" w:rsidP="00421AC6">
            <w:pPr>
              <w:snapToGri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660</w:t>
            </w:r>
            <w:r w:rsidR="00E320A7" w:rsidRPr="003452CB">
              <w:rPr>
                <w:b/>
                <w:color w:val="000000"/>
              </w:rPr>
              <w:t>,</w:t>
            </w:r>
            <w:r w:rsidR="00E320A7">
              <w:rPr>
                <w:b/>
                <w:color w:val="000000"/>
              </w:rPr>
              <w:t>72125</w:t>
            </w:r>
          </w:p>
        </w:tc>
        <w:tc>
          <w:tcPr>
            <w:tcW w:w="1134" w:type="dxa"/>
          </w:tcPr>
          <w:p w:rsidR="00E320A7" w:rsidRPr="003452CB" w:rsidRDefault="00E320A7" w:rsidP="00421AC6">
            <w:pPr>
              <w:rPr>
                <w:b/>
              </w:rPr>
            </w:pPr>
            <w:r>
              <w:rPr>
                <w:b/>
              </w:rPr>
              <w:t>722</w:t>
            </w:r>
            <w:r w:rsidRPr="003452CB">
              <w:rPr>
                <w:b/>
              </w:rPr>
              <w:t>,</w:t>
            </w:r>
            <w:r>
              <w:rPr>
                <w:b/>
              </w:rPr>
              <w:t>5</w:t>
            </w:r>
            <w:r w:rsidRPr="003452CB">
              <w:rPr>
                <w:b/>
              </w:rPr>
              <w:t>0000</w:t>
            </w:r>
          </w:p>
        </w:tc>
        <w:tc>
          <w:tcPr>
            <w:tcW w:w="1134" w:type="dxa"/>
          </w:tcPr>
          <w:p w:rsidR="00E320A7" w:rsidRPr="003452CB" w:rsidRDefault="00E320A7" w:rsidP="00421AC6">
            <w:r>
              <w:rPr>
                <w:b/>
              </w:rPr>
              <w:t>722,5</w:t>
            </w:r>
            <w:r w:rsidRPr="003452CB">
              <w:rPr>
                <w:b/>
              </w:rPr>
              <w:t>0000</w:t>
            </w:r>
          </w:p>
        </w:tc>
        <w:tc>
          <w:tcPr>
            <w:tcW w:w="1134" w:type="dxa"/>
            <w:gridSpan w:val="2"/>
          </w:tcPr>
          <w:p w:rsidR="00E320A7" w:rsidRPr="003452CB" w:rsidRDefault="00E320A7" w:rsidP="00421AC6">
            <w:r w:rsidRPr="003452CB">
              <w:rPr>
                <w:b/>
              </w:rPr>
              <w:t>740,00000</w:t>
            </w:r>
          </w:p>
        </w:tc>
        <w:tc>
          <w:tcPr>
            <w:tcW w:w="1134" w:type="dxa"/>
          </w:tcPr>
          <w:p w:rsidR="00E320A7" w:rsidRPr="003452CB" w:rsidRDefault="00E320A7" w:rsidP="00421AC6">
            <w:r w:rsidRPr="003452CB">
              <w:rPr>
                <w:b/>
              </w:rPr>
              <w:t>740,00000</w:t>
            </w:r>
          </w:p>
        </w:tc>
      </w:tr>
    </w:tbl>
    <w:p w:rsidR="00E320A7" w:rsidRDefault="00E320A7" w:rsidP="002C323C">
      <w:pPr>
        <w:overflowPunct/>
        <w:autoSpaceDE/>
        <w:autoSpaceDN/>
        <w:adjustRightInd/>
        <w:ind w:right="-474"/>
        <w:rPr>
          <w:sz w:val="28"/>
          <w:szCs w:val="28"/>
        </w:rPr>
        <w:sectPr w:rsidR="00E320A7" w:rsidSect="00ED2262">
          <w:pgSz w:w="15840" w:h="12240" w:orient="landscape" w:code="1"/>
          <w:pgMar w:top="1140" w:right="1140" w:bottom="1140" w:left="1140" w:header="567" w:footer="567" w:gutter="0"/>
          <w:cols w:space="720"/>
          <w:docGrid w:linePitch="272"/>
        </w:sectPr>
      </w:pPr>
    </w:p>
    <w:p w:rsidR="00E320A7" w:rsidRDefault="00E320A7" w:rsidP="002940C2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sectPr w:rsidR="00E320A7" w:rsidSect="002C323C">
      <w:pgSz w:w="16838" w:h="11906" w:orient="landscape" w:code="9"/>
      <w:pgMar w:top="567" w:right="964" w:bottom="1985" w:left="567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DC" w:rsidRDefault="00B53BDC">
      <w:r>
        <w:separator/>
      </w:r>
    </w:p>
  </w:endnote>
  <w:endnote w:type="continuationSeparator" w:id="0">
    <w:p w:rsidR="00B53BDC" w:rsidRDefault="00B5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DC" w:rsidRDefault="00B53BDC">
      <w:r>
        <w:separator/>
      </w:r>
    </w:p>
  </w:footnote>
  <w:footnote w:type="continuationSeparator" w:id="0">
    <w:p w:rsidR="00B53BDC" w:rsidRDefault="00B53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54" w:rsidRPr="00BD71B4" w:rsidRDefault="00C92C54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3B43CB">
      <w:rPr>
        <w:noProof/>
        <w:sz w:val="24"/>
        <w:szCs w:val="24"/>
      </w:rPr>
      <w:t>6</w:t>
    </w:r>
    <w:r w:rsidRPr="00BD71B4">
      <w:rPr>
        <w:sz w:val="24"/>
        <w:szCs w:val="24"/>
      </w:rPr>
      <w:fldChar w:fldCharType="end"/>
    </w:r>
  </w:p>
  <w:p w:rsidR="00C92C54" w:rsidRPr="00BD71B4" w:rsidRDefault="00C92C54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5569F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  <w:rPr>
        <w:rFonts w:cs="Times New Roman"/>
      </w:rPr>
    </w:lvl>
  </w:abstractNum>
  <w:abstractNum w:abstractNumId="7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</w:rPr>
    </w:lvl>
  </w:abstractNum>
  <w:abstractNum w:abstractNumId="12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3">
    <w:nsid w:val="41BD3ADA"/>
    <w:multiLevelType w:val="hybridMultilevel"/>
    <w:tmpl w:val="52D2A526"/>
    <w:lvl w:ilvl="0" w:tplc="E6A6F8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hint="default"/>
        <w:w w:val="100"/>
        <w:sz w:val="28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</w:rPr>
    </w:lvl>
  </w:abstractNum>
  <w:abstractNum w:abstractNumId="16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  <w:rPr>
        <w:rFonts w:cs="Times New Roman"/>
      </w:rPr>
    </w:lvl>
  </w:abstractNum>
  <w:abstractNum w:abstractNumId="17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</w:rPr>
    </w:lvl>
  </w:abstractNum>
  <w:abstractNum w:abstractNumId="21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rFonts w:cs="Times New Roman"/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</w:rPr>
    </w:lvl>
  </w:abstractNum>
  <w:abstractNum w:abstractNumId="23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4320" w:hanging="7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</w:rPr>
    </w:lvl>
  </w:abstractNum>
  <w:abstractNum w:abstractNumId="25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</w:rPr>
    </w:lvl>
  </w:abstractNum>
  <w:abstractNum w:abstractNumId="28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4320" w:hanging="7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9"/>
  </w:num>
  <w:num w:numId="16">
    <w:abstractNumId w:val="15"/>
  </w:num>
  <w:num w:numId="17">
    <w:abstractNumId w:val="22"/>
  </w:num>
  <w:num w:numId="18">
    <w:abstractNumId w:val="16"/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7"/>
  </w:num>
  <w:num w:numId="24">
    <w:abstractNumId w:val="18"/>
  </w:num>
  <w:num w:numId="25">
    <w:abstractNumId w:val="27"/>
  </w:num>
  <w:num w:numId="26">
    <w:abstractNumId w:val="23"/>
  </w:num>
  <w:num w:numId="27">
    <w:abstractNumId w:val="11"/>
  </w:num>
  <w:num w:numId="28">
    <w:abstractNumId w:val="29"/>
  </w:num>
  <w:num w:numId="29">
    <w:abstractNumId w:val="20"/>
  </w:num>
  <w:num w:numId="30">
    <w:abstractNumId w:val="24"/>
  </w:num>
  <w:num w:numId="31">
    <w:abstractNumId w:val="25"/>
  </w:num>
  <w:num w:numId="32">
    <w:abstractNumId w:val="26"/>
  </w:num>
  <w:num w:numId="33">
    <w:abstractNumId w:val="12"/>
  </w:num>
  <w:num w:numId="34">
    <w:abstractNumId w:val="5"/>
  </w:num>
  <w:num w:numId="3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</w:num>
  <w:num w:numId="37">
    <w:abstractNumId w:val="6"/>
  </w:num>
  <w:num w:numId="38">
    <w:abstractNumId w:val="1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46A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1FB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0F8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49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A78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491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571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98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59F"/>
    <w:rsid w:val="000E1DA1"/>
    <w:rsid w:val="000E2473"/>
    <w:rsid w:val="000E2924"/>
    <w:rsid w:val="000E2AE0"/>
    <w:rsid w:val="000E2FFB"/>
    <w:rsid w:val="000E3631"/>
    <w:rsid w:val="000E37AA"/>
    <w:rsid w:val="000E3847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26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79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27F73"/>
    <w:rsid w:val="00130762"/>
    <w:rsid w:val="001308BC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1C5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1B5C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96C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C46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29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A2F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290E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10E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7CB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404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0C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B797D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23C"/>
    <w:rsid w:val="002C37B0"/>
    <w:rsid w:val="002C3A92"/>
    <w:rsid w:val="002C4161"/>
    <w:rsid w:val="002C4351"/>
    <w:rsid w:val="002C53CE"/>
    <w:rsid w:val="002C56A1"/>
    <w:rsid w:val="002C5E12"/>
    <w:rsid w:val="002C6C2C"/>
    <w:rsid w:val="002C6E80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070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4A19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2606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2CB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D2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DA4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3CB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5A56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AC6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3FEA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9D8"/>
    <w:rsid w:val="00445C10"/>
    <w:rsid w:val="0044636E"/>
    <w:rsid w:val="0044649B"/>
    <w:rsid w:val="004469D5"/>
    <w:rsid w:val="00446C9B"/>
    <w:rsid w:val="00446ECE"/>
    <w:rsid w:val="00447374"/>
    <w:rsid w:val="00447485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BFA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BD4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B99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4F7E59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630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5AF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135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6BF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02B"/>
    <w:rsid w:val="005C40D9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8A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6A71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67E9B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3A9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9B8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4FFF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6B4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090D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97B2F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2ABD"/>
    <w:rsid w:val="007E3116"/>
    <w:rsid w:val="007E38F9"/>
    <w:rsid w:val="007E3F3F"/>
    <w:rsid w:val="007E415E"/>
    <w:rsid w:val="007E50FE"/>
    <w:rsid w:val="007E530D"/>
    <w:rsid w:val="007E5E45"/>
    <w:rsid w:val="007E5F82"/>
    <w:rsid w:val="007E5FE8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11A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A6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39BE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44CD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2FB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0CF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0C03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1E8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61F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69C3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687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DDD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A21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3FA9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8E7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39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C5F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3F12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6B0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96BB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825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06F7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510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9B7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C3B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39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1C0C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3BDC"/>
    <w:rsid w:val="00B54465"/>
    <w:rsid w:val="00B54E9D"/>
    <w:rsid w:val="00B55CCF"/>
    <w:rsid w:val="00B55DB3"/>
    <w:rsid w:val="00B56525"/>
    <w:rsid w:val="00B566FD"/>
    <w:rsid w:val="00B56754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BCD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497A"/>
    <w:rsid w:val="00BD62A4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DA3"/>
    <w:rsid w:val="00BE6F17"/>
    <w:rsid w:val="00BE73A1"/>
    <w:rsid w:val="00BE79D9"/>
    <w:rsid w:val="00BE7B4E"/>
    <w:rsid w:val="00BE7E5C"/>
    <w:rsid w:val="00BF02BF"/>
    <w:rsid w:val="00BF0997"/>
    <w:rsid w:val="00BF0C74"/>
    <w:rsid w:val="00BF0E58"/>
    <w:rsid w:val="00BF0F72"/>
    <w:rsid w:val="00BF1228"/>
    <w:rsid w:val="00BF154D"/>
    <w:rsid w:val="00BF1AFE"/>
    <w:rsid w:val="00BF1FE3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4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BBD"/>
    <w:rsid w:val="00C31EAC"/>
    <w:rsid w:val="00C321A9"/>
    <w:rsid w:val="00C321B0"/>
    <w:rsid w:val="00C3227F"/>
    <w:rsid w:val="00C32624"/>
    <w:rsid w:val="00C326B4"/>
    <w:rsid w:val="00C3294C"/>
    <w:rsid w:val="00C3318E"/>
    <w:rsid w:val="00C33C25"/>
    <w:rsid w:val="00C33FC8"/>
    <w:rsid w:val="00C34209"/>
    <w:rsid w:val="00C34AE1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D6F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2C54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133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7DF"/>
    <w:rsid w:val="00CD79B6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0855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1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EB6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3F0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6F3D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5F85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69F"/>
    <w:rsid w:val="00E169EF"/>
    <w:rsid w:val="00E16DA0"/>
    <w:rsid w:val="00E170AD"/>
    <w:rsid w:val="00E17204"/>
    <w:rsid w:val="00E1737F"/>
    <w:rsid w:val="00E177A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327"/>
    <w:rsid w:val="00E24C67"/>
    <w:rsid w:val="00E254ED"/>
    <w:rsid w:val="00E256AB"/>
    <w:rsid w:val="00E2595E"/>
    <w:rsid w:val="00E25961"/>
    <w:rsid w:val="00E2596D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0A7"/>
    <w:rsid w:val="00E3218D"/>
    <w:rsid w:val="00E321D5"/>
    <w:rsid w:val="00E3238E"/>
    <w:rsid w:val="00E3361A"/>
    <w:rsid w:val="00E33F7D"/>
    <w:rsid w:val="00E34059"/>
    <w:rsid w:val="00E34768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01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B7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4513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262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551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0332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4B0A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CCE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9E8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77EF5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D31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4C8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1B5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uiPriority w:val="99"/>
    <w:qFormat/>
    <w:rsid w:val="00181B5C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181B5C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181B5C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Заголовок 1 Знак Знак Знак Знак Знак Знак Знак Знак Знак Знак Знак Char"/>
    <w:basedOn w:val="a0"/>
    <w:uiPriority w:val="99"/>
    <w:locked/>
    <w:rsid w:val="002D35D7"/>
    <w:rPr>
      <w:rFonts w:cs="Times New Roman"/>
      <w:sz w:val="28"/>
      <w:lang w:val="ru-RU"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9"/>
    <w:locked/>
    <w:rsid w:val="008E4629"/>
    <w:rPr>
      <w:rFonts w:cs="Times New Roman"/>
      <w:b/>
      <w:sz w:val="44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2D35D7"/>
    <w:rPr>
      <w:rFonts w:cs="Times New Roman"/>
      <w:sz w:val="24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D36DA"/>
    <w:rPr>
      <w:rFonts w:cs="Times New Roman"/>
      <w:b/>
      <w:sz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29094B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FD36DA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9"/>
    <w:locked/>
    <w:rsid w:val="00FD36DA"/>
    <w:rPr>
      <w:rFonts w:ascii="Cambria" w:hAnsi="Cambria" w:cs="Times New Roman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FD36DA"/>
    <w:rPr>
      <w:rFonts w:ascii="Cambria" w:hAnsi="Cambria" w:cs="Times New Roman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D36DA"/>
    <w:rPr>
      <w:rFonts w:ascii="Cambria" w:hAnsi="Cambria" w:cs="Times New Roman"/>
      <w:i/>
      <w:color w:val="404040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uiPriority w:val="99"/>
    <w:locked/>
    <w:rsid w:val="008E4629"/>
    <w:rPr>
      <w:rFonts w:ascii="Arial" w:hAnsi="Arial"/>
      <w:sz w:val="24"/>
    </w:rPr>
  </w:style>
  <w:style w:type="paragraph" w:styleId="a3">
    <w:name w:val="header"/>
    <w:basedOn w:val="a"/>
    <w:link w:val="a4"/>
    <w:uiPriority w:val="99"/>
    <w:rsid w:val="00181B5C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06FA"/>
    <w:rPr>
      <w:rFonts w:cs="Times New Roman"/>
    </w:rPr>
  </w:style>
  <w:style w:type="paragraph" w:styleId="a5">
    <w:name w:val="footer"/>
    <w:basedOn w:val="a"/>
    <w:link w:val="a6"/>
    <w:uiPriority w:val="99"/>
    <w:rsid w:val="00181B5C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35D7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81B5C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FD36DA"/>
    <w:rPr>
      <w:rFonts w:ascii="Tahoma" w:hAnsi="Tahoma" w:cs="Times New Roman"/>
      <w:shd w:val="clear" w:color="auto" w:fill="000080"/>
    </w:rPr>
  </w:style>
  <w:style w:type="paragraph" w:styleId="a9">
    <w:name w:val="caption"/>
    <w:basedOn w:val="a"/>
    <w:next w:val="a"/>
    <w:uiPriority w:val="99"/>
    <w:qFormat/>
    <w:rsid w:val="00181B5C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uiPriority w:val="99"/>
    <w:rsid w:val="00181B5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D36DA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181B5C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D36DA"/>
    <w:rPr>
      <w:rFonts w:cs="Times New Roman"/>
      <w:sz w:val="24"/>
    </w:rPr>
  </w:style>
  <w:style w:type="paragraph" w:styleId="ac">
    <w:name w:val="Title"/>
    <w:aliases w:val="Знак Знак Знак,Знак Знак"/>
    <w:basedOn w:val="a"/>
    <w:link w:val="ad"/>
    <w:uiPriority w:val="99"/>
    <w:qFormat/>
    <w:rsid w:val="00181B5C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2,Знак Знак Знак1"/>
    <w:basedOn w:val="a0"/>
    <w:link w:val="ac"/>
    <w:uiPriority w:val="99"/>
    <w:locked/>
    <w:rsid w:val="002D35D7"/>
    <w:rPr>
      <w:rFonts w:cs="Times New Roman"/>
      <w:sz w:val="30"/>
    </w:rPr>
  </w:style>
  <w:style w:type="paragraph" w:styleId="ae">
    <w:name w:val="Body Text"/>
    <w:basedOn w:val="a"/>
    <w:link w:val="af"/>
    <w:uiPriority w:val="99"/>
    <w:rsid w:val="00181B5C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1205C1"/>
    <w:rPr>
      <w:rFonts w:ascii="Arial" w:hAnsi="Arial" w:cs="Times New Roman"/>
      <w:sz w:val="24"/>
    </w:rPr>
  </w:style>
  <w:style w:type="paragraph" w:customStyle="1" w:styleId="ConsPlusNormal">
    <w:name w:val="ConsPlusNormal"/>
    <w:link w:val="ConsPlusNormal0"/>
    <w:uiPriority w:val="99"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0B30E9"/>
    <w:rPr>
      <w:rFonts w:ascii="Arial" w:hAnsi="Arial"/>
      <w:sz w:val="22"/>
      <w:lang w:val="ru-RU" w:eastAsia="ru-RU"/>
    </w:rPr>
  </w:style>
  <w:style w:type="character" w:styleId="af0">
    <w:name w:val="Hyperlink"/>
    <w:basedOn w:val="a0"/>
    <w:uiPriority w:val="99"/>
    <w:rsid w:val="000D397C"/>
    <w:rPr>
      <w:rFonts w:cs="Times New Roman"/>
      <w:color w:val="0000FF"/>
      <w:u w:val="single"/>
    </w:rPr>
  </w:style>
  <w:style w:type="paragraph" w:customStyle="1" w:styleId="af1">
    <w:name w:val="Комментарий"/>
    <w:basedOn w:val="a"/>
    <w:next w:val="a"/>
    <w:uiPriority w:val="99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uiPriority w:val="99"/>
    <w:rsid w:val="000D3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uiPriority w:val="99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uiPriority w:val="99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2D35D7"/>
    <w:rPr>
      <w:rFonts w:ascii="Tahoma" w:hAnsi="Tahoma" w:cs="Times New Roman"/>
      <w:sz w:val="16"/>
    </w:rPr>
  </w:style>
  <w:style w:type="paragraph" w:customStyle="1" w:styleId="211">
    <w:name w:val="Основной текст 211"/>
    <w:basedOn w:val="a"/>
    <w:uiPriority w:val="99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iPriority w:val="99"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A2046"/>
    <w:rPr>
      <w:rFonts w:cs="Times New Roman"/>
      <w:sz w:val="16"/>
    </w:rPr>
  </w:style>
  <w:style w:type="paragraph" w:customStyle="1" w:styleId="Default">
    <w:name w:val="Default"/>
    <w:uiPriority w:val="99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locked/>
    <w:rsid w:val="00E90BA6"/>
    <w:rPr>
      <w:rFonts w:ascii="Courier New" w:hAnsi="Courier New" w:cs="Times New Roman"/>
    </w:rPr>
  </w:style>
  <w:style w:type="paragraph" w:styleId="af8">
    <w:name w:val="Block Text"/>
    <w:basedOn w:val="a"/>
    <w:uiPriority w:val="99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basedOn w:val="a0"/>
    <w:uiPriority w:val="99"/>
    <w:rsid w:val="002D35D7"/>
    <w:rPr>
      <w:rFonts w:cs="Times New Roman"/>
    </w:rPr>
  </w:style>
  <w:style w:type="paragraph" w:customStyle="1" w:styleId="afa">
    <w:name w:val="подпись к объекту"/>
    <w:basedOn w:val="a"/>
    <w:next w:val="a"/>
    <w:uiPriority w:val="99"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customStyle="1" w:styleId="ConsPlusNonformat">
    <w:name w:val="ConsPlusNonformat"/>
    <w:uiPriority w:val="99"/>
    <w:rsid w:val="002D35D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2D35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2D35D7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customStyle="1" w:styleId="12">
    <w:name w:val="[ ]1"/>
    <w:basedOn w:val="a"/>
    <w:uiPriority w:val="99"/>
    <w:rsid w:val="002D35D7"/>
    <w:pPr>
      <w:overflowPunct/>
      <w:spacing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uiPriority w:val="99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sz w:val="28"/>
      <w:szCs w:val="28"/>
    </w:rPr>
  </w:style>
  <w:style w:type="paragraph" w:styleId="33">
    <w:name w:val="Body Text 3"/>
    <w:basedOn w:val="a"/>
    <w:link w:val="34"/>
    <w:uiPriority w:val="99"/>
    <w:rsid w:val="002D35D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2D35D7"/>
    <w:rPr>
      <w:rFonts w:eastAsia="Times New Roman" w:cs="Times New Roman"/>
      <w:sz w:val="16"/>
    </w:rPr>
  </w:style>
  <w:style w:type="paragraph" w:styleId="HTML">
    <w:name w:val="HTML Preformatted"/>
    <w:basedOn w:val="a"/>
    <w:link w:val="HTML0"/>
    <w:uiPriority w:val="99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D35D7"/>
    <w:rPr>
      <w:rFonts w:ascii="Courier New" w:hAnsi="Courier New" w:cs="Times New Roman"/>
    </w:rPr>
  </w:style>
  <w:style w:type="paragraph" w:styleId="afc">
    <w:name w:val="footnote text"/>
    <w:basedOn w:val="a"/>
    <w:link w:val="afd"/>
    <w:uiPriority w:val="99"/>
    <w:rsid w:val="002D35D7"/>
    <w:pPr>
      <w:overflowPunct/>
      <w:autoSpaceDE/>
      <w:autoSpaceDN/>
      <w:adjustRightInd/>
      <w:textAlignment w:val="auto"/>
    </w:pPr>
  </w:style>
  <w:style w:type="character" w:customStyle="1" w:styleId="afd">
    <w:name w:val="Текст сноски Знак"/>
    <w:basedOn w:val="a0"/>
    <w:link w:val="afc"/>
    <w:uiPriority w:val="99"/>
    <w:locked/>
    <w:rsid w:val="002D35D7"/>
    <w:rPr>
      <w:rFonts w:eastAsia="Times New Roman" w:cs="Times New Roman"/>
    </w:rPr>
  </w:style>
  <w:style w:type="character" w:styleId="afe">
    <w:name w:val="footnote reference"/>
    <w:basedOn w:val="a0"/>
    <w:uiPriority w:val="99"/>
    <w:rsid w:val="002D35D7"/>
    <w:rPr>
      <w:rFonts w:cs="Times New Roman"/>
      <w:vertAlign w:val="superscript"/>
    </w:rPr>
  </w:style>
  <w:style w:type="paragraph" w:styleId="aff">
    <w:name w:val="List Paragraph"/>
    <w:basedOn w:val="a"/>
    <w:uiPriority w:val="99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2D35D7"/>
    <w:pPr>
      <w:widowControl w:val="0"/>
      <w:overflowPunct/>
      <w:textAlignment w:val="auto"/>
    </w:pPr>
    <w:rPr>
      <w:rFonts w:ascii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uiPriority w:val="99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uiPriority w:val="99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14">
    <w:name w:val="Знак Знак1"/>
    <w:uiPriority w:val="99"/>
    <w:rsid w:val="002D35D7"/>
    <w:rPr>
      <w:sz w:val="22"/>
      <w:lang w:eastAsia="en-US"/>
    </w:rPr>
  </w:style>
  <w:style w:type="paragraph" w:customStyle="1" w:styleId="aff1">
    <w:name w:val="Знак Знак Знак Знак"/>
    <w:basedOn w:val="a"/>
    <w:uiPriority w:val="99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uiPriority w:val="99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sz w:val="28"/>
    </w:rPr>
  </w:style>
  <w:style w:type="character" w:customStyle="1" w:styleId="aff2">
    <w:name w:val="Основной текст_"/>
    <w:link w:val="71"/>
    <w:uiPriority w:val="99"/>
    <w:locked/>
    <w:rsid w:val="002D35D7"/>
    <w:rPr>
      <w:rFonts w:eastAsia="Times New Roman"/>
      <w:sz w:val="28"/>
      <w:shd w:val="clear" w:color="auto" w:fill="FFFFFF"/>
    </w:rPr>
  </w:style>
  <w:style w:type="character" w:styleId="aff3">
    <w:name w:val="Strong"/>
    <w:basedOn w:val="a0"/>
    <w:uiPriority w:val="99"/>
    <w:qFormat/>
    <w:rsid w:val="002D35D7"/>
    <w:rPr>
      <w:rFonts w:cs="Times New Roman"/>
      <w:b/>
    </w:rPr>
  </w:style>
  <w:style w:type="paragraph" w:customStyle="1" w:styleId="Style6">
    <w:name w:val="Style6"/>
    <w:basedOn w:val="a"/>
    <w:uiPriority w:val="99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f4">
    <w:name w:val="Emphasis"/>
    <w:basedOn w:val="a0"/>
    <w:uiPriority w:val="99"/>
    <w:qFormat/>
    <w:rsid w:val="002D35D7"/>
    <w:rPr>
      <w:rFonts w:cs="Times New Roman"/>
      <w:i/>
    </w:rPr>
  </w:style>
  <w:style w:type="character" w:styleId="aff5">
    <w:name w:val="endnote reference"/>
    <w:basedOn w:val="a0"/>
    <w:uiPriority w:val="99"/>
    <w:rsid w:val="002D35D7"/>
    <w:rPr>
      <w:rFonts w:cs="Times New Roman"/>
      <w:vertAlign w:val="superscript"/>
    </w:rPr>
  </w:style>
  <w:style w:type="character" w:styleId="aff6">
    <w:name w:val="FollowedHyperlink"/>
    <w:basedOn w:val="a0"/>
    <w:uiPriority w:val="99"/>
    <w:rsid w:val="002C1D14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uiPriority w:val="99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uiPriority w:val="99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uiPriority w:val="99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uiPriority w:val="99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uiPriority w:val="99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uiPriority w:val="99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uiPriority w:val="99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uiPriority w:val="99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uiPriority w:val="99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uiPriority w:val="99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uiPriority w:val="99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uiPriority w:val="99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uiPriority w:val="99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uiPriority w:val="99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uiPriority w:val="99"/>
    <w:rsid w:val="007770E7"/>
    <w:rPr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uiPriority w:val="99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iPriority w:val="99"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1543A0"/>
    <w:rPr>
      <w:rFonts w:cs="Times New Roman"/>
    </w:rPr>
  </w:style>
  <w:style w:type="paragraph" w:customStyle="1" w:styleId="16">
    <w:name w:val="1 Обычный"/>
    <w:basedOn w:val="a"/>
    <w:uiPriority w:val="99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/>
    </w:rPr>
  </w:style>
  <w:style w:type="paragraph" w:styleId="affa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uiPriority w:val="99"/>
    <w:semiHidden/>
    <w:locked/>
    <w:rsid w:val="00FD36DA"/>
    <w:rPr>
      <w:sz w:val="16"/>
    </w:rPr>
  </w:style>
  <w:style w:type="paragraph" w:customStyle="1" w:styleId="17">
    <w:name w:val="Без интервала1"/>
    <w:uiPriority w:val="99"/>
    <w:rsid w:val="00FD36DA"/>
    <w:pPr>
      <w:suppressAutoHyphens/>
    </w:pPr>
    <w:rPr>
      <w:rFonts w:ascii="Calibri" w:hAnsi="Calibri"/>
      <w:szCs w:val="20"/>
      <w:lang w:eastAsia="ar-SA"/>
    </w:rPr>
  </w:style>
  <w:style w:type="paragraph" w:customStyle="1" w:styleId="18">
    <w:name w:val="Знак Знак Знак Знак Знак Знак Знак1"/>
    <w:basedOn w:val="a"/>
    <w:uiPriority w:val="99"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uiPriority w:val="99"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b">
    <w:name w:val="Знак Знак Знак Знак Знак Знак Знак Знак"/>
    <w:basedOn w:val="a"/>
    <w:uiPriority w:val="99"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c">
    <w:name w:val="Знак Знак Знак Знак Знак Знак Знак Знак Знак Знак Знак"/>
    <w:basedOn w:val="a"/>
    <w:uiPriority w:val="99"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D36DA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customStyle="1" w:styleId="affd">
    <w:name w:val="Знак Знак Знак Знак Знак"/>
    <w:basedOn w:val="a"/>
    <w:uiPriority w:val="99"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uiPriority w:val="99"/>
    <w:rsid w:val="00FD36DA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FD36DA"/>
    <w:pPr>
      <w:suppressLineNumbers/>
    </w:pPr>
  </w:style>
  <w:style w:type="character" w:customStyle="1" w:styleId="ConsPlusNormal1">
    <w:name w:val="ConsPlusNormal Знак Знак"/>
    <w:uiPriority w:val="99"/>
    <w:locked/>
    <w:rsid w:val="00FD36DA"/>
    <w:rPr>
      <w:rFonts w:ascii="Arial" w:hAnsi="Arial"/>
    </w:rPr>
  </w:style>
  <w:style w:type="character" w:customStyle="1" w:styleId="affe">
    <w:name w:val="Центр Знак"/>
    <w:link w:val="afff"/>
    <w:uiPriority w:val="99"/>
    <w:locked/>
    <w:rsid w:val="00FD36DA"/>
    <w:rPr>
      <w:sz w:val="28"/>
    </w:rPr>
  </w:style>
  <w:style w:type="paragraph" w:customStyle="1" w:styleId="afff">
    <w:name w:val="Центр"/>
    <w:basedOn w:val="a"/>
    <w:link w:val="affe"/>
    <w:uiPriority w:val="99"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uiPriority w:val="99"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uiPriority w:val="99"/>
    <w:semiHidden/>
    <w:rsid w:val="00FD36DA"/>
    <w:rPr>
      <w:rFonts w:ascii="Cambria" w:hAnsi="Cambria"/>
      <w:i/>
      <w:color w:val="404040"/>
    </w:rPr>
  </w:style>
  <w:style w:type="character" w:customStyle="1" w:styleId="81">
    <w:name w:val="Заголовок 8 Знак1"/>
    <w:uiPriority w:val="99"/>
    <w:semiHidden/>
    <w:rsid w:val="00FD36DA"/>
    <w:rPr>
      <w:rFonts w:ascii="Cambria" w:hAnsi="Cambria"/>
      <w:color w:val="404040"/>
    </w:rPr>
  </w:style>
  <w:style w:type="character" w:customStyle="1" w:styleId="91">
    <w:name w:val="Заголовок 9 Знак1"/>
    <w:uiPriority w:val="99"/>
    <w:semiHidden/>
    <w:rsid w:val="00FD36DA"/>
    <w:rPr>
      <w:rFonts w:ascii="Cambria" w:hAnsi="Cambria"/>
      <w:i/>
      <w:color w:val="404040"/>
    </w:rPr>
  </w:style>
  <w:style w:type="character" w:customStyle="1" w:styleId="19">
    <w:name w:val="Основной текст Знак1"/>
    <w:uiPriority w:val="99"/>
    <w:semiHidden/>
    <w:rsid w:val="00FD36DA"/>
  </w:style>
  <w:style w:type="character" w:customStyle="1" w:styleId="1a">
    <w:name w:val="Верхний колонтитул Знак1"/>
    <w:uiPriority w:val="99"/>
    <w:rsid w:val="00FD36DA"/>
  </w:style>
  <w:style w:type="character" w:customStyle="1" w:styleId="1b">
    <w:name w:val="Основной текст с отступом Знак1"/>
    <w:uiPriority w:val="99"/>
    <w:semiHidden/>
    <w:rsid w:val="00FD36DA"/>
  </w:style>
  <w:style w:type="character" w:customStyle="1" w:styleId="1c">
    <w:name w:val="Название Знак1"/>
    <w:uiPriority w:val="99"/>
    <w:rsid w:val="00FD36DA"/>
    <w:rPr>
      <w:rFonts w:ascii="Cambria" w:hAnsi="Cambria"/>
      <w:color w:val="17365D"/>
      <w:spacing w:val="5"/>
      <w:kern w:val="28"/>
      <w:sz w:val="52"/>
    </w:rPr>
  </w:style>
  <w:style w:type="character" w:customStyle="1" w:styleId="212">
    <w:name w:val="Основной текст с отступом 2 Знак1"/>
    <w:uiPriority w:val="99"/>
    <w:semiHidden/>
    <w:rsid w:val="00FD36DA"/>
  </w:style>
  <w:style w:type="character" w:customStyle="1" w:styleId="311">
    <w:name w:val="Основной текст с отступом 3 Знак1"/>
    <w:uiPriority w:val="99"/>
    <w:semiHidden/>
    <w:rsid w:val="00FD36DA"/>
    <w:rPr>
      <w:sz w:val="16"/>
    </w:rPr>
  </w:style>
  <w:style w:type="character" w:customStyle="1" w:styleId="1d">
    <w:name w:val="Нижний колонтитул Знак1"/>
    <w:uiPriority w:val="99"/>
    <w:rsid w:val="00FD36DA"/>
  </w:style>
  <w:style w:type="character" w:customStyle="1" w:styleId="1e">
    <w:name w:val="Текст выноски Знак1"/>
    <w:uiPriority w:val="99"/>
    <w:semiHidden/>
    <w:rsid w:val="00FD36DA"/>
    <w:rPr>
      <w:rFonts w:ascii="Tahoma" w:hAnsi="Tahoma"/>
      <w:sz w:val="16"/>
    </w:rPr>
  </w:style>
  <w:style w:type="character" w:customStyle="1" w:styleId="1f">
    <w:name w:val="Схема документа Знак1"/>
    <w:uiPriority w:val="99"/>
    <w:semiHidden/>
    <w:rsid w:val="00FD36DA"/>
    <w:rPr>
      <w:rFonts w:ascii="Tahoma" w:hAnsi="Tahoma"/>
      <w:sz w:val="16"/>
    </w:rPr>
  </w:style>
  <w:style w:type="character" w:customStyle="1" w:styleId="320">
    <w:name w:val="Основной текст 3 Знак2"/>
    <w:uiPriority w:val="99"/>
    <w:semiHidden/>
    <w:rsid w:val="00FD36DA"/>
    <w:rPr>
      <w:sz w:val="16"/>
    </w:rPr>
  </w:style>
  <w:style w:type="character" w:customStyle="1" w:styleId="213">
    <w:name w:val="Основной текст 2 Знак1"/>
    <w:uiPriority w:val="99"/>
    <w:semiHidden/>
    <w:rsid w:val="00FD36DA"/>
  </w:style>
  <w:style w:type="character" w:customStyle="1" w:styleId="FontStyle40">
    <w:name w:val="Font Style40"/>
    <w:uiPriority w:val="99"/>
    <w:rsid w:val="00FD36DA"/>
    <w:rPr>
      <w:rFonts w:ascii="Times New Roman" w:hAnsi="Times New Roman"/>
      <w:sz w:val="22"/>
    </w:rPr>
  </w:style>
  <w:style w:type="character" w:customStyle="1" w:styleId="170">
    <w:name w:val="Знак Знак17"/>
    <w:uiPriority w:val="99"/>
    <w:rsid w:val="00FD36DA"/>
    <w:rPr>
      <w:b/>
      <w:sz w:val="32"/>
    </w:rPr>
  </w:style>
  <w:style w:type="character" w:customStyle="1" w:styleId="41">
    <w:name w:val="Знак Знак4"/>
    <w:uiPriority w:val="99"/>
    <w:rsid w:val="00FD36DA"/>
    <w:rPr>
      <w:sz w:val="24"/>
    </w:rPr>
  </w:style>
  <w:style w:type="character" w:customStyle="1" w:styleId="val">
    <w:name w:val="val"/>
    <w:uiPriority w:val="99"/>
    <w:rsid w:val="00FD36DA"/>
  </w:style>
  <w:style w:type="character" w:customStyle="1" w:styleId="25">
    <w:name w:val="Основной текст (2)"/>
    <w:uiPriority w:val="99"/>
    <w:rsid w:val="00B23346"/>
    <w:rPr>
      <w:rFonts w:ascii="Times New Roman" w:hAnsi="Times New Roman"/>
      <w:color w:val="231C20"/>
      <w:spacing w:val="0"/>
      <w:w w:val="100"/>
      <w:position w:val="0"/>
      <w:sz w:val="28"/>
      <w:u w:val="none"/>
      <w:effect w:val="none"/>
      <w:lang w:val="ru-RU" w:eastAsia="ru-RU"/>
    </w:rPr>
  </w:style>
  <w:style w:type="character" w:customStyle="1" w:styleId="213pt">
    <w:name w:val="Основной текст (2) + 13 pt"/>
    <w:uiPriority w:val="99"/>
    <w:rsid w:val="00B23346"/>
    <w:rPr>
      <w:rFonts w:ascii="Times New Roman" w:hAnsi="Times New Roman"/>
      <w:color w:val="231C20"/>
      <w:spacing w:val="0"/>
      <w:w w:val="100"/>
      <w:position w:val="0"/>
      <w:sz w:val="26"/>
      <w:u w:val="none"/>
      <w:effect w:val="none"/>
      <w:lang w:val="ru-RU" w:eastAsia="ru-RU"/>
    </w:rPr>
  </w:style>
  <w:style w:type="character" w:customStyle="1" w:styleId="SegoeUI">
    <w:name w:val="Основной текст + Segoe UI"/>
    <w:aliases w:val="10 pt,Полужирный2,Интервал 0 pt1"/>
    <w:uiPriority w:val="99"/>
    <w:rsid w:val="0074737A"/>
    <w:rPr>
      <w:rFonts w:ascii="Segoe UI" w:hAnsi="Segoe UI"/>
      <w:b/>
      <w:spacing w:val="0"/>
      <w:sz w:val="20"/>
      <w:u w:val="none"/>
      <w:effect w:val="none"/>
    </w:rPr>
  </w:style>
  <w:style w:type="paragraph" w:customStyle="1" w:styleId="ConsTitle">
    <w:name w:val="ConsTitle"/>
    <w:uiPriority w:val="99"/>
    <w:rsid w:val="005F5A05"/>
    <w:pPr>
      <w:widowControl w:val="0"/>
      <w:suppressAutoHyphens/>
      <w:autoSpaceDE w:val="0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uiPriority w:val="99"/>
    <w:rsid w:val="005F5A0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ewszg">
    <w:name w:val="newszg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uiPriority w:val="99"/>
    <w:rsid w:val="005F5A05"/>
    <w:rPr>
      <w:rFonts w:ascii="Arial" w:hAnsi="Arial"/>
      <w:color w:val="666666"/>
      <w:sz w:val="14"/>
    </w:rPr>
  </w:style>
  <w:style w:type="character" w:customStyle="1" w:styleId="iceouttxt6">
    <w:name w:val="iceouttxt6"/>
    <w:uiPriority w:val="99"/>
    <w:rsid w:val="005F5A05"/>
    <w:rPr>
      <w:rFonts w:ascii="Arial" w:hAnsi="Arial"/>
      <w:color w:val="666666"/>
      <w:sz w:val="14"/>
    </w:rPr>
  </w:style>
  <w:style w:type="character" w:customStyle="1" w:styleId="iceouttxt7">
    <w:name w:val="iceouttxt7"/>
    <w:uiPriority w:val="99"/>
    <w:rsid w:val="005F5A05"/>
    <w:rPr>
      <w:rFonts w:ascii="Arial" w:hAnsi="Arial"/>
      <w:color w:val="666666"/>
      <w:sz w:val="14"/>
    </w:rPr>
  </w:style>
  <w:style w:type="character" w:customStyle="1" w:styleId="iceouttxt8">
    <w:name w:val="iceouttxt8"/>
    <w:uiPriority w:val="99"/>
    <w:rsid w:val="005F5A05"/>
    <w:rPr>
      <w:rFonts w:ascii="Arial" w:hAnsi="Arial"/>
      <w:color w:val="666666"/>
      <w:sz w:val="14"/>
    </w:rPr>
  </w:style>
  <w:style w:type="character" w:customStyle="1" w:styleId="iceouttxt10">
    <w:name w:val="iceouttxt10"/>
    <w:uiPriority w:val="99"/>
    <w:rsid w:val="005F5A05"/>
    <w:rPr>
      <w:rFonts w:ascii="Arial" w:hAnsi="Arial"/>
      <w:color w:val="666666"/>
      <w:sz w:val="14"/>
    </w:rPr>
  </w:style>
  <w:style w:type="paragraph" w:customStyle="1" w:styleId="requesttable">
    <w:name w:val="requesttable"/>
    <w:basedOn w:val="a"/>
    <w:uiPriority w:val="99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Название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1">
    <w:name w:val="Подзаголовок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Верхний колонтитул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uiPriority w:val="99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uiPriority w:val="99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uiPriority w:val="99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uiPriority w:val="99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uiPriority w:val="99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uiPriority w:val="99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uiPriority w:val="99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uiPriority w:val="99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uiPriority w:val="99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uiPriority w:val="99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uiPriority w:val="99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uiPriority w:val="99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uiPriority w:val="99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uiPriority w:val="99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uiPriority w:val="99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uiPriority w:val="99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uiPriority w:val="99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uiPriority w:val="99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uiPriority w:val="99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uiPriority w:val="99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0">
    <w:name w:val="Цветовое выделение"/>
    <w:uiPriority w:val="99"/>
    <w:rsid w:val="006652E0"/>
    <w:rPr>
      <w:b/>
      <w:color w:val="26282F"/>
    </w:rPr>
  </w:style>
  <w:style w:type="paragraph" w:customStyle="1" w:styleId="xl64">
    <w:name w:val="xl64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uiPriority w:val="99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uiPriority w:val="99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uiPriority w:val="99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uiPriority w:val="99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uiPriority w:val="99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uiPriority w:val="99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uiPriority w:val="99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uiPriority w:val="99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uiPriority w:val="99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uiPriority w:val="99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uiPriority w:val="99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uiPriority w:val="99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uiPriority w:val="99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uiPriority w:val="99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uiPriority w:val="99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uiPriority w:val="99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uiPriority w:val="99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uiPriority w:val="99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uiPriority w:val="99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uiPriority w:val="99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uiPriority w:val="99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uiPriority w:val="99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uiPriority w:val="99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uiPriority w:val="99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uiPriority w:val="99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uiPriority w:val="99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uiPriority w:val="99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uiPriority w:val="99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uiPriority w:val="99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uiPriority w:val="99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uiPriority w:val="99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uiPriority w:val="99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uiPriority w:val="99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uiPriority w:val="99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uiPriority w:val="99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uiPriority w:val="99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uiPriority w:val="99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uiPriority w:val="99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uiPriority w:val="99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uiPriority w:val="99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uiPriority w:val="99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uiPriority w:val="99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uiPriority w:val="99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uiPriority w:val="99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uiPriority w:val="99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uiPriority w:val="99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uiPriority w:val="99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uiPriority w:val="99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uiPriority w:val="99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uiPriority w:val="99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uiPriority w:val="99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uiPriority w:val="99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uiPriority w:val="99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uiPriority w:val="99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uiPriority w:val="99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uiPriority w:val="99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uiPriority w:val="99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uiPriority w:val="99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uiPriority w:val="99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uiPriority w:val="99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uiPriority w:val="99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uiPriority w:val="99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uiPriority w:val="99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uiPriority w:val="99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uiPriority w:val="99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uiPriority w:val="99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uiPriority w:val="99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uiPriority w:val="99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uiPriority w:val="99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uiPriority w:val="99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uiPriority w:val="99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uiPriority w:val="99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uiPriority w:val="99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uiPriority w:val="99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uiPriority w:val="99"/>
    <w:rsid w:val="003162D0"/>
  </w:style>
  <w:style w:type="paragraph" w:styleId="afff1">
    <w:name w:val="No Spacing"/>
    <w:link w:val="afff2"/>
    <w:uiPriority w:val="99"/>
    <w:qFormat/>
    <w:rsid w:val="00356A7B"/>
    <w:pPr>
      <w:suppressAutoHyphens/>
    </w:pPr>
    <w:rPr>
      <w:rFonts w:ascii="Calibri" w:hAnsi="Calibri"/>
      <w:lang w:eastAsia="ar-SA"/>
    </w:rPr>
  </w:style>
  <w:style w:type="character" w:customStyle="1" w:styleId="afff2">
    <w:name w:val="Без интервала Знак"/>
    <w:link w:val="afff1"/>
    <w:uiPriority w:val="99"/>
    <w:locked/>
    <w:rsid w:val="008B3158"/>
    <w:rPr>
      <w:rFonts w:ascii="Calibri" w:hAnsi="Calibri"/>
      <w:sz w:val="22"/>
      <w:lang w:eastAsia="ar-SA" w:bidi="ar-SA"/>
    </w:rPr>
  </w:style>
  <w:style w:type="paragraph" w:customStyle="1" w:styleId="point">
    <w:name w:val="point"/>
    <w:basedOn w:val="a"/>
    <w:uiPriority w:val="99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uiPriority w:val="99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uiPriority w:val="99"/>
    <w:rsid w:val="00BE5A95"/>
  </w:style>
  <w:style w:type="character" w:customStyle="1" w:styleId="apple-converted-space">
    <w:name w:val="apple-converted-space"/>
    <w:uiPriority w:val="99"/>
    <w:rsid w:val="00DD64F9"/>
  </w:style>
  <w:style w:type="character" w:customStyle="1" w:styleId="fontboldtexttd">
    <w:name w:val="fontboldtexttd"/>
    <w:uiPriority w:val="99"/>
    <w:rsid w:val="00C570C2"/>
  </w:style>
  <w:style w:type="paragraph" w:customStyle="1" w:styleId="parametervalue">
    <w:name w:val="parametervalue"/>
    <w:basedOn w:val="a"/>
    <w:uiPriority w:val="99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/>
      <w:sz w:val="36"/>
    </w:rPr>
  </w:style>
  <w:style w:type="paragraph" w:customStyle="1" w:styleId="1f3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240" w:lineRule="atLeast"/>
      <w:jc w:val="both"/>
      <w:textAlignment w:val="auto"/>
    </w:pPr>
    <w:rPr>
      <w:sz w:val="24"/>
      <w:szCs w:val="24"/>
    </w:rPr>
  </w:style>
  <w:style w:type="paragraph" w:customStyle="1" w:styleId="afff3">
    <w:name w:val="ТЛ_Утверждаю"/>
    <w:basedOn w:val="a"/>
    <w:link w:val="afff4"/>
    <w:uiPriority w:val="99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lang w:eastAsia="ar-SA"/>
    </w:rPr>
  </w:style>
  <w:style w:type="character" w:customStyle="1" w:styleId="afff4">
    <w:name w:val="ТЛ_Утверждаю Знак"/>
    <w:link w:val="afff3"/>
    <w:uiPriority w:val="99"/>
    <w:locked/>
    <w:rsid w:val="009E16BB"/>
    <w:rPr>
      <w:sz w:val="28"/>
      <w:lang w:eastAsia="ar-SA" w:bidi="ar-SA"/>
    </w:rPr>
  </w:style>
  <w:style w:type="character" w:customStyle="1" w:styleId="214">
    <w:name w:val="Заголовок 2 Знак1"/>
    <w:aliases w:val="H2 Знак"/>
    <w:uiPriority w:val="99"/>
    <w:rsid w:val="009E16BB"/>
    <w:rPr>
      <w:rFonts w:ascii="Arial" w:hAnsi="Arial"/>
      <w:b/>
      <w:i/>
      <w:sz w:val="28"/>
      <w:lang w:eastAsia="ar-SA" w:bidi="ar-SA"/>
    </w:rPr>
  </w:style>
  <w:style w:type="paragraph" w:customStyle="1" w:styleId="mainlink">
    <w:name w:val="mainlink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uiPriority w:val="99"/>
    <w:rsid w:val="009E16BB"/>
    <w:pPr>
      <w:overflowPunct/>
      <w:autoSpaceDE/>
      <w:autoSpaceDN/>
      <w:adjustRightInd/>
      <w:spacing w:line="24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uiPriority w:val="99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uiPriority w:val="99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uiPriority w:val="99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uiPriority w:val="99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uiPriority w:val="99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4">
    <w:name w:val="Нижний колонтитул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uiPriority w:val="99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uiPriority w:val="99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uiPriority w:val="99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uiPriority w:val="99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uiPriority w:val="99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uiPriority w:val="99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uiPriority w:val="99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uiPriority w:val="99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uiPriority w:val="99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uiPriority w:val="99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uiPriority w:val="99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uiPriority w:val="99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uiPriority w:val="99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uiPriority w:val="99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uiPriority w:val="99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uiPriority w:val="99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uiPriority w:val="99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uiPriority w:val="99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uiPriority w:val="99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uiPriority w:val="99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uiPriority w:val="99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uiPriority w:val="99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uiPriority w:val="99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uiPriority w:val="99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uiPriority w:val="99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uiPriority w:val="99"/>
    <w:rsid w:val="009E16BB"/>
  </w:style>
  <w:style w:type="character" w:customStyle="1" w:styleId="dynatree-vline">
    <w:name w:val="dynatree-vline"/>
    <w:uiPriority w:val="99"/>
    <w:rsid w:val="009E16BB"/>
  </w:style>
  <w:style w:type="character" w:customStyle="1" w:styleId="dynatree-connector">
    <w:name w:val="dynatree-connector"/>
    <w:uiPriority w:val="99"/>
    <w:rsid w:val="009E16BB"/>
  </w:style>
  <w:style w:type="character" w:customStyle="1" w:styleId="dynatree-expander">
    <w:name w:val="dynatree-expander"/>
    <w:uiPriority w:val="99"/>
    <w:rsid w:val="009E16BB"/>
  </w:style>
  <w:style w:type="character" w:customStyle="1" w:styleId="dynatree-icon">
    <w:name w:val="dynatree-icon"/>
    <w:uiPriority w:val="99"/>
    <w:rsid w:val="009E16BB"/>
  </w:style>
  <w:style w:type="character" w:customStyle="1" w:styleId="dynatree-checkbox">
    <w:name w:val="dynatree-checkbox"/>
    <w:uiPriority w:val="99"/>
    <w:rsid w:val="009E16BB"/>
  </w:style>
  <w:style w:type="character" w:customStyle="1" w:styleId="dynatree-radio">
    <w:name w:val="dynatree-radio"/>
    <w:uiPriority w:val="99"/>
    <w:rsid w:val="009E16BB"/>
  </w:style>
  <w:style w:type="character" w:customStyle="1" w:styleId="dynatree-drag-helper-img">
    <w:name w:val="dynatree-drag-helper-img"/>
    <w:uiPriority w:val="99"/>
    <w:rsid w:val="009E16BB"/>
  </w:style>
  <w:style w:type="character" w:customStyle="1" w:styleId="dynatree-drag-source">
    <w:name w:val="dynatree-drag-source"/>
    <w:uiPriority w:val="99"/>
    <w:rsid w:val="009E16BB"/>
    <w:rPr>
      <w:shd w:val="clear" w:color="auto" w:fill="E0E0E0"/>
    </w:rPr>
  </w:style>
  <w:style w:type="paragraph" w:customStyle="1" w:styleId="mainlink1">
    <w:name w:val="mainlink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uiPriority w:val="99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uiPriority w:val="99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uiPriority w:val="99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uiPriority w:val="99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uiPriority w:val="99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uiPriority w:val="99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uiPriority w:val="99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uiPriority w:val="99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uiPriority w:val="99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uiPriority w:val="99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uiPriority w:val="99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uiPriority w:val="99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uiPriority w:val="99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uiPriority w:val="99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uiPriority w:val="99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uiPriority w:val="99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uiPriority w:val="99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uiPriority w:val="99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uiPriority w:val="99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uiPriority w:val="99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uiPriority w:val="99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uiPriority w:val="99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uiPriority w:val="99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uiPriority w:val="99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uiPriority w:val="99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uiPriority w:val="99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uiPriority w:val="99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uiPriority w:val="99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uiPriority w:val="99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uiPriority w:val="99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uiPriority w:val="99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uiPriority w:val="99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uiPriority w:val="99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uiPriority w:val="99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uiPriority w:val="99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uiPriority w:val="99"/>
    <w:rsid w:val="009E16BB"/>
  </w:style>
  <w:style w:type="character" w:customStyle="1" w:styleId="dynatree-icon1">
    <w:name w:val="dynatree-icon1"/>
    <w:uiPriority w:val="99"/>
    <w:rsid w:val="009E16BB"/>
  </w:style>
  <w:style w:type="paragraph" w:customStyle="1" w:styleId="confirmdialogheader1">
    <w:name w:val="confirmdialogheader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uiPriority w:val="99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uiPriority w:val="99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uiPriority w:val="99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uiPriority w:val="99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uiPriority w:val="99"/>
    <w:rsid w:val="00E24C67"/>
    <w:rPr>
      <w:rFonts w:ascii="Cambria" w:hAnsi="Cambria"/>
      <w:b/>
      <w:color w:val="365F91"/>
      <w:sz w:val="28"/>
      <w:lang w:eastAsia="ar-SA" w:bidi="ar-SA"/>
    </w:rPr>
  </w:style>
  <w:style w:type="character" w:customStyle="1" w:styleId="312">
    <w:name w:val="Заголовок 3 Знак1"/>
    <w:aliases w:val="H3 Знак1"/>
    <w:uiPriority w:val="99"/>
    <w:semiHidden/>
    <w:rsid w:val="00E24C67"/>
    <w:rPr>
      <w:rFonts w:ascii="Cambria" w:hAnsi="Cambria"/>
      <w:b/>
      <w:color w:val="4F81BD"/>
      <w:sz w:val="24"/>
      <w:lang w:eastAsia="ar-SA" w:bidi="ar-SA"/>
    </w:rPr>
  </w:style>
  <w:style w:type="character" w:customStyle="1" w:styleId="410">
    <w:name w:val="Заголовок 4 Знак1"/>
    <w:aliases w:val="H4 Знак1"/>
    <w:uiPriority w:val="99"/>
    <w:semiHidden/>
    <w:rsid w:val="00E24C67"/>
    <w:rPr>
      <w:rFonts w:ascii="Cambria" w:hAnsi="Cambria"/>
      <w:b/>
      <w:i/>
      <w:color w:val="4F81BD"/>
      <w:sz w:val="24"/>
      <w:lang w:eastAsia="ar-SA" w:bidi="ar-SA"/>
    </w:rPr>
  </w:style>
  <w:style w:type="character" w:customStyle="1" w:styleId="51">
    <w:name w:val="Заголовок 5 Знак1"/>
    <w:aliases w:val="H5 Знак1"/>
    <w:uiPriority w:val="99"/>
    <w:semiHidden/>
    <w:rsid w:val="00E24C67"/>
    <w:rPr>
      <w:rFonts w:ascii="Cambria" w:hAnsi="Cambria"/>
      <w:color w:val="243F60"/>
      <w:sz w:val="24"/>
      <w:lang w:eastAsia="ar-SA" w:bidi="ar-SA"/>
    </w:rPr>
  </w:style>
  <w:style w:type="character" w:customStyle="1" w:styleId="52">
    <w:name w:val="Основной текст (5)"/>
    <w:uiPriority w:val="99"/>
    <w:rsid w:val="00B93EDD"/>
    <w:rPr>
      <w:rFonts w:ascii="Times New Roman" w:hAnsi="Times New Roman"/>
      <w:b/>
      <w:color w:val="3A3A3A"/>
      <w:spacing w:val="0"/>
      <w:w w:val="100"/>
      <w:position w:val="0"/>
      <w:sz w:val="28"/>
      <w:u w:val="none"/>
      <w:effect w:val="none"/>
      <w:lang w:val="ru-RU" w:eastAsia="ru-RU"/>
    </w:rPr>
  </w:style>
  <w:style w:type="paragraph" w:customStyle="1" w:styleId="BodyText21">
    <w:name w:val="Body Text 21"/>
    <w:basedOn w:val="a"/>
    <w:uiPriority w:val="99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2">
    <w:name w:val="Char Char Знак Знак1 Char Char1 Знак Знак Char Char2"/>
    <w:basedOn w:val="a"/>
    <w:uiPriority w:val="99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uiPriority w:val="99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5">
    <w:name w:val="1"/>
    <w:basedOn w:val="a"/>
    <w:uiPriority w:val="99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uiPriority w:val="99"/>
    <w:rsid w:val="00176CD8"/>
  </w:style>
  <w:style w:type="paragraph" w:customStyle="1" w:styleId="p7">
    <w:name w:val="p7"/>
    <w:basedOn w:val="a"/>
    <w:uiPriority w:val="99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uiPriority w:val="99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both">
    <w:name w:val="pboth"/>
    <w:basedOn w:val="a"/>
    <w:uiPriority w:val="99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uiPriority w:val="99"/>
    <w:locked/>
    <w:rsid w:val="00AD79AC"/>
    <w:rPr>
      <w:b/>
      <w:sz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sz w:val="28"/>
    </w:rPr>
  </w:style>
  <w:style w:type="character" w:customStyle="1" w:styleId="29">
    <w:name w:val="Основной текст (2)_"/>
    <w:uiPriority w:val="99"/>
    <w:rsid w:val="00AD79AC"/>
    <w:rPr>
      <w:rFonts w:ascii="Times New Roman" w:hAnsi="Times New Roman"/>
      <w:sz w:val="28"/>
      <w:u w:val="none"/>
    </w:rPr>
  </w:style>
  <w:style w:type="character" w:customStyle="1" w:styleId="afff5">
    <w:name w:val="Текст примечания Знак"/>
    <w:link w:val="afff6"/>
    <w:uiPriority w:val="99"/>
    <w:locked/>
    <w:rsid w:val="00C36FBF"/>
    <w:rPr>
      <w:rFonts w:ascii="Calibri" w:hAnsi="Calibri"/>
      <w:lang w:eastAsia="en-US"/>
    </w:rPr>
  </w:style>
  <w:style w:type="paragraph" w:styleId="afff6">
    <w:name w:val="annotation text"/>
    <w:basedOn w:val="a"/>
    <w:link w:val="afff5"/>
    <w:uiPriority w:val="99"/>
    <w:rsid w:val="00C36FBF"/>
    <w:pPr>
      <w:overflowPunct/>
      <w:autoSpaceDE/>
      <w:autoSpaceDN/>
      <w:adjustRightInd/>
      <w:spacing w:after="200"/>
      <w:textAlignment w:val="auto"/>
    </w:pPr>
    <w:rPr>
      <w:rFonts w:ascii="Calibri" w:hAnsi="Calibri"/>
      <w:lang w:eastAsia="en-US"/>
    </w:rPr>
  </w:style>
  <w:style w:type="character" w:customStyle="1" w:styleId="CommentTextChar1">
    <w:name w:val="Comment Text Char1"/>
    <w:basedOn w:val="a0"/>
    <w:uiPriority w:val="99"/>
    <w:semiHidden/>
    <w:locked/>
    <w:rsid w:val="00957687"/>
    <w:rPr>
      <w:rFonts w:cs="Times New Roman"/>
      <w:sz w:val="20"/>
      <w:szCs w:val="20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</w:rPr>
  </w:style>
  <w:style w:type="character" w:styleId="afff7">
    <w:name w:val="annotation reference"/>
    <w:basedOn w:val="a0"/>
    <w:uiPriority w:val="99"/>
    <w:rsid w:val="00C36FBF"/>
    <w:rPr>
      <w:rFonts w:cs="Times New Roman"/>
      <w:sz w:val="16"/>
    </w:rPr>
  </w:style>
  <w:style w:type="paragraph" w:customStyle="1" w:styleId="111">
    <w:name w:val="Абзац списка11"/>
    <w:basedOn w:val="a"/>
    <w:uiPriority w:val="99"/>
    <w:rsid w:val="00C36FBF"/>
    <w:pPr>
      <w:overflowPunct/>
      <w:autoSpaceDE/>
      <w:autoSpaceDN/>
      <w:adjustRightInd/>
      <w:ind w:left="708"/>
      <w:textAlignment w:val="auto"/>
    </w:pPr>
    <w:rPr>
      <w:rFonts w:ascii="Calibri" w:hAnsi="Calibri" w:cs="Calibri"/>
      <w:sz w:val="24"/>
      <w:szCs w:val="24"/>
    </w:rPr>
  </w:style>
  <w:style w:type="character" w:customStyle="1" w:styleId="61">
    <w:name w:val="Основной текст (6)_"/>
    <w:link w:val="62"/>
    <w:uiPriority w:val="99"/>
    <w:locked/>
    <w:rsid w:val="00E520F8"/>
    <w:rPr>
      <w:b/>
      <w:sz w:val="28"/>
      <w:shd w:val="clear" w:color="auto" w:fill="FFFFFF"/>
    </w:rPr>
  </w:style>
  <w:style w:type="character" w:customStyle="1" w:styleId="613pt">
    <w:name w:val="Основной текст (6) + 13 pt"/>
    <w:aliases w:val="Не полужирный,Малые прописные"/>
    <w:uiPriority w:val="99"/>
    <w:rsid w:val="00E520F8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a">
    <w:name w:val="Основной текст (2) + Полужирный"/>
    <w:uiPriority w:val="99"/>
    <w:rsid w:val="00E520F8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uiPriority w:val="99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sz w:val="28"/>
    </w:rPr>
  </w:style>
  <w:style w:type="paragraph" w:customStyle="1" w:styleId="1f6">
    <w:name w:val="Знак Знак1 Знак Знак"/>
    <w:basedOn w:val="a"/>
    <w:uiPriority w:val="99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uiPriority w:val="99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uiPriority w:val="99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uiPriority w:val="99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uiPriority w:val="99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uiPriority w:val="99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uiPriority w:val="99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uiPriority w:val="99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uiPriority w:val="99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uiPriority w:val="99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uiPriority w:val="99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uiPriority w:val="99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uiPriority w:val="99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uiPriority w:val="99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uiPriority w:val="99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uiPriority w:val="99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uiPriority w:val="99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uiPriority w:val="99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uiPriority w:val="99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uiPriority w:val="99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uiPriority w:val="99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uiPriority w:val="99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uiPriority w:val="99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uiPriority w:val="99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uiPriority w:val="99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uiPriority w:val="99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uiPriority w:val="99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uiPriority w:val="99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uiPriority w:val="99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uiPriority w:val="99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uiPriority w:val="99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uiPriority w:val="99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uiPriority w:val="99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afff8">
    <w:name w:val="Прижатый влево"/>
    <w:basedOn w:val="a"/>
    <w:next w:val="a"/>
    <w:uiPriority w:val="99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uiPriority w:val="99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9">
    <w:name w:val="Знак Знак Знак Знак Знак Знак Знак Знак Знак Знак"/>
    <w:basedOn w:val="a"/>
    <w:uiPriority w:val="99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uiPriority w:val="99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uiPriority w:val="99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uiPriority w:val="99"/>
    <w:rsid w:val="009C2558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9C2558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9C2558"/>
    <w:rPr>
      <w:rFonts w:ascii="Times New Roman" w:hAnsi="Times New Roman"/>
      <w:b/>
      <w:i/>
      <w:sz w:val="22"/>
    </w:rPr>
  </w:style>
  <w:style w:type="character" w:customStyle="1" w:styleId="afffa">
    <w:name w:val="Символ сноски"/>
    <w:uiPriority w:val="99"/>
    <w:rsid w:val="009C2558"/>
    <w:rPr>
      <w:vertAlign w:val="superscript"/>
    </w:rPr>
  </w:style>
  <w:style w:type="character" w:customStyle="1" w:styleId="FontStyle11">
    <w:name w:val="Font Style11"/>
    <w:uiPriority w:val="99"/>
    <w:rsid w:val="009C2558"/>
    <w:rPr>
      <w:rFonts w:ascii="Times New Roman" w:hAnsi="Times New Roman"/>
      <w:b/>
      <w:sz w:val="26"/>
    </w:rPr>
  </w:style>
  <w:style w:type="character" w:customStyle="1" w:styleId="36">
    <w:name w:val="Основной текст (3)_"/>
    <w:link w:val="37"/>
    <w:uiPriority w:val="99"/>
    <w:locked/>
    <w:rsid w:val="000000F7"/>
    <w:rPr>
      <w:sz w:val="36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</w:rPr>
  </w:style>
  <w:style w:type="paragraph" w:customStyle="1" w:styleId="afffb">
    <w:name w:val="Стиль"/>
    <w:uiPriority w:val="99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uiPriority w:val="99"/>
    <w:rsid w:val="0047501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uiPriority w:val="99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uiPriority w:val="99"/>
    <w:rsid w:val="0047501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rsid w:val="0053682E"/>
    <w:rPr>
      <w:rFonts w:ascii="Times New Roman" w:hAnsi="Times New Roman"/>
      <w:sz w:val="22"/>
    </w:rPr>
  </w:style>
  <w:style w:type="paragraph" w:styleId="2d">
    <w:name w:val="List 2"/>
    <w:basedOn w:val="a"/>
    <w:uiPriority w:val="99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uiPriority w:val="99"/>
    <w:rsid w:val="00060516"/>
  </w:style>
  <w:style w:type="character" w:customStyle="1" w:styleId="28pt">
    <w:name w:val="Основной текст (2) + 8 pt"/>
    <w:aliases w:val="Не полужирный2"/>
    <w:uiPriority w:val="99"/>
    <w:rsid w:val="00F16F7D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ru-RU" w:eastAsia="ru-RU"/>
    </w:rPr>
  </w:style>
  <w:style w:type="character" w:customStyle="1" w:styleId="28pt1">
    <w:name w:val="Основной текст (2) + 8 pt1"/>
    <w:aliases w:val="Не полужирный1"/>
    <w:uiPriority w:val="99"/>
    <w:rsid w:val="00014738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ru-RU" w:eastAsia="ru-RU"/>
    </w:rPr>
  </w:style>
  <w:style w:type="paragraph" w:customStyle="1" w:styleId="paragraph">
    <w:name w:val="paragraph"/>
    <w:basedOn w:val="a"/>
    <w:uiPriority w:val="99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c">
    <w:name w:val="Письмо"/>
    <w:basedOn w:val="a"/>
    <w:uiPriority w:val="99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uiPriority w:val="99"/>
    <w:rsid w:val="00230E56"/>
    <w:pPr>
      <w:shd w:val="clear" w:color="auto" w:fill="FFFFFF"/>
      <w:overflowPunct/>
      <w:autoSpaceDE/>
      <w:autoSpaceDN/>
      <w:adjustRightInd/>
      <w:spacing w:after="600" w:line="24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uiPriority w:val="99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uiPriority w:val="99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uiPriority w:val="99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d">
    <w:name w:val="Подподпункт"/>
    <w:basedOn w:val="a"/>
    <w:uiPriority w:val="99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/>
      <w:sz w:val="24"/>
    </w:rPr>
  </w:style>
  <w:style w:type="paragraph" w:customStyle="1" w:styleId="msonormalcxspmiddlecxspmiddle">
    <w:name w:val="msonormalcxspmiddlecxspmiddle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uiPriority w:val="99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uiPriority w:val="99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uiPriority w:val="99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spacing w:val="10"/>
      <w:sz w:val="26"/>
    </w:rPr>
  </w:style>
  <w:style w:type="character" w:customStyle="1" w:styleId="3c">
    <w:name w:val="Заголовок №3_"/>
    <w:link w:val="3b"/>
    <w:uiPriority w:val="99"/>
    <w:locked/>
    <w:rsid w:val="00230E56"/>
    <w:rPr>
      <w:b/>
      <w:spacing w:val="10"/>
      <w:sz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/>
      <w:sz w:val="24"/>
    </w:rPr>
  </w:style>
  <w:style w:type="paragraph" w:customStyle="1" w:styleId="140">
    <w:name w:val="Обычный+14"/>
    <w:basedOn w:val="a"/>
    <w:uiPriority w:val="99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uiPriority w:val="99"/>
    <w:semiHidden/>
    <w:rsid w:val="00230E56"/>
    <w:rPr>
      <w:sz w:val="24"/>
      <w:szCs w:val="20"/>
    </w:rPr>
  </w:style>
  <w:style w:type="paragraph" w:customStyle="1" w:styleId="Style1">
    <w:name w:val="Style1"/>
    <w:basedOn w:val="a"/>
    <w:uiPriority w:val="99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uiPriority w:val="99"/>
    <w:rsid w:val="00230E5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uiPriority w:val="99"/>
    <w:rsid w:val="00230E56"/>
    <w:rPr>
      <w:rFonts w:ascii="Times New Roman" w:hAnsi="Times New Roman"/>
      <w:b/>
      <w:sz w:val="26"/>
    </w:rPr>
  </w:style>
  <w:style w:type="paragraph" w:styleId="afffe">
    <w:name w:val="annotation subject"/>
    <w:basedOn w:val="afff6"/>
    <w:next w:val="afff6"/>
    <w:link w:val="affff"/>
    <w:uiPriority w:val="99"/>
    <w:rsid w:val="00230E56"/>
    <w:pPr>
      <w:spacing w:after="0"/>
    </w:pPr>
    <w:rPr>
      <w:rFonts w:ascii="Times New Roman CYR" w:hAnsi="Times New Roman CYR"/>
      <w:b/>
      <w:bCs/>
    </w:rPr>
  </w:style>
  <w:style w:type="character" w:customStyle="1" w:styleId="affff">
    <w:name w:val="Тема примечания Знак"/>
    <w:basedOn w:val="afff5"/>
    <w:link w:val="afffe"/>
    <w:uiPriority w:val="99"/>
    <w:locked/>
    <w:rsid w:val="00230E56"/>
    <w:rPr>
      <w:rFonts w:ascii="Times New Roman CYR" w:hAnsi="Times New Roman CYR" w:cs="Times New Roman"/>
      <w:b/>
      <w:lang w:eastAsia="en-US"/>
    </w:rPr>
  </w:style>
  <w:style w:type="paragraph" w:styleId="affff0">
    <w:name w:val="Revision"/>
    <w:hidden/>
    <w:uiPriority w:val="99"/>
    <w:semiHidden/>
    <w:rsid w:val="00230E56"/>
    <w:rPr>
      <w:rFonts w:ascii="Times New Roman CYR" w:hAnsi="Times New Roman CYR"/>
      <w:sz w:val="20"/>
      <w:szCs w:val="20"/>
    </w:rPr>
  </w:style>
  <w:style w:type="paragraph" w:customStyle="1" w:styleId="affff1">
    <w:name w:val="основной текст документа"/>
    <w:basedOn w:val="a"/>
    <w:uiPriority w:val="99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uiPriority w:val="99"/>
    <w:rsid w:val="00B7633A"/>
  </w:style>
  <w:style w:type="table" w:customStyle="1" w:styleId="82">
    <w:name w:val="Сетка таблицы8"/>
    <w:uiPriority w:val="99"/>
    <w:rsid w:val="00D52D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uiPriority w:val="99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uiPriority w:val="99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uiPriority w:val="99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uiPriority w:val="99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uiPriority w:val="99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uiPriority w:val="99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uiPriority w:val="99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uiPriority w:val="99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uiPriority w:val="99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uiPriority w:val="99"/>
    <w:rsid w:val="004B2113"/>
  </w:style>
  <w:style w:type="table" w:customStyle="1" w:styleId="112">
    <w:name w:val="Сетка таблицы11"/>
    <w:uiPriority w:val="99"/>
    <w:rsid w:val="009B2D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uiPriority w:val="99"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/>
      <w:color w:val="000000"/>
      <w:sz w:val="22"/>
    </w:rPr>
  </w:style>
  <w:style w:type="paragraph" w:customStyle="1" w:styleId="2f1">
    <w:name w:val="Абзац списка2"/>
    <w:basedOn w:val="a"/>
    <w:uiPriority w:val="99"/>
    <w:rsid w:val="00C31BB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1B5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uiPriority w:val="99"/>
    <w:qFormat/>
    <w:rsid w:val="00181B5C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181B5C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181B5C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Заголовок 1 Знак Знак Знак Знак Знак Знак Знак Знак Знак Знак Знак Char"/>
    <w:basedOn w:val="a0"/>
    <w:uiPriority w:val="99"/>
    <w:locked/>
    <w:rsid w:val="002D35D7"/>
    <w:rPr>
      <w:rFonts w:cs="Times New Roman"/>
      <w:sz w:val="28"/>
      <w:lang w:val="ru-RU"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9"/>
    <w:locked/>
    <w:rsid w:val="008E4629"/>
    <w:rPr>
      <w:rFonts w:cs="Times New Roman"/>
      <w:b/>
      <w:sz w:val="44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2D35D7"/>
    <w:rPr>
      <w:rFonts w:cs="Times New Roman"/>
      <w:sz w:val="24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D36DA"/>
    <w:rPr>
      <w:rFonts w:cs="Times New Roman"/>
      <w:b/>
      <w:sz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29094B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FD36DA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9"/>
    <w:locked/>
    <w:rsid w:val="00FD36DA"/>
    <w:rPr>
      <w:rFonts w:ascii="Cambria" w:hAnsi="Cambria" w:cs="Times New Roman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FD36DA"/>
    <w:rPr>
      <w:rFonts w:ascii="Cambria" w:hAnsi="Cambria" w:cs="Times New Roman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D36DA"/>
    <w:rPr>
      <w:rFonts w:ascii="Cambria" w:hAnsi="Cambria" w:cs="Times New Roman"/>
      <w:i/>
      <w:color w:val="404040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uiPriority w:val="99"/>
    <w:locked/>
    <w:rsid w:val="008E4629"/>
    <w:rPr>
      <w:rFonts w:ascii="Arial" w:hAnsi="Arial"/>
      <w:sz w:val="24"/>
    </w:rPr>
  </w:style>
  <w:style w:type="paragraph" w:styleId="a3">
    <w:name w:val="header"/>
    <w:basedOn w:val="a"/>
    <w:link w:val="a4"/>
    <w:uiPriority w:val="99"/>
    <w:rsid w:val="00181B5C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06FA"/>
    <w:rPr>
      <w:rFonts w:cs="Times New Roman"/>
    </w:rPr>
  </w:style>
  <w:style w:type="paragraph" w:styleId="a5">
    <w:name w:val="footer"/>
    <w:basedOn w:val="a"/>
    <w:link w:val="a6"/>
    <w:uiPriority w:val="99"/>
    <w:rsid w:val="00181B5C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35D7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81B5C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FD36DA"/>
    <w:rPr>
      <w:rFonts w:ascii="Tahoma" w:hAnsi="Tahoma" w:cs="Times New Roman"/>
      <w:shd w:val="clear" w:color="auto" w:fill="000080"/>
    </w:rPr>
  </w:style>
  <w:style w:type="paragraph" w:styleId="a9">
    <w:name w:val="caption"/>
    <w:basedOn w:val="a"/>
    <w:next w:val="a"/>
    <w:uiPriority w:val="99"/>
    <w:qFormat/>
    <w:rsid w:val="00181B5C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uiPriority w:val="99"/>
    <w:rsid w:val="00181B5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D36DA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181B5C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D36DA"/>
    <w:rPr>
      <w:rFonts w:cs="Times New Roman"/>
      <w:sz w:val="24"/>
    </w:rPr>
  </w:style>
  <w:style w:type="paragraph" w:styleId="ac">
    <w:name w:val="Title"/>
    <w:aliases w:val="Знак Знак Знак,Знак Знак"/>
    <w:basedOn w:val="a"/>
    <w:link w:val="ad"/>
    <w:uiPriority w:val="99"/>
    <w:qFormat/>
    <w:rsid w:val="00181B5C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2,Знак Знак Знак1"/>
    <w:basedOn w:val="a0"/>
    <w:link w:val="ac"/>
    <w:uiPriority w:val="99"/>
    <w:locked/>
    <w:rsid w:val="002D35D7"/>
    <w:rPr>
      <w:rFonts w:cs="Times New Roman"/>
      <w:sz w:val="30"/>
    </w:rPr>
  </w:style>
  <w:style w:type="paragraph" w:styleId="ae">
    <w:name w:val="Body Text"/>
    <w:basedOn w:val="a"/>
    <w:link w:val="af"/>
    <w:uiPriority w:val="99"/>
    <w:rsid w:val="00181B5C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1205C1"/>
    <w:rPr>
      <w:rFonts w:ascii="Arial" w:hAnsi="Arial" w:cs="Times New Roman"/>
      <w:sz w:val="24"/>
    </w:rPr>
  </w:style>
  <w:style w:type="paragraph" w:customStyle="1" w:styleId="ConsPlusNormal">
    <w:name w:val="ConsPlusNormal"/>
    <w:link w:val="ConsPlusNormal0"/>
    <w:uiPriority w:val="99"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0B30E9"/>
    <w:rPr>
      <w:rFonts w:ascii="Arial" w:hAnsi="Arial"/>
      <w:sz w:val="22"/>
      <w:lang w:val="ru-RU" w:eastAsia="ru-RU"/>
    </w:rPr>
  </w:style>
  <w:style w:type="character" w:styleId="af0">
    <w:name w:val="Hyperlink"/>
    <w:basedOn w:val="a0"/>
    <w:uiPriority w:val="99"/>
    <w:rsid w:val="000D397C"/>
    <w:rPr>
      <w:rFonts w:cs="Times New Roman"/>
      <w:color w:val="0000FF"/>
      <w:u w:val="single"/>
    </w:rPr>
  </w:style>
  <w:style w:type="paragraph" w:customStyle="1" w:styleId="af1">
    <w:name w:val="Комментарий"/>
    <w:basedOn w:val="a"/>
    <w:next w:val="a"/>
    <w:uiPriority w:val="99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uiPriority w:val="99"/>
    <w:rsid w:val="000D3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uiPriority w:val="99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uiPriority w:val="99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2D35D7"/>
    <w:rPr>
      <w:rFonts w:ascii="Tahoma" w:hAnsi="Tahoma" w:cs="Times New Roman"/>
      <w:sz w:val="16"/>
    </w:rPr>
  </w:style>
  <w:style w:type="paragraph" w:customStyle="1" w:styleId="211">
    <w:name w:val="Основной текст 211"/>
    <w:basedOn w:val="a"/>
    <w:uiPriority w:val="99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iPriority w:val="99"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A2046"/>
    <w:rPr>
      <w:rFonts w:cs="Times New Roman"/>
      <w:sz w:val="16"/>
    </w:rPr>
  </w:style>
  <w:style w:type="paragraph" w:customStyle="1" w:styleId="Default">
    <w:name w:val="Default"/>
    <w:uiPriority w:val="99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locked/>
    <w:rsid w:val="00E90BA6"/>
    <w:rPr>
      <w:rFonts w:ascii="Courier New" w:hAnsi="Courier New" w:cs="Times New Roman"/>
    </w:rPr>
  </w:style>
  <w:style w:type="paragraph" w:styleId="af8">
    <w:name w:val="Block Text"/>
    <w:basedOn w:val="a"/>
    <w:uiPriority w:val="99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basedOn w:val="a0"/>
    <w:uiPriority w:val="99"/>
    <w:rsid w:val="002D35D7"/>
    <w:rPr>
      <w:rFonts w:cs="Times New Roman"/>
    </w:rPr>
  </w:style>
  <w:style w:type="paragraph" w:customStyle="1" w:styleId="afa">
    <w:name w:val="подпись к объекту"/>
    <w:basedOn w:val="a"/>
    <w:next w:val="a"/>
    <w:uiPriority w:val="99"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customStyle="1" w:styleId="ConsPlusNonformat">
    <w:name w:val="ConsPlusNonformat"/>
    <w:uiPriority w:val="99"/>
    <w:rsid w:val="002D35D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2D35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2D35D7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customStyle="1" w:styleId="12">
    <w:name w:val="[ ]1"/>
    <w:basedOn w:val="a"/>
    <w:uiPriority w:val="99"/>
    <w:rsid w:val="002D35D7"/>
    <w:pPr>
      <w:overflowPunct/>
      <w:spacing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uiPriority w:val="99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sz w:val="28"/>
      <w:szCs w:val="28"/>
    </w:rPr>
  </w:style>
  <w:style w:type="paragraph" w:styleId="33">
    <w:name w:val="Body Text 3"/>
    <w:basedOn w:val="a"/>
    <w:link w:val="34"/>
    <w:uiPriority w:val="99"/>
    <w:rsid w:val="002D35D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2D35D7"/>
    <w:rPr>
      <w:rFonts w:eastAsia="Times New Roman" w:cs="Times New Roman"/>
      <w:sz w:val="16"/>
    </w:rPr>
  </w:style>
  <w:style w:type="paragraph" w:styleId="HTML">
    <w:name w:val="HTML Preformatted"/>
    <w:basedOn w:val="a"/>
    <w:link w:val="HTML0"/>
    <w:uiPriority w:val="99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D35D7"/>
    <w:rPr>
      <w:rFonts w:ascii="Courier New" w:hAnsi="Courier New" w:cs="Times New Roman"/>
    </w:rPr>
  </w:style>
  <w:style w:type="paragraph" w:styleId="afc">
    <w:name w:val="footnote text"/>
    <w:basedOn w:val="a"/>
    <w:link w:val="afd"/>
    <w:uiPriority w:val="99"/>
    <w:rsid w:val="002D35D7"/>
    <w:pPr>
      <w:overflowPunct/>
      <w:autoSpaceDE/>
      <w:autoSpaceDN/>
      <w:adjustRightInd/>
      <w:textAlignment w:val="auto"/>
    </w:pPr>
  </w:style>
  <w:style w:type="character" w:customStyle="1" w:styleId="afd">
    <w:name w:val="Текст сноски Знак"/>
    <w:basedOn w:val="a0"/>
    <w:link w:val="afc"/>
    <w:uiPriority w:val="99"/>
    <w:locked/>
    <w:rsid w:val="002D35D7"/>
    <w:rPr>
      <w:rFonts w:eastAsia="Times New Roman" w:cs="Times New Roman"/>
    </w:rPr>
  </w:style>
  <w:style w:type="character" w:styleId="afe">
    <w:name w:val="footnote reference"/>
    <w:basedOn w:val="a0"/>
    <w:uiPriority w:val="99"/>
    <w:rsid w:val="002D35D7"/>
    <w:rPr>
      <w:rFonts w:cs="Times New Roman"/>
      <w:vertAlign w:val="superscript"/>
    </w:rPr>
  </w:style>
  <w:style w:type="paragraph" w:styleId="aff">
    <w:name w:val="List Paragraph"/>
    <w:basedOn w:val="a"/>
    <w:uiPriority w:val="99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2D35D7"/>
    <w:pPr>
      <w:widowControl w:val="0"/>
      <w:overflowPunct/>
      <w:textAlignment w:val="auto"/>
    </w:pPr>
    <w:rPr>
      <w:rFonts w:ascii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uiPriority w:val="99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uiPriority w:val="99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14">
    <w:name w:val="Знак Знак1"/>
    <w:uiPriority w:val="99"/>
    <w:rsid w:val="002D35D7"/>
    <w:rPr>
      <w:sz w:val="22"/>
      <w:lang w:eastAsia="en-US"/>
    </w:rPr>
  </w:style>
  <w:style w:type="paragraph" w:customStyle="1" w:styleId="aff1">
    <w:name w:val="Знак Знак Знак Знак"/>
    <w:basedOn w:val="a"/>
    <w:uiPriority w:val="99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uiPriority w:val="99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sz w:val="28"/>
    </w:rPr>
  </w:style>
  <w:style w:type="character" w:customStyle="1" w:styleId="aff2">
    <w:name w:val="Основной текст_"/>
    <w:link w:val="71"/>
    <w:uiPriority w:val="99"/>
    <w:locked/>
    <w:rsid w:val="002D35D7"/>
    <w:rPr>
      <w:rFonts w:eastAsia="Times New Roman"/>
      <w:sz w:val="28"/>
      <w:shd w:val="clear" w:color="auto" w:fill="FFFFFF"/>
    </w:rPr>
  </w:style>
  <w:style w:type="character" w:styleId="aff3">
    <w:name w:val="Strong"/>
    <w:basedOn w:val="a0"/>
    <w:uiPriority w:val="99"/>
    <w:qFormat/>
    <w:rsid w:val="002D35D7"/>
    <w:rPr>
      <w:rFonts w:cs="Times New Roman"/>
      <w:b/>
    </w:rPr>
  </w:style>
  <w:style w:type="paragraph" w:customStyle="1" w:styleId="Style6">
    <w:name w:val="Style6"/>
    <w:basedOn w:val="a"/>
    <w:uiPriority w:val="99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f4">
    <w:name w:val="Emphasis"/>
    <w:basedOn w:val="a0"/>
    <w:uiPriority w:val="99"/>
    <w:qFormat/>
    <w:rsid w:val="002D35D7"/>
    <w:rPr>
      <w:rFonts w:cs="Times New Roman"/>
      <w:i/>
    </w:rPr>
  </w:style>
  <w:style w:type="character" w:styleId="aff5">
    <w:name w:val="endnote reference"/>
    <w:basedOn w:val="a0"/>
    <w:uiPriority w:val="99"/>
    <w:rsid w:val="002D35D7"/>
    <w:rPr>
      <w:rFonts w:cs="Times New Roman"/>
      <w:vertAlign w:val="superscript"/>
    </w:rPr>
  </w:style>
  <w:style w:type="character" w:styleId="aff6">
    <w:name w:val="FollowedHyperlink"/>
    <w:basedOn w:val="a0"/>
    <w:uiPriority w:val="99"/>
    <w:rsid w:val="002C1D14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uiPriority w:val="99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uiPriority w:val="99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uiPriority w:val="99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uiPriority w:val="99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uiPriority w:val="99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uiPriority w:val="99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uiPriority w:val="99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uiPriority w:val="99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uiPriority w:val="99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uiPriority w:val="99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uiPriority w:val="99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uiPriority w:val="99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uiPriority w:val="99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uiPriority w:val="99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uiPriority w:val="99"/>
    <w:rsid w:val="007770E7"/>
    <w:rPr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uiPriority w:val="99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iPriority w:val="99"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1543A0"/>
    <w:rPr>
      <w:rFonts w:cs="Times New Roman"/>
    </w:rPr>
  </w:style>
  <w:style w:type="paragraph" w:customStyle="1" w:styleId="16">
    <w:name w:val="1 Обычный"/>
    <w:basedOn w:val="a"/>
    <w:uiPriority w:val="99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/>
    </w:rPr>
  </w:style>
  <w:style w:type="paragraph" w:styleId="affa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uiPriority w:val="99"/>
    <w:semiHidden/>
    <w:locked/>
    <w:rsid w:val="00FD36DA"/>
    <w:rPr>
      <w:sz w:val="16"/>
    </w:rPr>
  </w:style>
  <w:style w:type="paragraph" w:customStyle="1" w:styleId="17">
    <w:name w:val="Без интервала1"/>
    <w:uiPriority w:val="99"/>
    <w:rsid w:val="00FD36DA"/>
    <w:pPr>
      <w:suppressAutoHyphens/>
    </w:pPr>
    <w:rPr>
      <w:rFonts w:ascii="Calibri" w:hAnsi="Calibri"/>
      <w:szCs w:val="20"/>
      <w:lang w:eastAsia="ar-SA"/>
    </w:rPr>
  </w:style>
  <w:style w:type="paragraph" w:customStyle="1" w:styleId="18">
    <w:name w:val="Знак Знак Знак Знак Знак Знак Знак1"/>
    <w:basedOn w:val="a"/>
    <w:uiPriority w:val="99"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uiPriority w:val="99"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b">
    <w:name w:val="Знак Знак Знак Знак Знак Знак Знак Знак"/>
    <w:basedOn w:val="a"/>
    <w:uiPriority w:val="99"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c">
    <w:name w:val="Знак Знак Знак Знак Знак Знак Знак Знак Знак Знак Знак"/>
    <w:basedOn w:val="a"/>
    <w:uiPriority w:val="99"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D36DA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customStyle="1" w:styleId="affd">
    <w:name w:val="Знак Знак Знак Знак Знак"/>
    <w:basedOn w:val="a"/>
    <w:uiPriority w:val="99"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uiPriority w:val="99"/>
    <w:rsid w:val="00FD36DA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FD36DA"/>
    <w:pPr>
      <w:suppressLineNumbers/>
    </w:pPr>
  </w:style>
  <w:style w:type="character" w:customStyle="1" w:styleId="ConsPlusNormal1">
    <w:name w:val="ConsPlusNormal Знак Знак"/>
    <w:uiPriority w:val="99"/>
    <w:locked/>
    <w:rsid w:val="00FD36DA"/>
    <w:rPr>
      <w:rFonts w:ascii="Arial" w:hAnsi="Arial"/>
    </w:rPr>
  </w:style>
  <w:style w:type="character" w:customStyle="1" w:styleId="affe">
    <w:name w:val="Центр Знак"/>
    <w:link w:val="afff"/>
    <w:uiPriority w:val="99"/>
    <w:locked/>
    <w:rsid w:val="00FD36DA"/>
    <w:rPr>
      <w:sz w:val="28"/>
    </w:rPr>
  </w:style>
  <w:style w:type="paragraph" w:customStyle="1" w:styleId="afff">
    <w:name w:val="Центр"/>
    <w:basedOn w:val="a"/>
    <w:link w:val="affe"/>
    <w:uiPriority w:val="99"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uiPriority w:val="99"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uiPriority w:val="99"/>
    <w:semiHidden/>
    <w:rsid w:val="00FD36DA"/>
    <w:rPr>
      <w:rFonts w:ascii="Cambria" w:hAnsi="Cambria"/>
      <w:i/>
      <w:color w:val="404040"/>
    </w:rPr>
  </w:style>
  <w:style w:type="character" w:customStyle="1" w:styleId="81">
    <w:name w:val="Заголовок 8 Знак1"/>
    <w:uiPriority w:val="99"/>
    <w:semiHidden/>
    <w:rsid w:val="00FD36DA"/>
    <w:rPr>
      <w:rFonts w:ascii="Cambria" w:hAnsi="Cambria"/>
      <w:color w:val="404040"/>
    </w:rPr>
  </w:style>
  <w:style w:type="character" w:customStyle="1" w:styleId="91">
    <w:name w:val="Заголовок 9 Знак1"/>
    <w:uiPriority w:val="99"/>
    <w:semiHidden/>
    <w:rsid w:val="00FD36DA"/>
    <w:rPr>
      <w:rFonts w:ascii="Cambria" w:hAnsi="Cambria"/>
      <w:i/>
      <w:color w:val="404040"/>
    </w:rPr>
  </w:style>
  <w:style w:type="character" w:customStyle="1" w:styleId="19">
    <w:name w:val="Основной текст Знак1"/>
    <w:uiPriority w:val="99"/>
    <w:semiHidden/>
    <w:rsid w:val="00FD36DA"/>
  </w:style>
  <w:style w:type="character" w:customStyle="1" w:styleId="1a">
    <w:name w:val="Верхний колонтитул Знак1"/>
    <w:uiPriority w:val="99"/>
    <w:rsid w:val="00FD36DA"/>
  </w:style>
  <w:style w:type="character" w:customStyle="1" w:styleId="1b">
    <w:name w:val="Основной текст с отступом Знак1"/>
    <w:uiPriority w:val="99"/>
    <w:semiHidden/>
    <w:rsid w:val="00FD36DA"/>
  </w:style>
  <w:style w:type="character" w:customStyle="1" w:styleId="1c">
    <w:name w:val="Название Знак1"/>
    <w:uiPriority w:val="99"/>
    <w:rsid w:val="00FD36DA"/>
    <w:rPr>
      <w:rFonts w:ascii="Cambria" w:hAnsi="Cambria"/>
      <w:color w:val="17365D"/>
      <w:spacing w:val="5"/>
      <w:kern w:val="28"/>
      <w:sz w:val="52"/>
    </w:rPr>
  </w:style>
  <w:style w:type="character" w:customStyle="1" w:styleId="212">
    <w:name w:val="Основной текст с отступом 2 Знак1"/>
    <w:uiPriority w:val="99"/>
    <w:semiHidden/>
    <w:rsid w:val="00FD36DA"/>
  </w:style>
  <w:style w:type="character" w:customStyle="1" w:styleId="311">
    <w:name w:val="Основной текст с отступом 3 Знак1"/>
    <w:uiPriority w:val="99"/>
    <w:semiHidden/>
    <w:rsid w:val="00FD36DA"/>
    <w:rPr>
      <w:sz w:val="16"/>
    </w:rPr>
  </w:style>
  <w:style w:type="character" w:customStyle="1" w:styleId="1d">
    <w:name w:val="Нижний колонтитул Знак1"/>
    <w:uiPriority w:val="99"/>
    <w:rsid w:val="00FD36DA"/>
  </w:style>
  <w:style w:type="character" w:customStyle="1" w:styleId="1e">
    <w:name w:val="Текст выноски Знак1"/>
    <w:uiPriority w:val="99"/>
    <w:semiHidden/>
    <w:rsid w:val="00FD36DA"/>
    <w:rPr>
      <w:rFonts w:ascii="Tahoma" w:hAnsi="Tahoma"/>
      <w:sz w:val="16"/>
    </w:rPr>
  </w:style>
  <w:style w:type="character" w:customStyle="1" w:styleId="1f">
    <w:name w:val="Схема документа Знак1"/>
    <w:uiPriority w:val="99"/>
    <w:semiHidden/>
    <w:rsid w:val="00FD36DA"/>
    <w:rPr>
      <w:rFonts w:ascii="Tahoma" w:hAnsi="Tahoma"/>
      <w:sz w:val="16"/>
    </w:rPr>
  </w:style>
  <w:style w:type="character" w:customStyle="1" w:styleId="320">
    <w:name w:val="Основной текст 3 Знак2"/>
    <w:uiPriority w:val="99"/>
    <w:semiHidden/>
    <w:rsid w:val="00FD36DA"/>
    <w:rPr>
      <w:sz w:val="16"/>
    </w:rPr>
  </w:style>
  <w:style w:type="character" w:customStyle="1" w:styleId="213">
    <w:name w:val="Основной текст 2 Знак1"/>
    <w:uiPriority w:val="99"/>
    <w:semiHidden/>
    <w:rsid w:val="00FD36DA"/>
  </w:style>
  <w:style w:type="character" w:customStyle="1" w:styleId="FontStyle40">
    <w:name w:val="Font Style40"/>
    <w:uiPriority w:val="99"/>
    <w:rsid w:val="00FD36DA"/>
    <w:rPr>
      <w:rFonts w:ascii="Times New Roman" w:hAnsi="Times New Roman"/>
      <w:sz w:val="22"/>
    </w:rPr>
  </w:style>
  <w:style w:type="character" w:customStyle="1" w:styleId="170">
    <w:name w:val="Знак Знак17"/>
    <w:uiPriority w:val="99"/>
    <w:rsid w:val="00FD36DA"/>
    <w:rPr>
      <w:b/>
      <w:sz w:val="32"/>
    </w:rPr>
  </w:style>
  <w:style w:type="character" w:customStyle="1" w:styleId="41">
    <w:name w:val="Знак Знак4"/>
    <w:uiPriority w:val="99"/>
    <w:rsid w:val="00FD36DA"/>
    <w:rPr>
      <w:sz w:val="24"/>
    </w:rPr>
  </w:style>
  <w:style w:type="character" w:customStyle="1" w:styleId="val">
    <w:name w:val="val"/>
    <w:uiPriority w:val="99"/>
    <w:rsid w:val="00FD36DA"/>
  </w:style>
  <w:style w:type="character" w:customStyle="1" w:styleId="25">
    <w:name w:val="Основной текст (2)"/>
    <w:uiPriority w:val="99"/>
    <w:rsid w:val="00B23346"/>
    <w:rPr>
      <w:rFonts w:ascii="Times New Roman" w:hAnsi="Times New Roman"/>
      <w:color w:val="231C20"/>
      <w:spacing w:val="0"/>
      <w:w w:val="100"/>
      <w:position w:val="0"/>
      <w:sz w:val="28"/>
      <w:u w:val="none"/>
      <w:effect w:val="none"/>
      <w:lang w:val="ru-RU" w:eastAsia="ru-RU"/>
    </w:rPr>
  </w:style>
  <w:style w:type="character" w:customStyle="1" w:styleId="213pt">
    <w:name w:val="Основной текст (2) + 13 pt"/>
    <w:uiPriority w:val="99"/>
    <w:rsid w:val="00B23346"/>
    <w:rPr>
      <w:rFonts w:ascii="Times New Roman" w:hAnsi="Times New Roman"/>
      <w:color w:val="231C20"/>
      <w:spacing w:val="0"/>
      <w:w w:val="100"/>
      <w:position w:val="0"/>
      <w:sz w:val="26"/>
      <w:u w:val="none"/>
      <w:effect w:val="none"/>
      <w:lang w:val="ru-RU" w:eastAsia="ru-RU"/>
    </w:rPr>
  </w:style>
  <w:style w:type="character" w:customStyle="1" w:styleId="SegoeUI">
    <w:name w:val="Основной текст + Segoe UI"/>
    <w:aliases w:val="10 pt,Полужирный2,Интервал 0 pt1"/>
    <w:uiPriority w:val="99"/>
    <w:rsid w:val="0074737A"/>
    <w:rPr>
      <w:rFonts w:ascii="Segoe UI" w:hAnsi="Segoe UI"/>
      <w:b/>
      <w:spacing w:val="0"/>
      <w:sz w:val="20"/>
      <w:u w:val="none"/>
      <w:effect w:val="none"/>
    </w:rPr>
  </w:style>
  <w:style w:type="paragraph" w:customStyle="1" w:styleId="ConsTitle">
    <w:name w:val="ConsTitle"/>
    <w:uiPriority w:val="99"/>
    <w:rsid w:val="005F5A05"/>
    <w:pPr>
      <w:widowControl w:val="0"/>
      <w:suppressAutoHyphens/>
      <w:autoSpaceDE w:val="0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uiPriority w:val="99"/>
    <w:rsid w:val="005F5A0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ewszg">
    <w:name w:val="newszg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uiPriority w:val="99"/>
    <w:rsid w:val="005F5A05"/>
    <w:rPr>
      <w:rFonts w:ascii="Arial" w:hAnsi="Arial"/>
      <w:color w:val="666666"/>
      <w:sz w:val="14"/>
    </w:rPr>
  </w:style>
  <w:style w:type="character" w:customStyle="1" w:styleId="iceouttxt6">
    <w:name w:val="iceouttxt6"/>
    <w:uiPriority w:val="99"/>
    <w:rsid w:val="005F5A05"/>
    <w:rPr>
      <w:rFonts w:ascii="Arial" w:hAnsi="Arial"/>
      <w:color w:val="666666"/>
      <w:sz w:val="14"/>
    </w:rPr>
  </w:style>
  <w:style w:type="character" w:customStyle="1" w:styleId="iceouttxt7">
    <w:name w:val="iceouttxt7"/>
    <w:uiPriority w:val="99"/>
    <w:rsid w:val="005F5A05"/>
    <w:rPr>
      <w:rFonts w:ascii="Arial" w:hAnsi="Arial"/>
      <w:color w:val="666666"/>
      <w:sz w:val="14"/>
    </w:rPr>
  </w:style>
  <w:style w:type="character" w:customStyle="1" w:styleId="iceouttxt8">
    <w:name w:val="iceouttxt8"/>
    <w:uiPriority w:val="99"/>
    <w:rsid w:val="005F5A05"/>
    <w:rPr>
      <w:rFonts w:ascii="Arial" w:hAnsi="Arial"/>
      <w:color w:val="666666"/>
      <w:sz w:val="14"/>
    </w:rPr>
  </w:style>
  <w:style w:type="character" w:customStyle="1" w:styleId="iceouttxt10">
    <w:name w:val="iceouttxt10"/>
    <w:uiPriority w:val="99"/>
    <w:rsid w:val="005F5A05"/>
    <w:rPr>
      <w:rFonts w:ascii="Arial" w:hAnsi="Arial"/>
      <w:color w:val="666666"/>
      <w:sz w:val="14"/>
    </w:rPr>
  </w:style>
  <w:style w:type="paragraph" w:customStyle="1" w:styleId="requesttable">
    <w:name w:val="requesttable"/>
    <w:basedOn w:val="a"/>
    <w:uiPriority w:val="99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Название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1">
    <w:name w:val="Подзаголовок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Верхний колонтитул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uiPriority w:val="99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uiPriority w:val="99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uiPriority w:val="99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uiPriority w:val="99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uiPriority w:val="99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uiPriority w:val="99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uiPriority w:val="99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uiPriority w:val="99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uiPriority w:val="99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uiPriority w:val="99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uiPriority w:val="99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uiPriority w:val="99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uiPriority w:val="99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uiPriority w:val="99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uiPriority w:val="99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uiPriority w:val="99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uiPriority w:val="99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uiPriority w:val="99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uiPriority w:val="99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uiPriority w:val="99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0">
    <w:name w:val="Цветовое выделение"/>
    <w:uiPriority w:val="99"/>
    <w:rsid w:val="006652E0"/>
    <w:rPr>
      <w:b/>
      <w:color w:val="26282F"/>
    </w:rPr>
  </w:style>
  <w:style w:type="paragraph" w:customStyle="1" w:styleId="xl64">
    <w:name w:val="xl64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uiPriority w:val="99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uiPriority w:val="99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uiPriority w:val="99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uiPriority w:val="99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uiPriority w:val="99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uiPriority w:val="99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uiPriority w:val="99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uiPriority w:val="99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uiPriority w:val="99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uiPriority w:val="99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uiPriority w:val="99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uiPriority w:val="99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uiPriority w:val="99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uiPriority w:val="99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uiPriority w:val="99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uiPriority w:val="99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uiPriority w:val="99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uiPriority w:val="99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uiPriority w:val="99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uiPriority w:val="99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uiPriority w:val="99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uiPriority w:val="99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uiPriority w:val="99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uiPriority w:val="99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uiPriority w:val="99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uiPriority w:val="99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uiPriority w:val="99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uiPriority w:val="99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uiPriority w:val="99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uiPriority w:val="99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uiPriority w:val="99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uiPriority w:val="99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uiPriority w:val="99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uiPriority w:val="99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uiPriority w:val="99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uiPriority w:val="99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uiPriority w:val="99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uiPriority w:val="99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uiPriority w:val="99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uiPriority w:val="99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uiPriority w:val="99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uiPriority w:val="99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uiPriority w:val="99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uiPriority w:val="99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uiPriority w:val="99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uiPriority w:val="99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uiPriority w:val="99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uiPriority w:val="99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uiPriority w:val="99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uiPriority w:val="99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uiPriority w:val="99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uiPriority w:val="99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uiPriority w:val="99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uiPriority w:val="99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uiPriority w:val="99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uiPriority w:val="99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uiPriority w:val="99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uiPriority w:val="99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uiPriority w:val="99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uiPriority w:val="99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uiPriority w:val="99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uiPriority w:val="99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uiPriority w:val="99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uiPriority w:val="99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uiPriority w:val="99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uiPriority w:val="99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uiPriority w:val="99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uiPriority w:val="99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uiPriority w:val="99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uiPriority w:val="99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uiPriority w:val="99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uiPriority w:val="99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uiPriority w:val="99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uiPriority w:val="99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uiPriority w:val="99"/>
    <w:rsid w:val="003162D0"/>
  </w:style>
  <w:style w:type="paragraph" w:styleId="afff1">
    <w:name w:val="No Spacing"/>
    <w:link w:val="afff2"/>
    <w:uiPriority w:val="99"/>
    <w:qFormat/>
    <w:rsid w:val="00356A7B"/>
    <w:pPr>
      <w:suppressAutoHyphens/>
    </w:pPr>
    <w:rPr>
      <w:rFonts w:ascii="Calibri" w:hAnsi="Calibri"/>
      <w:lang w:eastAsia="ar-SA"/>
    </w:rPr>
  </w:style>
  <w:style w:type="character" w:customStyle="1" w:styleId="afff2">
    <w:name w:val="Без интервала Знак"/>
    <w:link w:val="afff1"/>
    <w:uiPriority w:val="99"/>
    <w:locked/>
    <w:rsid w:val="008B3158"/>
    <w:rPr>
      <w:rFonts w:ascii="Calibri" w:hAnsi="Calibri"/>
      <w:sz w:val="22"/>
      <w:lang w:eastAsia="ar-SA" w:bidi="ar-SA"/>
    </w:rPr>
  </w:style>
  <w:style w:type="paragraph" w:customStyle="1" w:styleId="point">
    <w:name w:val="point"/>
    <w:basedOn w:val="a"/>
    <w:uiPriority w:val="99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uiPriority w:val="99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uiPriority w:val="99"/>
    <w:rsid w:val="00BE5A95"/>
  </w:style>
  <w:style w:type="character" w:customStyle="1" w:styleId="apple-converted-space">
    <w:name w:val="apple-converted-space"/>
    <w:uiPriority w:val="99"/>
    <w:rsid w:val="00DD64F9"/>
  </w:style>
  <w:style w:type="character" w:customStyle="1" w:styleId="fontboldtexttd">
    <w:name w:val="fontboldtexttd"/>
    <w:uiPriority w:val="99"/>
    <w:rsid w:val="00C570C2"/>
  </w:style>
  <w:style w:type="paragraph" w:customStyle="1" w:styleId="parametervalue">
    <w:name w:val="parametervalue"/>
    <w:basedOn w:val="a"/>
    <w:uiPriority w:val="99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/>
      <w:sz w:val="36"/>
    </w:rPr>
  </w:style>
  <w:style w:type="paragraph" w:customStyle="1" w:styleId="1f3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240" w:lineRule="atLeast"/>
      <w:jc w:val="both"/>
      <w:textAlignment w:val="auto"/>
    </w:pPr>
    <w:rPr>
      <w:sz w:val="24"/>
      <w:szCs w:val="24"/>
    </w:rPr>
  </w:style>
  <w:style w:type="paragraph" w:customStyle="1" w:styleId="afff3">
    <w:name w:val="ТЛ_Утверждаю"/>
    <w:basedOn w:val="a"/>
    <w:link w:val="afff4"/>
    <w:uiPriority w:val="99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lang w:eastAsia="ar-SA"/>
    </w:rPr>
  </w:style>
  <w:style w:type="character" w:customStyle="1" w:styleId="afff4">
    <w:name w:val="ТЛ_Утверждаю Знак"/>
    <w:link w:val="afff3"/>
    <w:uiPriority w:val="99"/>
    <w:locked/>
    <w:rsid w:val="009E16BB"/>
    <w:rPr>
      <w:sz w:val="28"/>
      <w:lang w:eastAsia="ar-SA" w:bidi="ar-SA"/>
    </w:rPr>
  </w:style>
  <w:style w:type="character" w:customStyle="1" w:styleId="214">
    <w:name w:val="Заголовок 2 Знак1"/>
    <w:aliases w:val="H2 Знак"/>
    <w:uiPriority w:val="99"/>
    <w:rsid w:val="009E16BB"/>
    <w:rPr>
      <w:rFonts w:ascii="Arial" w:hAnsi="Arial"/>
      <w:b/>
      <w:i/>
      <w:sz w:val="28"/>
      <w:lang w:eastAsia="ar-SA" w:bidi="ar-SA"/>
    </w:rPr>
  </w:style>
  <w:style w:type="paragraph" w:customStyle="1" w:styleId="mainlink">
    <w:name w:val="mainlink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uiPriority w:val="99"/>
    <w:rsid w:val="009E16BB"/>
    <w:pPr>
      <w:overflowPunct/>
      <w:autoSpaceDE/>
      <w:autoSpaceDN/>
      <w:adjustRightInd/>
      <w:spacing w:line="24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uiPriority w:val="99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uiPriority w:val="99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uiPriority w:val="99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uiPriority w:val="99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uiPriority w:val="99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4">
    <w:name w:val="Нижний колонтитул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uiPriority w:val="99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uiPriority w:val="99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uiPriority w:val="99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uiPriority w:val="99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uiPriority w:val="99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uiPriority w:val="99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uiPriority w:val="99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uiPriority w:val="99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uiPriority w:val="99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uiPriority w:val="99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uiPriority w:val="99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uiPriority w:val="99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uiPriority w:val="99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uiPriority w:val="99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uiPriority w:val="99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uiPriority w:val="99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uiPriority w:val="99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uiPriority w:val="99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uiPriority w:val="99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uiPriority w:val="99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uiPriority w:val="99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uiPriority w:val="99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uiPriority w:val="99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uiPriority w:val="99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uiPriority w:val="99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uiPriority w:val="99"/>
    <w:rsid w:val="009E16BB"/>
  </w:style>
  <w:style w:type="character" w:customStyle="1" w:styleId="dynatree-vline">
    <w:name w:val="dynatree-vline"/>
    <w:uiPriority w:val="99"/>
    <w:rsid w:val="009E16BB"/>
  </w:style>
  <w:style w:type="character" w:customStyle="1" w:styleId="dynatree-connector">
    <w:name w:val="dynatree-connector"/>
    <w:uiPriority w:val="99"/>
    <w:rsid w:val="009E16BB"/>
  </w:style>
  <w:style w:type="character" w:customStyle="1" w:styleId="dynatree-expander">
    <w:name w:val="dynatree-expander"/>
    <w:uiPriority w:val="99"/>
    <w:rsid w:val="009E16BB"/>
  </w:style>
  <w:style w:type="character" w:customStyle="1" w:styleId="dynatree-icon">
    <w:name w:val="dynatree-icon"/>
    <w:uiPriority w:val="99"/>
    <w:rsid w:val="009E16BB"/>
  </w:style>
  <w:style w:type="character" w:customStyle="1" w:styleId="dynatree-checkbox">
    <w:name w:val="dynatree-checkbox"/>
    <w:uiPriority w:val="99"/>
    <w:rsid w:val="009E16BB"/>
  </w:style>
  <w:style w:type="character" w:customStyle="1" w:styleId="dynatree-radio">
    <w:name w:val="dynatree-radio"/>
    <w:uiPriority w:val="99"/>
    <w:rsid w:val="009E16BB"/>
  </w:style>
  <w:style w:type="character" w:customStyle="1" w:styleId="dynatree-drag-helper-img">
    <w:name w:val="dynatree-drag-helper-img"/>
    <w:uiPriority w:val="99"/>
    <w:rsid w:val="009E16BB"/>
  </w:style>
  <w:style w:type="character" w:customStyle="1" w:styleId="dynatree-drag-source">
    <w:name w:val="dynatree-drag-source"/>
    <w:uiPriority w:val="99"/>
    <w:rsid w:val="009E16BB"/>
    <w:rPr>
      <w:shd w:val="clear" w:color="auto" w:fill="E0E0E0"/>
    </w:rPr>
  </w:style>
  <w:style w:type="paragraph" w:customStyle="1" w:styleId="mainlink1">
    <w:name w:val="mainlink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uiPriority w:val="99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uiPriority w:val="99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uiPriority w:val="99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uiPriority w:val="99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uiPriority w:val="99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uiPriority w:val="99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uiPriority w:val="99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uiPriority w:val="99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uiPriority w:val="99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uiPriority w:val="99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uiPriority w:val="99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uiPriority w:val="99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uiPriority w:val="99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uiPriority w:val="99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uiPriority w:val="99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uiPriority w:val="99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uiPriority w:val="99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uiPriority w:val="99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uiPriority w:val="99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uiPriority w:val="99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uiPriority w:val="99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uiPriority w:val="99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uiPriority w:val="99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uiPriority w:val="99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uiPriority w:val="99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uiPriority w:val="99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uiPriority w:val="99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uiPriority w:val="99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uiPriority w:val="99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uiPriority w:val="99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uiPriority w:val="99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uiPriority w:val="99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uiPriority w:val="99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uiPriority w:val="99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uiPriority w:val="99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uiPriority w:val="99"/>
    <w:rsid w:val="009E16BB"/>
  </w:style>
  <w:style w:type="character" w:customStyle="1" w:styleId="dynatree-icon1">
    <w:name w:val="dynatree-icon1"/>
    <w:uiPriority w:val="99"/>
    <w:rsid w:val="009E16BB"/>
  </w:style>
  <w:style w:type="paragraph" w:customStyle="1" w:styleId="confirmdialogheader1">
    <w:name w:val="confirmdialogheader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uiPriority w:val="99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uiPriority w:val="99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uiPriority w:val="99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uiPriority w:val="99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uiPriority w:val="99"/>
    <w:rsid w:val="00E24C67"/>
    <w:rPr>
      <w:rFonts w:ascii="Cambria" w:hAnsi="Cambria"/>
      <w:b/>
      <w:color w:val="365F91"/>
      <w:sz w:val="28"/>
      <w:lang w:eastAsia="ar-SA" w:bidi="ar-SA"/>
    </w:rPr>
  </w:style>
  <w:style w:type="character" w:customStyle="1" w:styleId="312">
    <w:name w:val="Заголовок 3 Знак1"/>
    <w:aliases w:val="H3 Знак1"/>
    <w:uiPriority w:val="99"/>
    <w:semiHidden/>
    <w:rsid w:val="00E24C67"/>
    <w:rPr>
      <w:rFonts w:ascii="Cambria" w:hAnsi="Cambria"/>
      <w:b/>
      <w:color w:val="4F81BD"/>
      <w:sz w:val="24"/>
      <w:lang w:eastAsia="ar-SA" w:bidi="ar-SA"/>
    </w:rPr>
  </w:style>
  <w:style w:type="character" w:customStyle="1" w:styleId="410">
    <w:name w:val="Заголовок 4 Знак1"/>
    <w:aliases w:val="H4 Знак1"/>
    <w:uiPriority w:val="99"/>
    <w:semiHidden/>
    <w:rsid w:val="00E24C67"/>
    <w:rPr>
      <w:rFonts w:ascii="Cambria" w:hAnsi="Cambria"/>
      <w:b/>
      <w:i/>
      <w:color w:val="4F81BD"/>
      <w:sz w:val="24"/>
      <w:lang w:eastAsia="ar-SA" w:bidi="ar-SA"/>
    </w:rPr>
  </w:style>
  <w:style w:type="character" w:customStyle="1" w:styleId="51">
    <w:name w:val="Заголовок 5 Знак1"/>
    <w:aliases w:val="H5 Знак1"/>
    <w:uiPriority w:val="99"/>
    <w:semiHidden/>
    <w:rsid w:val="00E24C67"/>
    <w:rPr>
      <w:rFonts w:ascii="Cambria" w:hAnsi="Cambria"/>
      <w:color w:val="243F60"/>
      <w:sz w:val="24"/>
      <w:lang w:eastAsia="ar-SA" w:bidi="ar-SA"/>
    </w:rPr>
  </w:style>
  <w:style w:type="character" w:customStyle="1" w:styleId="52">
    <w:name w:val="Основной текст (5)"/>
    <w:uiPriority w:val="99"/>
    <w:rsid w:val="00B93EDD"/>
    <w:rPr>
      <w:rFonts w:ascii="Times New Roman" w:hAnsi="Times New Roman"/>
      <w:b/>
      <w:color w:val="3A3A3A"/>
      <w:spacing w:val="0"/>
      <w:w w:val="100"/>
      <w:position w:val="0"/>
      <w:sz w:val="28"/>
      <w:u w:val="none"/>
      <w:effect w:val="none"/>
      <w:lang w:val="ru-RU" w:eastAsia="ru-RU"/>
    </w:rPr>
  </w:style>
  <w:style w:type="paragraph" w:customStyle="1" w:styleId="BodyText21">
    <w:name w:val="Body Text 21"/>
    <w:basedOn w:val="a"/>
    <w:uiPriority w:val="99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2">
    <w:name w:val="Char Char Знак Знак1 Char Char1 Знак Знак Char Char2"/>
    <w:basedOn w:val="a"/>
    <w:uiPriority w:val="99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uiPriority w:val="99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5">
    <w:name w:val="1"/>
    <w:basedOn w:val="a"/>
    <w:uiPriority w:val="99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uiPriority w:val="99"/>
    <w:rsid w:val="00176CD8"/>
  </w:style>
  <w:style w:type="paragraph" w:customStyle="1" w:styleId="p7">
    <w:name w:val="p7"/>
    <w:basedOn w:val="a"/>
    <w:uiPriority w:val="99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uiPriority w:val="99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both">
    <w:name w:val="pboth"/>
    <w:basedOn w:val="a"/>
    <w:uiPriority w:val="99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uiPriority w:val="99"/>
    <w:locked/>
    <w:rsid w:val="00AD79AC"/>
    <w:rPr>
      <w:b/>
      <w:sz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sz w:val="28"/>
    </w:rPr>
  </w:style>
  <w:style w:type="character" w:customStyle="1" w:styleId="29">
    <w:name w:val="Основной текст (2)_"/>
    <w:uiPriority w:val="99"/>
    <w:rsid w:val="00AD79AC"/>
    <w:rPr>
      <w:rFonts w:ascii="Times New Roman" w:hAnsi="Times New Roman"/>
      <w:sz w:val="28"/>
      <w:u w:val="none"/>
    </w:rPr>
  </w:style>
  <w:style w:type="character" w:customStyle="1" w:styleId="afff5">
    <w:name w:val="Текст примечания Знак"/>
    <w:link w:val="afff6"/>
    <w:uiPriority w:val="99"/>
    <w:locked/>
    <w:rsid w:val="00C36FBF"/>
    <w:rPr>
      <w:rFonts w:ascii="Calibri" w:hAnsi="Calibri"/>
      <w:lang w:eastAsia="en-US"/>
    </w:rPr>
  </w:style>
  <w:style w:type="paragraph" w:styleId="afff6">
    <w:name w:val="annotation text"/>
    <w:basedOn w:val="a"/>
    <w:link w:val="afff5"/>
    <w:uiPriority w:val="99"/>
    <w:rsid w:val="00C36FBF"/>
    <w:pPr>
      <w:overflowPunct/>
      <w:autoSpaceDE/>
      <w:autoSpaceDN/>
      <w:adjustRightInd/>
      <w:spacing w:after="200"/>
      <w:textAlignment w:val="auto"/>
    </w:pPr>
    <w:rPr>
      <w:rFonts w:ascii="Calibri" w:hAnsi="Calibri"/>
      <w:lang w:eastAsia="en-US"/>
    </w:rPr>
  </w:style>
  <w:style w:type="character" w:customStyle="1" w:styleId="CommentTextChar1">
    <w:name w:val="Comment Text Char1"/>
    <w:basedOn w:val="a0"/>
    <w:uiPriority w:val="99"/>
    <w:semiHidden/>
    <w:locked/>
    <w:rsid w:val="00957687"/>
    <w:rPr>
      <w:rFonts w:cs="Times New Roman"/>
      <w:sz w:val="20"/>
      <w:szCs w:val="20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</w:rPr>
  </w:style>
  <w:style w:type="character" w:styleId="afff7">
    <w:name w:val="annotation reference"/>
    <w:basedOn w:val="a0"/>
    <w:uiPriority w:val="99"/>
    <w:rsid w:val="00C36FBF"/>
    <w:rPr>
      <w:rFonts w:cs="Times New Roman"/>
      <w:sz w:val="16"/>
    </w:rPr>
  </w:style>
  <w:style w:type="paragraph" w:customStyle="1" w:styleId="111">
    <w:name w:val="Абзац списка11"/>
    <w:basedOn w:val="a"/>
    <w:uiPriority w:val="99"/>
    <w:rsid w:val="00C36FBF"/>
    <w:pPr>
      <w:overflowPunct/>
      <w:autoSpaceDE/>
      <w:autoSpaceDN/>
      <w:adjustRightInd/>
      <w:ind w:left="708"/>
      <w:textAlignment w:val="auto"/>
    </w:pPr>
    <w:rPr>
      <w:rFonts w:ascii="Calibri" w:hAnsi="Calibri" w:cs="Calibri"/>
      <w:sz w:val="24"/>
      <w:szCs w:val="24"/>
    </w:rPr>
  </w:style>
  <w:style w:type="character" w:customStyle="1" w:styleId="61">
    <w:name w:val="Основной текст (6)_"/>
    <w:link w:val="62"/>
    <w:uiPriority w:val="99"/>
    <w:locked/>
    <w:rsid w:val="00E520F8"/>
    <w:rPr>
      <w:b/>
      <w:sz w:val="28"/>
      <w:shd w:val="clear" w:color="auto" w:fill="FFFFFF"/>
    </w:rPr>
  </w:style>
  <w:style w:type="character" w:customStyle="1" w:styleId="613pt">
    <w:name w:val="Основной текст (6) + 13 pt"/>
    <w:aliases w:val="Не полужирный,Малые прописные"/>
    <w:uiPriority w:val="99"/>
    <w:rsid w:val="00E520F8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a">
    <w:name w:val="Основной текст (2) + Полужирный"/>
    <w:uiPriority w:val="99"/>
    <w:rsid w:val="00E520F8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uiPriority w:val="99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sz w:val="28"/>
    </w:rPr>
  </w:style>
  <w:style w:type="paragraph" w:customStyle="1" w:styleId="1f6">
    <w:name w:val="Знак Знак1 Знак Знак"/>
    <w:basedOn w:val="a"/>
    <w:uiPriority w:val="99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uiPriority w:val="99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uiPriority w:val="99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uiPriority w:val="99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uiPriority w:val="99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uiPriority w:val="99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uiPriority w:val="99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uiPriority w:val="99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uiPriority w:val="99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uiPriority w:val="99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uiPriority w:val="99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uiPriority w:val="99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uiPriority w:val="99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uiPriority w:val="99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uiPriority w:val="99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uiPriority w:val="99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uiPriority w:val="99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uiPriority w:val="99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uiPriority w:val="99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uiPriority w:val="99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uiPriority w:val="99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uiPriority w:val="99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uiPriority w:val="99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uiPriority w:val="99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uiPriority w:val="99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uiPriority w:val="99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uiPriority w:val="99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uiPriority w:val="99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uiPriority w:val="99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uiPriority w:val="99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uiPriority w:val="99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uiPriority w:val="99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uiPriority w:val="99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afff8">
    <w:name w:val="Прижатый влево"/>
    <w:basedOn w:val="a"/>
    <w:next w:val="a"/>
    <w:uiPriority w:val="99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uiPriority w:val="99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9">
    <w:name w:val="Знак Знак Знак Знак Знак Знак Знак Знак Знак Знак"/>
    <w:basedOn w:val="a"/>
    <w:uiPriority w:val="99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uiPriority w:val="99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uiPriority w:val="99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uiPriority w:val="99"/>
    <w:rsid w:val="009C2558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9C2558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9C2558"/>
    <w:rPr>
      <w:rFonts w:ascii="Times New Roman" w:hAnsi="Times New Roman"/>
      <w:b/>
      <w:i/>
      <w:sz w:val="22"/>
    </w:rPr>
  </w:style>
  <w:style w:type="character" w:customStyle="1" w:styleId="afffa">
    <w:name w:val="Символ сноски"/>
    <w:uiPriority w:val="99"/>
    <w:rsid w:val="009C2558"/>
    <w:rPr>
      <w:vertAlign w:val="superscript"/>
    </w:rPr>
  </w:style>
  <w:style w:type="character" w:customStyle="1" w:styleId="FontStyle11">
    <w:name w:val="Font Style11"/>
    <w:uiPriority w:val="99"/>
    <w:rsid w:val="009C2558"/>
    <w:rPr>
      <w:rFonts w:ascii="Times New Roman" w:hAnsi="Times New Roman"/>
      <w:b/>
      <w:sz w:val="26"/>
    </w:rPr>
  </w:style>
  <w:style w:type="character" w:customStyle="1" w:styleId="36">
    <w:name w:val="Основной текст (3)_"/>
    <w:link w:val="37"/>
    <w:uiPriority w:val="99"/>
    <w:locked/>
    <w:rsid w:val="000000F7"/>
    <w:rPr>
      <w:sz w:val="36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</w:rPr>
  </w:style>
  <w:style w:type="paragraph" w:customStyle="1" w:styleId="afffb">
    <w:name w:val="Стиль"/>
    <w:uiPriority w:val="99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uiPriority w:val="99"/>
    <w:rsid w:val="0047501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uiPriority w:val="99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uiPriority w:val="99"/>
    <w:rsid w:val="0047501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rsid w:val="0053682E"/>
    <w:rPr>
      <w:rFonts w:ascii="Times New Roman" w:hAnsi="Times New Roman"/>
      <w:sz w:val="22"/>
    </w:rPr>
  </w:style>
  <w:style w:type="paragraph" w:styleId="2d">
    <w:name w:val="List 2"/>
    <w:basedOn w:val="a"/>
    <w:uiPriority w:val="99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uiPriority w:val="99"/>
    <w:rsid w:val="00060516"/>
  </w:style>
  <w:style w:type="character" w:customStyle="1" w:styleId="28pt">
    <w:name w:val="Основной текст (2) + 8 pt"/>
    <w:aliases w:val="Не полужирный2"/>
    <w:uiPriority w:val="99"/>
    <w:rsid w:val="00F16F7D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ru-RU" w:eastAsia="ru-RU"/>
    </w:rPr>
  </w:style>
  <w:style w:type="character" w:customStyle="1" w:styleId="28pt1">
    <w:name w:val="Основной текст (2) + 8 pt1"/>
    <w:aliases w:val="Не полужирный1"/>
    <w:uiPriority w:val="99"/>
    <w:rsid w:val="00014738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ru-RU" w:eastAsia="ru-RU"/>
    </w:rPr>
  </w:style>
  <w:style w:type="paragraph" w:customStyle="1" w:styleId="paragraph">
    <w:name w:val="paragraph"/>
    <w:basedOn w:val="a"/>
    <w:uiPriority w:val="99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c">
    <w:name w:val="Письмо"/>
    <w:basedOn w:val="a"/>
    <w:uiPriority w:val="99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uiPriority w:val="99"/>
    <w:rsid w:val="00230E56"/>
    <w:pPr>
      <w:shd w:val="clear" w:color="auto" w:fill="FFFFFF"/>
      <w:overflowPunct/>
      <w:autoSpaceDE/>
      <w:autoSpaceDN/>
      <w:adjustRightInd/>
      <w:spacing w:after="600" w:line="24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uiPriority w:val="99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uiPriority w:val="99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uiPriority w:val="99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d">
    <w:name w:val="Подподпункт"/>
    <w:basedOn w:val="a"/>
    <w:uiPriority w:val="99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/>
      <w:sz w:val="24"/>
    </w:rPr>
  </w:style>
  <w:style w:type="paragraph" w:customStyle="1" w:styleId="msonormalcxspmiddlecxspmiddle">
    <w:name w:val="msonormalcxspmiddlecxspmiddle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uiPriority w:val="99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uiPriority w:val="99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uiPriority w:val="99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spacing w:val="10"/>
      <w:sz w:val="26"/>
    </w:rPr>
  </w:style>
  <w:style w:type="character" w:customStyle="1" w:styleId="3c">
    <w:name w:val="Заголовок №3_"/>
    <w:link w:val="3b"/>
    <w:uiPriority w:val="99"/>
    <w:locked/>
    <w:rsid w:val="00230E56"/>
    <w:rPr>
      <w:b/>
      <w:spacing w:val="10"/>
      <w:sz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/>
      <w:sz w:val="24"/>
    </w:rPr>
  </w:style>
  <w:style w:type="paragraph" w:customStyle="1" w:styleId="140">
    <w:name w:val="Обычный+14"/>
    <w:basedOn w:val="a"/>
    <w:uiPriority w:val="99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uiPriority w:val="99"/>
    <w:semiHidden/>
    <w:rsid w:val="00230E56"/>
    <w:rPr>
      <w:sz w:val="24"/>
      <w:szCs w:val="20"/>
    </w:rPr>
  </w:style>
  <w:style w:type="paragraph" w:customStyle="1" w:styleId="Style1">
    <w:name w:val="Style1"/>
    <w:basedOn w:val="a"/>
    <w:uiPriority w:val="99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uiPriority w:val="99"/>
    <w:rsid w:val="00230E5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uiPriority w:val="99"/>
    <w:rsid w:val="00230E56"/>
    <w:rPr>
      <w:rFonts w:ascii="Times New Roman" w:hAnsi="Times New Roman"/>
      <w:b/>
      <w:sz w:val="26"/>
    </w:rPr>
  </w:style>
  <w:style w:type="paragraph" w:styleId="afffe">
    <w:name w:val="annotation subject"/>
    <w:basedOn w:val="afff6"/>
    <w:next w:val="afff6"/>
    <w:link w:val="affff"/>
    <w:uiPriority w:val="99"/>
    <w:rsid w:val="00230E56"/>
    <w:pPr>
      <w:spacing w:after="0"/>
    </w:pPr>
    <w:rPr>
      <w:rFonts w:ascii="Times New Roman CYR" w:hAnsi="Times New Roman CYR"/>
      <w:b/>
      <w:bCs/>
    </w:rPr>
  </w:style>
  <w:style w:type="character" w:customStyle="1" w:styleId="affff">
    <w:name w:val="Тема примечания Знак"/>
    <w:basedOn w:val="afff5"/>
    <w:link w:val="afffe"/>
    <w:uiPriority w:val="99"/>
    <w:locked/>
    <w:rsid w:val="00230E56"/>
    <w:rPr>
      <w:rFonts w:ascii="Times New Roman CYR" w:hAnsi="Times New Roman CYR" w:cs="Times New Roman"/>
      <w:b/>
      <w:lang w:eastAsia="en-US"/>
    </w:rPr>
  </w:style>
  <w:style w:type="paragraph" w:styleId="affff0">
    <w:name w:val="Revision"/>
    <w:hidden/>
    <w:uiPriority w:val="99"/>
    <w:semiHidden/>
    <w:rsid w:val="00230E56"/>
    <w:rPr>
      <w:rFonts w:ascii="Times New Roman CYR" w:hAnsi="Times New Roman CYR"/>
      <w:sz w:val="20"/>
      <w:szCs w:val="20"/>
    </w:rPr>
  </w:style>
  <w:style w:type="paragraph" w:customStyle="1" w:styleId="affff1">
    <w:name w:val="основной текст документа"/>
    <w:basedOn w:val="a"/>
    <w:uiPriority w:val="99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uiPriority w:val="99"/>
    <w:rsid w:val="00B7633A"/>
  </w:style>
  <w:style w:type="table" w:customStyle="1" w:styleId="82">
    <w:name w:val="Сетка таблицы8"/>
    <w:uiPriority w:val="99"/>
    <w:rsid w:val="00D52D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uiPriority w:val="99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uiPriority w:val="99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uiPriority w:val="99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uiPriority w:val="99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uiPriority w:val="99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uiPriority w:val="99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uiPriority w:val="99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uiPriority w:val="99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uiPriority w:val="99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uiPriority w:val="99"/>
    <w:rsid w:val="004B2113"/>
  </w:style>
  <w:style w:type="table" w:customStyle="1" w:styleId="112">
    <w:name w:val="Сетка таблицы11"/>
    <w:uiPriority w:val="99"/>
    <w:rsid w:val="009B2D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uiPriority w:val="99"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/>
      <w:color w:val="000000"/>
      <w:sz w:val="22"/>
    </w:rPr>
  </w:style>
  <w:style w:type="paragraph" w:customStyle="1" w:styleId="2f1">
    <w:name w:val="Абзац списка2"/>
    <w:basedOn w:val="a"/>
    <w:uiPriority w:val="99"/>
    <w:rsid w:val="00C31BB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района</Company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Кузьмин</dc:creator>
  <cp:lastModifiedBy>User</cp:lastModifiedBy>
  <cp:revision>2</cp:revision>
  <cp:lastPrinted>2025-04-22T06:40:00Z</cp:lastPrinted>
  <dcterms:created xsi:type="dcterms:W3CDTF">2025-04-22T06:40:00Z</dcterms:created>
  <dcterms:modified xsi:type="dcterms:W3CDTF">2025-04-22T06:40:00Z</dcterms:modified>
</cp:coreProperties>
</file>