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4D" w:rsidRDefault="0026274D" w:rsidP="00DC0FF1">
      <w:pPr>
        <w:pStyle w:val="ac"/>
        <w:spacing w:before="720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DC0FF1" w:rsidRDefault="00F1797E" w:rsidP="00DC0FF1">
      <w:pPr>
        <w:pStyle w:val="ac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26274D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8C48F3" w:rsidRDefault="008C48F3" w:rsidP="00F1797E">
      <w:pPr>
        <w:jc w:val="center"/>
        <w:rPr>
          <w:sz w:val="28"/>
          <w:szCs w:val="28"/>
        </w:rPr>
      </w:pPr>
    </w:p>
    <w:p w:rsidR="001B5287" w:rsidRPr="00EC5986" w:rsidRDefault="001B5287" w:rsidP="001B5287">
      <w:pPr>
        <w:pStyle w:val="1"/>
        <w:spacing w:before="0" w:line="240" w:lineRule="exac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</w:rPr>
        <w:t>О</w:t>
      </w:r>
      <w:r w:rsidRPr="00EC598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внесении изменений в</w:t>
      </w:r>
      <w:r w:rsidRPr="00EC5986">
        <w:rPr>
          <w:rFonts w:ascii="Times New Roman" w:hAnsi="Times New Roman"/>
          <w:b/>
          <w:sz w:val="28"/>
        </w:rPr>
        <w:t xml:space="preserve"> муниципальн</w:t>
      </w:r>
      <w:r>
        <w:rPr>
          <w:rFonts w:ascii="Times New Roman" w:hAnsi="Times New Roman"/>
          <w:b/>
          <w:sz w:val="28"/>
        </w:rPr>
        <w:t>ую программу</w:t>
      </w:r>
      <w:r w:rsidRPr="00EC5986">
        <w:rPr>
          <w:rFonts w:ascii="Times New Roman" w:hAnsi="Times New Roman"/>
          <w:b/>
          <w:sz w:val="28"/>
        </w:rPr>
        <w:t xml:space="preserve"> Холмского муниципального округа «</w:t>
      </w:r>
      <w:r w:rsidRPr="00377B16">
        <w:rPr>
          <w:rFonts w:ascii="Times New Roman" w:hAnsi="Times New Roman"/>
          <w:b/>
          <w:sz w:val="28"/>
        </w:rPr>
        <w:t>Развитие торговли в Холмском муниципальном округе на 2025</w:t>
      </w:r>
      <w:r>
        <w:rPr>
          <w:rFonts w:ascii="Times New Roman" w:hAnsi="Times New Roman"/>
          <w:b/>
          <w:sz w:val="28"/>
        </w:rPr>
        <w:t xml:space="preserve"> </w:t>
      </w:r>
      <w:r w:rsidRPr="00377B16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</w:t>
      </w:r>
      <w:r w:rsidRPr="00377B16">
        <w:rPr>
          <w:rFonts w:ascii="Times New Roman" w:hAnsi="Times New Roman"/>
          <w:b/>
          <w:sz w:val="28"/>
        </w:rPr>
        <w:t>2030 годы</w:t>
      </w:r>
      <w:r w:rsidRPr="00EC5986">
        <w:rPr>
          <w:rFonts w:ascii="Times New Roman" w:hAnsi="Times New Roman"/>
          <w:b/>
          <w:sz w:val="28"/>
        </w:rPr>
        <w:t>»</w:t>
      </w:r>
      <w:r w:rsidRPr="00EC5986">
        <w:rPr>
          <w:rFonts w:ascii="Times New Roman" w:hAnsi="Times New Roman"/>
          <w:b/>
          <w:sz w:val="28"/>
          <w:highlight w:val="yellow"/>
        </w:rPr>
        <w:t xml:space="preserve"> </w:t>
      </w:r>
    </w:p>
    <w:p w:rsidR="00446CBE" w:rsidRDefault="00446CBE" w:rsidP="005E67F0">
      <w:pPr>
        <w:jc w:val="center"/>
        <w:rPr>
          <w:sz w:val="28"/>
          <w:szCs w:val="28"/>
        </w:rPr>
      </w:pPr>
    </w:p>
    <w:p w:rsidR="00B03844" w:rsidRDefault="00B03844" w:rsidP="005E67F0">
      <w:pPr>
        <w:jc w:val="center"/>
        <w:rPr>
          <w:sz w:val="28"/>
          <w:szCs w:val="28"/>
        </w:rPr>
      </w:pPr>
    </w:p>
    <w:p w:rsidR="001B5287" w:rsidRPr="0026274D" w:rsidRDefault="001B5287" w:rsidP="001B5287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6274D">
        <w:rPr>
          <w:rFonts w:ascii="Times New Roman" w:hAnsi="Times New Roman"/>
          <w:sz w:val="28"/>
          <w:szCs w:val="28"/>
        </w:rPr>
        <w:t xml:space="preserve">В целях приведения муниципальной программы в соответствие с решением Думы Холмского муниципального </w:t>
      </w:r>
      <w:r w:rsidR="0026274D" w:rsidRPr="0026274D">
        <w:rPr>
          <w:rFonts w:ascii="Times New Roman" w:hAnsi="Times New Roman"/>
          <w:sz w:val="28"/>
          <w:szCs w:val="28"/>
        </w:rPr>
        <w:t>округа от 28.03.2025 № 96</w:t>
      </w:r>
      <w:r w:rsidRPr="0026274D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Думы округа от 19.12.2024 № 56», Администрация Холмского муниципального округа </w:t>
      </w:r>
      <w:r w:rsidRPr="0026274D">
        <w:rPr>
          <w:rFonts w:ascii="Times New Roman" w:hAnsi="Times New Roman"/>
          <w:b/>
          <w:sz w:val="28"/>
          <w:szCs w:val="28"/>
        </w:rPr>
        <w:t>ПОСТАНОВЛЯЕТ:</w:t>
      </w:r>
    </w:p>
    <w:p w:rsidR="001B5287" w:rsidRPr="0026274D" w:rsidRDefault="001B5287" w:rsidP="001B5287">
      <w:pPr>
        <w:spacing w:line="360" w:lineRule="atLeast"/>
        <w:ind w:firstLine="709"/>
        <w:jc w:val="both"/>
        <w:rPr>
          <w:sz w:val="28"/>
        </w:rPr>
      </w:pPr>
      <w:r w:rsidRPr="0026274D">
        <w:rPr>
          <w:sz w:val="28"/>
        </w:rPr>
        <w:t>1. Внести в муниципальную программу Холмского муниципального округа «Развитие торговли в Холмском муниципальном округе на 2025-2030 годы», утвержденную постановлением Администрации Холмского муниципального района от 28.10.2024 № 1026, следующие изменения:</w:t>
      </w:r>
    </w:p>
    <w:p w:rsidR="001B5287" w:rsidRPr="0026274D" w:rsidRDefault="001B5287" w:rsidP="001B5287">
      <w:pPr>
        <w:spacing w:line="360" w:lineRule="atLeast"/>
        <w:ind w:firstLine="709"/>
        <w:jc w:val="both"/>
        <w:rPr>
          <w:sz w:val="28"/>
          <w:szCs w:val="28"/>
        </w:rPr>
      </w:pPr>
      <w:r w:rsidRPr="0026274D">
        <w:rPr>
          <w:sz w:val="28"/>
        </w:rPr>
        <w:t xml:space="preserve">1.1. </w:t>
      </w:r>
      <w:r w:rsidRPr="0026274D">
        <w:rPr>
          <w:sz w:val="28"/>
          <w:szCs w:val="28"/>
        </w:rPr>
        <w:t>Изложить пункт 5 паспорта муниципальной программы Холмского муниципального округа в следующей редакции:</w:t>
      </w:r>
    </w:p>
    <w:p w:rsidR="001B5287" w:rsidRPr="0026274D" w:rsidRDefault="001B5287" w:rsidP="001B5287">
      <w:pPr>
        <w:spacing w:line="360" w:lineRule="atLeast"/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 w:rsidRPr="0026274D">
        <w:rPr>
          <w:b/>
          <w:sz w:val="28"/>
          <w:szCs w:val="28"/>
        </w:rPr>
        <w:t>«5</w:t>
      </w:r>
      <w:r w:rsidRPr="0026274D">
        <w:rPr>
          <w:rFonts w:eastAsia="MS Mincho"/>
          <w:b/>
          <w:sz w:val="28"/>
          <w:szCs w:val="28"/>
          <w:lang w:eastAsia="ja-JP"/>
        </w:rPr>
        <w:t>. Объемы и источники финансирования муниципальной программы в целом и по годам реализации (тыс. рублей):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1418"/>
        <w:gridCol w:w="1701"/>
        <w:gridCol w:w="1701"/>
      </w:tblGrid>
      <w:tr w:rsidR="001B5287" w:rsidRPr="0026274D" w:rsidTr="003C7D0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Год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1B5287" w:rsidRPr="0026274D" w:rsidTr="003C7D0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всего</w:t>
            </w:r>
          </w:p>
        </w:tc>
      </w:tr>
      <w:tr w:rsidR="001B5287" w:rsidRPr="0026274D" w:rsidTr="003C7D0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8</w:t>
            </w:r>
          </w:p>
        </w:tc>
      </w:tr>
      <w:tr w:rsidR="001B5287" w:rsidRPr="0026274D" w:rsidTr="003C7D0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4A5C49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87,91097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4A5C49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161,19871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4A5C49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249,10968</w:t>
            </w:r>
          </w:p>
        </w:tc>
      </w:tr>
      <w:tr w:rsidR="001B5287" w:rsidRPr="0026274D" w:rsidTr="003C7D0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10,00000</w:t>
            </w:r>
          </w:p>
        </w:tc>
      </w:tr>
      <w:tr w:rsidR="001B5287" w:rsidRPr="0026274D" w:rsidTr="003C7D0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10,00000</w:t>
            </w:r>
          </w:p>
        </w:tc>
      </w:tr>
      <w:tr w:rsidR="001B5287" w:rsidRPr="0026274D" w:rsidTr="003C7D0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10,00000</w:t>
            </w:r>
          </w:p>
        </w:tc>
      </w:tr>
      <w:tr w:rsidR="001B5287" w:rsidRPr="0026274D" w:rsidTr="003C7D0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10,00000</w:t>
            </w:r>
          </w:p>
        </w:tc>
      </w:tr>
      <w:tr w:rsidR="001B5287" w:rsidRPr="0026274D" w:rsidTr="003C7D0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10,00000</w:t>
            </w:r>
          </w:p>
        </w:tc>
      </w:tr>
      <w:tr w:rsidR="001B5287" w:rsidRPr="0026274D" w:rsidTr="003C7D0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4A5C49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137,91097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4A5C49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161,19871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87" w:rsidRPr="004A5C49" w:rsidRDefault="004A5C49" w:rsidP="003C7D0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299,10968</w:t>
            </w:r>
          </w:p>
        </w:tc>
      </w:tr>
    </w:tbl>
    <w:p w:rsidR="001B5287" w:rsidRPr="0026274D" w:rsidRDefault="001B5287" w:rsidP="001B5287">
      <w:pPr>
        <w:spacing w:line="360" w:lineRule="atLeast"/>
        <w:ind w:firstLine="709"/>
        <w:jc w:val="both"/>
        <w:rPr>
          <w:sz w:val="28"/>
        </w:rPr>
      </w:pPr>
      <w:r w:rsidRPr="0026274D">
        <w:rPr>
          <w:sz w:val="28"/>
          <w:szCs w:val="28"/>
        </w:rPr>
        <w:lastRenderedPageBreak/>
        <w:t>1.2. Изложить Мероприятия муниципальной программы в прилагаемой редакции.</w:t>
      </w:r>
    </w:p>
    <w:p w:rsidR="001B5287" w:rsidRPr="0026274D" w:rsidRDefault="001B5287" w:rsidP="001B5287">
      <w:pPr>
        <w:spacing w:line="360" w:lineRule="atLeast"/>
        <w:ind w:firstLine="709"/>
        <w:jc w:val="both"/>
        <w:rPr>
          <w:sz w:val="28"/>
          <w:szCs w:val="28"/>
        </w:rPr>
      </w:pPr>
      <w:r w:rsidRPr="0026274D">
        <w:rPr>
          <w:sz w:val="28"/>
        </w:rPr>
        <w:t xml:space="preserve">2. </w:t>
      </w:r>
      <w:r w:rsidRPr="0026274D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</w:t>
      </w:r>
    </w:p>
    <w:p w:rsidR="0023060A" w:rsidRPr="0026274D" w:rsidRDefault="0023060A" w:rsidP="006D671C">
      <w:pPr>
        <w:spacing w:line="240" w:lineRule="exact"/>
        <w:jc w:val="both"/>
        <w:rPr>
          <w:sz w:val="28"/>
          <w:szCs w:val="28"/>
        </w:rPr>
      </w:pPr>
    </w:p>
    <w:p w:rsidR="009D5129" w:rsidRPr="0026274D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Pr="0026274D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B4B9E" w:rsidRPr="0026274D" w:rsidTr="009F5D1E">
        <w:tc>
          <w:tcPr>
            <w:tcW w:w="3652" w:type="dxa"/>
            <w:hideMark/>
          </w:tcPr>
          <w:p w:rsidR="009B4B9E" w:rsidRPr="0026274D" w:rsidRDefault="0026274D" w:rsidP="0007367A">
            <w:pPr>
              <w:pStyle w:val="220"/>
              <w:spacing w:before="0" w:after="0" w:line="240" w:lineRule="exact"/>
              <w:ind w:firstLine="0"/>
            </w:pPr>
            <w:r w:rsidRPr="0026274D">
              <w:rPr>
                <w:b/>
                <w:sz w:val="28"/>
                <w:szCs w:val="28"/>
              </w:rPr>
              <w:t>Проект подготовил</w:t>
            </w:r>
            <w:r w:rsidR="009B4B9E" w:rsidRPr="002627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B4B9E" w:rsidRPr="0026274D" w:rsidRDefault="009B4B9E" w:rsidP="009F5D1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:rsidR="00A065BE" w:rsidRPr="0026274D" w:rsidRDefault="0026274D" w:rsidP="009F5D1E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 w:rsidRPr="0026274D">
              <w:rPr>
                <w:b/>
                <w:sz w:val="28"/>
                <w:szCs w:val="28"/>
              </w:rPr>
              <w:t>З.Т</w:t>
            </w:r>
            <w:r w:rsidR="00446CBE" w:rsidRPr="0026274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6274D">
              <w:rPr>
                <w:b/>
                <w:sz w:val="28"/>
                <w:szCs w:val="28"/>
              </w:rPr>
              <w:t>Добриева</w:t>
            </w:r>
            <w:proofErr w:type="spellEnd"/>
          </w:p>
        </w:tc>
      </w:tr>
    </w:tbl>
    <w:p w:rsidR="00156A9E" w:rsidRPr="0026274D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Pr="0026274D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Pr="0026274D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07367A" w:rsidRPr="0026274D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26274D">
        <w:rPr>
          <w:sz w:val="28"/>
        </w:rPr>
        <w:tab/>
      </w:r>
      <w:r w:rsidRPr="0026274D">
        <w:rPr>
          <w:sz w:val="28"/>
        </w:rPr>
        <w:tab/>
      </w:r>
      <w:r w:rsidRPr="0026274D">
        <w:rPr>
          <w:sz w:val="28"/>
          <w:szCs w:val="28"/>
        </w:rPr>
        <w:t xml:space="preserve">      </w:t>
      </w:r>
      <w:bookmarkStart w:id="2" w:name="штамп"/>
      <w:bookmarkEnd w:id="2"/>
    </w:p>
    <w:p w:rsidR="001B5287" w:rsidRPr="0026274D" w:rsidRDefault="001B528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1B5287" w:rsidRPr="0026274D" w:rsidRDefault="001B528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1B5287" w:rsidRPr="0026274D" w:rsidRDefault="001B528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1B5287" w:rsidRPr="0026274D" w:rsidRDefault="001B528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1B5287" w:rsidRPr="0026274D" w:rsidRDefault="001B528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1B5287" w:rsidRPr="0026274D" w:rsidRDefault="001B528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1B5287" w:rsidRPr="0026274D" w:rsidRDefault="001B5287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B03844" w:rsidRPr="0026274D" w:rsidRDefault="00B03844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  <w:highlight w:val="yellow"/>
        </w:rPr>
        <w:sectPr w:rsidR="00B03844" w:rsidRPr="0026274D" w:rsidSect="009E610C">
          <w:headerReference w:type="default" r:id="rId9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7D7DA5" w:rsidRPr="004A5C49" w:rsidRDefault="007D7DA5" w:rsidP="005E68D3">
      <w:pPr>
        <w:spacing w:line="240" w:lineRule="exact"/>
        <w:ind w:left="10620"/>
        <w:jc w:val="center"/>
        <w:rPr>
          <w:rFonts w:cs="Arial"/>
          <w:sz w:val="28"/>
          <w:szCs w:val="28"/>
        </w:rPr>
      </w:pPr>
      <w:r w:rsidRPr="004A5C49">
        <w:rPr>
          <w:rFonts w:cs="Arial"/>
          <w:sz w:val="28"/>
          <w:szCs w:val="28"/>
        </w:rPr>
        <w:lastRenderedPageBreak/>
        <w:t>Приложение № 1</w:t>
      </w:r>
    </w:p>
    <w:p w:rsidR="005E68D3" w:rsidRPr="004A5C49" w:rsidRDefault="005E68D3" w:rsidP="005E68D3">
      <w:pPr>
        <w:spacing w:line="240" w:lineRule="exact"/>
        <w:ind w:left="10620"/>
        <w:jc w:val="center"/>
        <w:rPr>
          <w:rFonts w:cs="Arial"/>
          <w:sz w:val="28"/>
          <w:szCs w:val="28"/>
        </w:rPr>
      </w:pPr>
      <w:r w:rsidRPr="004A5C49">
        <w:rPr>
          <w:rFonts w:cs="Arial"/>
          <w:sz w:val="28"/>
          <w:szCs w:val="28"/>
        </w:rPr>
        <w:t>к муниципальной программе</w:t>
      </w:r>
    </w:p>
    <w:p w:rsidR="007D7DA5" w:rsidRPr="004A5C49" w:rsidRDefault="007D7DA5" w:rsidP="005E68D3">
      <w:pPr>
        <w:spacing w:line="240" w:lineRule="exact"/>
        <w:jc w:val="center"/>
        <w:rPr>
          <w:sz w:val="28"/>
          <w:szCs w:val="28"/>
        </w:rPr>
      </w:pPr>
    </w:p>
    <w:p w:rsidR="005E68D3" w:rsidRPr="004A5C49" w:rsidRDefault="005E68D3" w:rsidP="005E68D3">
      <w:pPr>
        <w:spacing w:line="240" w:lineRule="exact"/>
        <w:jc w:val="center"/>
        <w:rPr>
          <w:sz w:val="28"/>
          <w:szCs w:val="28"/>
        </w:rPr>
      </w:pPr>
    </w:p>
    <w:p w:rsidR="00430D67" w:rsidRPr="004A5C49" w:rsidRDefault="00430D67" w:rsidP="007D7DA5">
      <w:pPr>
        <w:spacing w:line="240" w:lineRule="exact"/>
        <w:ind w:left="12036"/>
        <w:jc w:val="center"/>
        <w:rPr>
          <w:sz w:val="28"/>
          <w:szCs w:val="28"/>
        </w:rPr>
      </w:pPr>
    </w:p>
    <w:p w:rsidR="006125A4" w:rsidRPr="004A5C49" w:rsidRDefault="006125A4" w:rsidP="006125A4">
      <w:pPr>
        <w:spacing w:line="240" w:lineRule="exact"/>
        <w:jc w:val="center"/>
        <w:rPr>
          <w:b/>
          <w:sz w:val="28"/>
          <w:szCs w:val="28"/>
        </w:rPr>
      </w:pPr>
      <w:r w:rsidRPr="004A5C49">
        <w:rPr>
          <w:b/>
          <w:sz w:val="28"/>
          <w:szCs w:val="28"/>
        </w:rPr>
        <w:t>Мероприятия муниципальной программы</w:t>
      </w:r>
    </w:p>
    <w:p w:rsidR="005E68D3" w:rsidRPr="004A5C49" w:rsidRDefault="005E68D3" w:rsidP="005E68D3">
      <w:pPr>
        <w:tabs>
          <w:tab w:val="left" w:pos="900"/>
          <w:tab w:val="left" w:pos="1080"/>
        </w:tabs>
        <w:overflowPunct/>
        <w:autoSpaceDE/>
        <w:adjustRightInd/>
        <w:spacing w:line="240" w:lineRule="exact"/>
        <w:jc w:val="center"/>
        <w:rPr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2551"/>
        <w:gridCol w:w="1418"/>
        <w:gridCol w:w="1559"/>
        <w:gridCol w:w="1134"/>
        <w:gridCol w:w="992"/>
        <w:gridCol w:w="851"/>
        <w:gridCol w:w="850"/>
        <w:gridCol w:w="992"/>
        <w:gridCol w:w="993"/>
        <w:gridCol w:w="992"/>
      </w:tblGrid>
      <w:tr w:rsidR="001B5287" w:rsidRPr="004A5C49" w:rsidTr="003C7D07">
        <w:trPr>
          <w:trHeight w:val="147"/>
        </w:trPr>
        <w:tc>
          <w:tcPr>
            <w:tcW w:w="710" w:type="dxa"/>
            <w:vMerge w:val="restart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 xml:space="preserve">№ </w:t>
            </w:r>
            <w:proofErr w:type="gramStart"/>
            <w:r w:rsidRPr="004A5C49">
              <w:rPr>
                <w:sz w:val="24"/>
                <w:szCs w:val="24"/>
              </w:rPr>
              <w:t>п</w:t>
            </w:r>
            <w:proofErr w:type="gramEnd"/>
            <w:r w:rsidRPr="004A5C49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 xml:space="preserve">Срок </w:t>
            </w:r>
            <w:r w:rsidRPr="004A5C49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vMerge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2030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12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numPr>
                <w:ilvl w:val="0"/>
                <w:numId w:val="30"/>
              </w:num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ind w:left="0" w:firstLine="0"/>
              <w:jc w:val="center"/>
              <w:textAlignment w:val="auto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9" w:type="dxa"/>
            <w:gridSpan w:val="11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Задача 1. Реализация государственной политики в округе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качественных и безопасных товаров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Организация и проведение рейдов по выявлению и пресечению фактов торговли в неустановленных местах (по жалобам населения)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2025 - 2030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1.1.1., 1.1.2.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 xml:space="preserve">Осуществление взаимодействия с органами исполнительной власти области, Управлением </w:t>
            </w:r>
            <w:proofErr w:type="spellStart"/>
            <w:r w:rsidRPr="004A5C49">
              <w:rPr>
                <w:sz w:val="24"/>
                <w:szCs w:val="24"/>
              </w:rPr>
              <w:t>Роспотребнадзора</w:t>
            </w:r>
            <w:proofErr w:type="spellEnd"/>
            <w:r w:rsidRPr="004A5C49">
              <w:rPr>
                <w:sz w:val="24"/>
                <w:szCs w:val="24"/>
              </w:rPr>
              <w:t xml:space="preserve"> по Новгородской области в Старорусском районе, администрациями и сельских поселений, направленного на    исполнение требований законодательства, регулирующего торговую </w:t>
            </w:r>
            <w:r w:rsidRPr="004A5C49">
              <w:rPr>
                <w:sz w:val="24"/>
                <w:szCs w:val="24"/>
              </w:rPr>
              <w:lastRenderedPageBreak/>
              <w:t>деятельность на территории муниципального округа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2025 - 2030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1.1.1., 1.1.2.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Проведение обучающих семинаров, конференций,  «круглых столов» в целях информационно - методического обеспечения организаций, осуществляющих торговую деятельность на территории муниципального округа, по вопросам организации торговли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2025 - 2030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1.1.1., 1.1.2.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1.4.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Организация и проведение конкурса «Лучшее предприятие торговли», «Лучший продавец», «Лучшая благоустроенная территория»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2025 - 2030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1.1.1., 1.1.2.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1.5.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Проведение мониторинга цен на основные виды   продовольственных товаров в целях определения экономической доступности товаров для населения округа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1.1.1., 1.1.2.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1.6.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Организация консультационной помощи населению в применении законов и иных нормативно-правовых актов Российской Федерации, регулирующих отношения в области защиты прав потребителей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по организационным и правовым вопросам Администрации округа</w:t>
            </w:r>
          </w:p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1.1.1., 1.1.2.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Организация ярмарочной торговли в целях реализации сельскохозяйственной продукции, произведенной сельскохозяйственными организациями, крестьянскими (фермерскими) хозяйствами и гражданами, ведущими личное подсобное хозяйство на территории округа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– 2030</w:t>
            </w:r>
          </w:p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апрель, сентябрь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1.1.1., 1.1.2.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1.8.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Организация и проведение мероприятия, приуроченного к профессиональному празднику Дню работника торговли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2025 - 2030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1B5287" w:rsidRPr="004A5C49" w:rsidTr="003C7D07">
        <w:trPr>
          <w:trHeight w:val="96"/>
        </w:trPr>
        <w:tc>
          <w:tcPr>
            <w:tcW w:w="710" w:type="dxa"/>
            <w:vMerge w:val="restart"/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1.9.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 xml:space="preserve">Предоставление субсидий на возмещение части затрат в 2025-2030 годах за приобретение горюче-смазочных материалов юридическим лицам (за исключением государственных (муниципальных) учреждений) индивидуальным предпринимателям для обеспечения жителей отдаленных и (или) труднодоступных населенных пунктов Холмского муниципального округа услугами торговли </w:t>
            </w:r>
            <w:r w:rsidRPr="004A5C49">
              <w:rPr>
                <w:sz w:val="24"/>
                <w:szCs w:val="24"/>
              </w:rPr>
              <w:lastRenderedPageBreak/>
              <w:t>посредством мобильных торговых объектов, осуществляющих доставку и реализацию товаров</w:t>
            </w:r>
            <w:r w:rsidRPr="004A5C49">
              <w:rPr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4A5C49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5287" w:rsidRPr="004A5C49" w:rsidRDefault="001B5287" w:rsidP="003C7D07">
            <w:pPr>
              <w:tabs>
                <w:tab w:val="left" w:pos="29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2025 - 2030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1.1.3.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7" w:rsidRPr="004A5C49" w:rsidRDefault="004A5C49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7" w:rsidRPr="004A5C49" w:rsidRDefault="004A5C49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161,1987</w:t>
            </w:r>
            <w:bookmarkStart w:id="3" w:name="_GoBack"/>
            <w:bookmarkEnd w:id="3"/>
            <w:r w:rsidRPr="004A5C4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7" w:rsidRPr="004A5C49" w:rsidRDefault="004A5C49" w:rsidP="003C7D0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7" w:rsidRPr="004A5C49" w:rsidRDefault="004A5C49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7" w:rsidRPr="004A5C49" w:rsidRDefault="004A5C49" w:rsidP="003C7D0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7" w:rsidRPr="004A5C49" w:rsidRDefault="004A5C49" w:rsidP="003C7D0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87" w:rsidRPr="004A5C49" w:rsidRDefault="004A5C49" w:rsidP="003C7D0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0,00000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vMerge/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5287" w:rsidRPr="004A5C49" w:rsidRDefault="001B5287" w:rsidP="003C7D07">
            <w:pPr>
              <w:tabs>
                <w:tab w:val="left" w:pos="29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B5287" w:rsidRPr="004A5C49" w:rsidRDefault="004A5C49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87,91097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10,00000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5287" w:rsidRPr="004A5C49" w:rsidRDefault="001B5287" w:rsidP="003C7D0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4A5C49">
              <w:rPr>
                <w:sz w:val="16"/>
                <w:szCs w:val="16"/>
              </w:rPr>
              <w:t>10,00000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9" w:type="dxa"/>
            <w:gridSpan w:val="11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Задача 2.Создание на территории муниципального округа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округа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Проведение мониторинга обеспеченности населения округа площадью торговых объектов в целях выявления проблемных территорий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2025 - 2030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2.1.1.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Формирование земельных участков для размещения торговых объектов</w:t>
            </w:r>
          </w:p>
        </w:tc>
        <w:tc>
          <w:tcPr>
            <w:tcW w:w="2551" w:type="dxa"/>
            <w:shd w:val="clear" w:color="auto" w:fill="auto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имущественных отношений и земельных вопросов Администрации округа</w:t>
            </w:r>
          </w:p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строительства и дорожного хозяйства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2025 - 2030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2.1.1.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-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Внесение изменений в утвержденные схемы размещения нестационарных торговых объектов с целью расширения объектов мелкорозничной торговой сети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2025 - 2030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B5287" w:rsidRPr="004A5C49" w:rsidTr="003C7D07">
        <w:trPr>
          <w:trHeight w:val="147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2.4.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color w:val="000000"/>
                <w:sz w:val="24"/>
                <w:szCs w:val="24"/>
              </w:rPr>
              <w:t xml:space="preserve">Предоставление преференции в виде передачи в аренду муниципального имущества субъектам малого предпринимательства под </w:t>
            </w:r>
            <w:r w:rsidRPr="004A5C49">
              <w:rPr>
                <w:color w:val="000000"/>
                <w:sz w:val="24"/>
                <w:szCs w:val="24"/>
              </w:rPr>
              <w:lastRenderedPageBreak/>
              <w:t>объекты торговли в сельской местности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2025 - 2030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B5287" w:rsidRPr="00377B16" w:rsidTr="003C7D07">
        <w:trPr>
          <w:trHeight w:val="3803"/>
        </w:trPr>
        <w:tc>
          <w:tcPr>
            <w:tcW w:w="710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77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A5C49">
              <w:rPr>
                <w:sz w:val="24"/>
                <w:szCs w:val="24"/>
              </w:rPr>
              <w:t>Передача во владение и (или) в пользование муниципального имущества Холмского муниципального округа,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основе, безвозмездной основе или на льготных условиях (указанное имущество используется в соответствии с требованиями Федерального закона от 24 июня 2007 года № 209-ФЗ «О развитии малого и среднего предпринимательства</w:t>
            </w:r>
            <w:proofErr w:type="gramEnd"/>
            <w:r w:rsidRPr="004A5C49">
              <w:rPr>
                <w:sz w:val="24"/>
                <w:szCs w:val="24"/>
              </w:rPr>
              <w:t xml:space="preserve"> в Российской Федерации»</w:t>
            </w:r>
          </w:p>
        </w:tc>
        <w:tc>
          <w:tcPr>
            <w:tcW w:w="2551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 xml:space="preserve">отдел имущественных отношений и земельных вопросов Администрации округа </w:t>
            </w:r>
          </w:p>
        </w:tc>
        <w:tc>
          <w:tcPr>
            <w:tcW w:w="1418" w:type="dxa"/>
            <w:shd w:val="clear" w:color="auto" w:fill="auto"/>
            <w:hideMark/>
          </w:tcPr>
          <w:p w:rsidR="001B5287" w:rsidRPr="004A5C49" w:rsidRDefault="001B5287" w:rsidP="003C7D07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A5C49">
              <w:rPr>
                <w:sz w:val="24"/>
                <w:szCs w:val="24"/>
              </w:rPr>
              <w:t>2025 - 2030</w:t>
            </w:r>
          </w:p>
        </w:tc>
        <w:tc>
          <w:tcPr>
            <w:tcW w:w="1559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1134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B5287" w:rsidRPr="004A5C49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1B5287" w:rsidRPr="00377B16" w:rsidRDefault="001B5287" w:rsidP="003C7D07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C4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5E68D3" w:rsidRPr="00377B16" w:rsidRDefault="005E68D3" w:rsidP="005E68D3">
      <w:pPr>
        <w:spacing w:line="240" w:lineRule="exact"/>
        <w:ind w:left="12036"/>
        <w:jc w:val="center"/>
        <w:rPr>
          <w:sz w:val="28"/>
          <w:szCs w:val="28"/>
        </w:rPr>
      </w:pPr>
    </w:p>
    <w:p w:rsidR="002178DC" w:rsidRDefault="002178DC" w:rsidP="002178DC">
      <w:pPr>
        <w:spacing w:line="240" w:lineRule="exact"/>
        <w:jc w:val="center"/>
        <w:rPr>
          <w:sz w:val="28"/>
          <w:szCs w:val="28"/>
        </w:rPr>
      </w:pPr>
    </w:p>
    <w:p w:rsidR="000C6177" w:rsidRDefault="000C6177" w:rsidP="002178DC">
      <w:pPr>
        <w:spacing w:line="240" w:lineRule="exact"/>
        <w:jc w:val="center"/>
        <w:rPr>
          <w:sz w:val="28"/>
          <w:szCs w:val="28"/>
        </w:rPr>
      </w:pPr>
    </w:p>
    <w:sectPr w:rsidR="000C6177" w:rsidSect="00CF598A">
      <w:pgSz w:w="16838" w:h="11906" w:orient="landscape" w:code="9"/>
      <w:pgMar w:top="993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4D" w:rsidRDefault="000F734D">
      <w:r>
        <w:separator/>
      </w:r>
    </w:p>
  </w:endnote>
  <w:endnote w:type="continuationSeparator" w:id="0">
    <w:p w:rsidR="000F734D" w:rsidRDefault="000F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4D" w:rsidRDefault="000F734D">
      <w:r>
        <w:separator/>
      </w:r>
    </w:p>
  </w:footnote>
  <w:footnote w:type="continuationSeparator" w:id="0">
    <w:p w:rsidR="000F734D" w:rsidRDefault="000F734D">
      <w:r>
        <w:continuationSeparator/>
      </w:r>
    </w:p>
  </w:footnote>
  <w:footnote w:id="1">
    <w:p w:rsidR="001B5287" w:rsidRPr="00DD7983" w:rsidRDefault="001B5287" w:rsidP="001B5287">
      <w:pPr>
        <w:pStyle w:val="afc"/>
        <w:rPr>
          <w:lang w:val="ru-RU"/>
        </w:rPr>
      </w:pPr>
      <w:r w:rsidRPr="002A6779">
        <w:rPr>
          <w:rStyle w:val="afe"/>
        </w:rPr>
        <w:sym w:font="Symbol" w:char="F02A"/>
      </w:r>
      <w:r w:rsidRPr="002A6779">
        <w:rPr>
          <w:rStyle w:val="afe"/>
        </w:rPr>
        <w:sym w:font="Symbol" w:char="F02A"/>
      </w:r>
      <w:r>
        <w:t xml:space="preserve"> </w:t>
      </w:r>
      <w:r w:rsidRPr="00DD7983">
        <w:t>данное мероприятие будет выполнено при условии выделения средств из областного бюджета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44" w:rsidRPr="00BD71B4" w:rsidRDefault="00B03844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4A5C49">
      <w:rPr>
        <w:noProof/>
        <w:sz w:val="24"/>
        <w:szCs w:val="24"/>
      </w:rPr>
      <w:t>3</w:t>
    </w:r>
    <w:r w:rsidRPr="00BD71B4">
      <w:rPr>
        <w:sz w:val="24"/>
        <w:szCs w:val="24"/>
      </w:rPr>
      <w:fldChar w:fldCharType="end"/>
    </w:r>
  </w:p>
  <w:p w:rsidR="00B03844" w:rsidRPr="00BD71B4" w:rsidRDefault="00B03844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2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5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0">
    <w:nsid w:val="64D86BFC"/>
    <w:multiLevelType w:val="multilevel"/>
    <w:tmpl w:val="E79E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3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5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CE54BE"/>
    <w:multiLevelType w:val="hybridMultilevel"/>
    <w:tmpl w:val="1304DFD8"/>
    <w:lvl w:ilvl="0" w:tplc="12905B00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8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30">
    <w:nsid w:val="7FE54B56"/>
    <w:multiLevelType w:val="hybridMultilevel"/>
    <w:tmpl w:val="F49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4"/>
  </w:num>
  <w:num w:numId="5">
    <w:abstractNumId w:val="22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27"/>
  </w:num>
  <w:num w:numId="14">
    <w:abstractNumId w:val="23"/>
  </w:num>
  <w:num w:numId="15">
    <w:abstractNumId w:val="11"/>
  </w:num>
  <w:num w:numId="16">
    <w:abstractNumId w:val="29"/>
  </w:num>
  <w:num w:numId="17">
    <w:abstractNumId w:val="19"/>
  </w:num>
  <w:num w:numId="18">
    <w:abstractNumId w:val="24"/>
  </w:num>
  <w:num w:numId="19">
    <w:abstractNumId w:val="25"/>
  </w:num>
  <w:num w:numId="20">
    <w:abstractNumId w:val="26"/>
  </w:num>
  <w:num w:numId="21">
    <w:abstractNumId w:val="12"/>
  </w:num>
  <w:num w:numId="22">
    <w:abstractNumId w:val="4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5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22E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86F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42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A42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17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4D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965E6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87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1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0F7F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8DC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74D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7A"/>
    <w:rsid w:val="00271CCA"/>
    <w:rsid w:val="00271F69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69AC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434F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EAA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5E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2C0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5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67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CBE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1AF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458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7B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5C49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1C3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517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75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D7FF2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8D3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487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5A4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6EE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61D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9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DA5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31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CD7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57D22"/>
    <w:rsid w:val="008602FD"/>
    <w:rsid w:val="00860CAE"/>
    <w:rsid w:val="00860EB5"/>
    <w:rsid w:val="00861988"/>
    <w:rsid w:val="00861C2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6E96"/>
    <w:rsid w:val="00867188"/>
    <w:rsid w:val="008672D0"/>
    <w:rsid w:val="00867451"/>
    <w:rsid w:val="00867459"/>
    <w:rsid w:val="0086745F"/>
    <w:rsid w:val="008675DE"/>
    <w:rsid w:val="00867A49"/>
    <w:rsid w:val="00867C31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A86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8F3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4F5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16B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1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95C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10C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5BE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4C61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A2F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844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2E3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0AA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118"/>
    <w:rsid w:val="00BE0980"/>
    <w:rsid w:val="00BE0C28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02E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574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65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3C4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58C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6C1"/>
    <w:rsid w:val="00E36FB1"/>
    <w:rsid w:val="00E372D2"/>
    <w:rsid w:val="00E373C3"/>
    <w:rsid w:val="00E37D25"/>
    <w:rsid w:val="00E37D7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434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5724C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7F4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2F1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5A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4BA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29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25E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7184-0AF5-4AD1-9B45-04F91195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Чиркова</cp:lastModifiedBy>
  <cp:revision>6</cp:revision>
  <cp:lastPrinted>2025-04-22T13:59:00Z</cp:lastPrinted>
  <dcterms:created xsi:type="dcterms:W3CDTF">2025-03-04T13:04:00Z</dcterms:created>
  <dcterms:modified xsi:type="dcterms:W3CDTF">2025-04-24T12:54:00Z</dcterms:modified>
</cp:coreProperties>
</file>