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EC01B9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="00EC01B9" w:rsidRPr="00090070">
        <w:rPr>
          <w:b/>
          <w:sz w:val="28"/>
          <w:szCs w:val="28"/>
        </w:rPr>
        <w:t xml:space="preserve">Обеспечение пожарной безопасности на территории Холмского </w:t>
      </w:r>
      <w:r w:rsidR="00EC01B9">
        <w:rPr>
          <w:b/>
          <w:sz w:val="28"/>
          <w:szCs w:val="28"/>
        </w:rPr>
        <w:t>муниципального округа</w:t>
      </w:r>
      <w:r w:rsidR="00EC01B9" w:rsidRPr="00090070">
        <w:rPr>
          <w:b/>
          <w:sz w:val="28"/>
          <w:szCs w:val="28"/>
        </w:rPr>
        <w:t xml:space="preserve"> на 202</w:t>
      </w:r>
      <w:r w:rsidR="00EC01B9">
        <w:rPr>
          <w:b/>
          <w:sz w:val="28"/>
          <w:szCs w:val="28"/>
        </w:rPr>
        <w:t>5</w:t>
      </w:r>
      <w:r w:rsidR="00EC01B9" w:rsidRPr="00090070">
        <w:rPr>
          <w:b/>
          <w:sz w:val="28"/>
          <w:szCs w:val="28"/>
        </w:rPr>
        <w:t xml:space="preserve"> - 202</w:t>
      </w:r>
      <w:r w:rsidR="00EC01B9">
        <w:rPr>
          <w:b/>
          <w:sz w:val="28"/>
          <w:szCs w:val="28"/>
        </w:rPr>
        <w:t>7</w:t>
      </w:r>
      <w:r w:rsidR="00EC01B9" w:rsidRPr="00090070">
        <w:rPr>
          <w:b/>
          <w:sz w:val="28"/>
          <w:szCs w:val="28"/>
        </w:rPr>
        <w:t xml:space="preserve"> годы</w:t>
      </w:r>
      <w:r w:rsidR="0044426E">
        <w:rPr>
          <w:b/>
          <w:sz w:val="28"/>
          <w:szCs w:val="28"/>
        </w:rPr>
        <w:t>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EC01B9">
        <w:rPr>
          <w:rFonts w:ascii="Times New Roman" w:hAnsi="Times New Roman" w:cs="Times New Roman"/>
          <w:sz w:val="28"/>
          <w:szCs w:val="28"/>
        </w:rPr>
        <w:t>«</w:t>
      </w:r>
      <w:r w:rsidR="00EC01B9" w:rsidRPr="00EC01B9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Холмского муниципального округа на 2025 - 2027 годы</w:t>
      </w:r>
      <w:r w:rsidRPr="00EC01B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Холмского муниципального</w:t>
      </w:r>
      <w:r w:rsidRPr="009469C3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21B2">
        <w:rPr>
          <w:rFonts w:ascii="Times New Roman" w:hAnsi="Times New Roman" w:cs="Times New Roman"/>
          <w:sz w:val="28"/>
          <w:szCs w:val="28"/>
        </w:rPr>
        <w:t>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D90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 w:rsidR="005121B2">
        <w:rPr>
          <w:rFonts w:ascii="Times New Roman" w:hAnsi="Times New Roman" w:cs="Times New Roman"/>
          <w:sz w:val="28"/>
          <w:szCs w:val="28"/>
        </w:rPr>
        <w:t>10</w:t>
      </w:r>
      <w:r w:rsidR="00EC01B9">
        <w:rPr>
          <w:rFonts w:ascii="Times New Roman" w:hAnsi="Times New Roman" w:cs="Times New Roman"/>
          <w:sz w:val="28"/>
          <w:szCs w:val="28"/>
        </w:rPr>
        <w:t>29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685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5274"/>
        <w:gridCol w:w="1276"/>
        <w:gridCol w:w="1134"/>
        <w:gridCol w:w="1098"/>
      </w:tblGrid>
      <w:tr w:rsidR="00EC01B9" w:rsidTr="00162DB7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C01B9" w:rsidTr="00162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0722B6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0722B6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0722B6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0722B6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01B9" w:rsidTr="00162DB7">
        <w:trPr>
          <w:trHeight w:val="9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B122E">
              <w:rPr>
                <w:sz w:val="24"/>
                <w:szCs w:val="24"/>
              </w:rPr>
              <w:t xml:space="preserve">Цель 1. Создание необходимых условий для повышения эффективности и усиления деятельности по пожарной безопасности </w:t>
            </w:r>
            <w:r>
              <w:rPr>
                <w:sz w:val="24"/>
                <w:szCs w:val="24"/>
              </w:rPr>
              <w:t>округа</w:t>
            </w:r>
            <w:r w:rsidRPr="003B122E">
              <w:rPr>
                <w:sz w:val="24"/>
                <w:szCs w:val="24"/>
              </w:rPr>
              <w:t xml:space="preserve">, уменьшение гибели, травматизма людей, размера материальных потерь от огня, укрепление материально-технической базы </w:t>
            </w:r>
            <w:r>
              <w:rPr>
                <w:sz w:val="24"/>
                <w:szCs w:val="24"/>
              </w:rPr>
              <w:t>округа</w:t>
            </w:r>
            <w:r w:rsidRPr="003B122E">
              <w:rPr>
                <w:sz w:val="24"/>
                <w:szCs w:val="24"/>
              </w:rPr>
              <w:t>.</w:t>
            </w:r>
          </w:p>
        </w:tc>
      </w:tr>
      <w:tr w:rsidR="00EC01B9" w:rsidTr="00162DB7">
        <w:trPr>
          <w:trHeight w:val="8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С</w:t>
            </w:r>
            <w:r>
              <w:rPr>
                <w:sz w:val="24"/>
                <w:szCs w:val="24"/>
              </w:rPr>
              <w:t>оздание системы организационных и практических мер по предупреждению и тушению пожаров на территории г.Холма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и утверждённых муниципальных правовых актов для реализации основных направлений пожарной безопасности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0722B6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0722B6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пожарных водоемов поставленных на кадастровый учет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CC48C2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CC48C2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пожарных водоемов поставленных на кадастровый учет (%).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CC48C2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CC48C2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2.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Укрепление материально-технической базы </w:t>
            </w:r>
            <w:r>
              <w:rPr>
                <w:sz w:val="24"/>
                <w:szCs w:val="24"/>
              </w:rPr>
              <w:t>г. Холма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наружных источников водоснабжения, на которых произведен ремонт и очистка подъездных путей (ед.).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приобретенного за год противопожарного инвентаря (ед.).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01B9" w:rsidTr="00162DB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проинформированного населения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736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4"/>
        <w:gridCol w:w="1701"/>
        <w:gridCol w:w="1560"/>
        <w:gridCol w:w="1701"/>
        <w:gridCol w:w="1563"/>
      </w:tblGrid>
      <w:tr w:rsidR="00EC01B9" w:rsidTr="00E14BE0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Год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C01B9" w:rsidTr="00E14BE0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округа</w:t>
            </w:r>
            <w:r w:rsidRPr="004352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 xml:space="preserve">федеральный   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внебюджет</w:t>
            </w:r>
            <w:r w:rsidRPr="004352BD">
              <w:rPr>
                <w:spacing w:val="-8"/>
                <w:sz w:val="24"/>
                <w:szCs w:val="24"/>
              </w:rPr>
              <w:t xml:space="preserve">ные </w:t>
            </w:r>
            <w:r>
              <w:rPr>
                <w:sz w:val="24"/>
                <w:szCs w:val="24"/>
              </w:rPr>
              <w:t>сред</w:t>
            </w:r>
            <w:r w:rsidRPr="004352BD">
              <w:rPr>
                <w:sz w:val="24"/>
                <w:szCs w:val="24"/>
              </w:rPr>
              <w:t>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всего</w:t>
            </w:r>
          </w:p>
        </w:tc>
      </w:tr>
      <w:tr w:rsidR="00EC01B9" w:rsidTr="00E14BE0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01B9" w:rsidTr="00E14BE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  <w:lang w:val="en-US"/>
              </w:rPr>
              <w:t>20</w:t>
            </w:r>
            <w:r w:rsidRPr="004352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237,90000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4352B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237,90000</w:t>
            </w:r>
          </w:p>
        </w:tc>
      </w:tr>
      <w:tr w:rsidR="00EC01B9" w:rsidTr="00E14BE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4352B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193,80000</w:t>
            </w:r>
          </w:p>
        </w:tc>
      </w:tr>
      <w:tr w:rsidR="00EC01B9" w:rsidTr="00E14BE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4352B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193,80000</w:t>
            </w:r>
          </w:p>
        </w:tc>
      </w:tr>
      <w:tr w:rsidR="00EC01B9" w:rsidTr="00E14BE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625,50000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4352B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352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4352BD" w:rsidRDefault="00E14BE0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625,50000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EC01B9" w:rsidRDefault="00EC01B9" w:rsidP="00EC01B9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EC01B9" w:rsidRDefault="00EC01B9" w:rsidP="00EC01B9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C01B9" w:rsidRDefault="00EC01B9" w:rsidP="00EC01B9">
      <w:pPr>
        <w:spacing w:line="240" w:lineRule="exact"/>
        <w:ind w:left="12036"/>
        <w:jc w:val="center"/>
        <w:rPr>
          <w:sz w:val="28"/>
          <w:szCs w:val="28"/>
        </w:rPr>
      </w:pPr>
    </w:p>
    <w:p w:rsidR="00EC01B9" w:rsidRDefault="00EC01B9" w:rsidP="00EC01B9">
      <w:pPr>
        <w:spacing w:line="240" w:lineRule="exact"/>
        <w:ind w:left="12036"/>
        <w:jc w:val="center"/>
        <w:rPr>
          <w:sz w:val="28"/>
          <w:szCs w:val="28"/>
        </w:rPr>
      </w:pPr>
    </w:p>
    <w:p w:rsidR="00EC01B9" w:rsidRDefault="00EC01B9" w:rsidP="00EC01B9">
      <w:pPr>
        <w:spacing w:line="240" w:lineRule="exact"/>
        <w:ind w:left="12036"/>
        <w:jc w:val="center"/>
        <w:rPr>
          <w:sz w:val="28"/>
          <w:szCs w:val="28"/>
        </w:rPr>
      </w:pPr>
    </w:p>
    <w:p w:rsidR="00EC01B9" w:rsidRDefault="00EC01B9" w:rsidP="00EC01B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EC01B9" w:rsidRDefault="00EC01B9" w:rsidP="00EC01B9">
      <w:pPr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6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544"/>
        <w:gridCol w:w="2551"/>
        <w:gridCol w:w="1701"/>
        <w:gridCol w:w="1701"/>
        <w:gridCol w:w="1843"/>
        <w:gridCol w:w="1383"/>
        <w:gridCol w:w="34"/>
        <w:gridCol w:w="1242"/>
        <w:gridCol w:w="1275"/>
      </w:tblGrid>
      <w:tr w:rsidR="00EC01B9" w:rsidTr="001711FB">
        <w:trPr>
          <w:trHeight w:val="10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01B9" w:rsidTr="001711FB">
        <w:trPr>
          <w:trHeight w:val="4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C01B9" w:rsidTr="001711FB">
        <w:trPr>
          <w:trHeight w:val="31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01B9" w:rsidTr="001711FB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both"/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системы организационных и практических мер по предупреждению и тушению пожаров на территории г. Холма</w:t>
            </w:r>
          </w:p>
        </w:tc>
      </w:tr>
      <w:tr w:rsidR="00EC01B9" w:rsidTr="001711FB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жилищно-коммунального хозяйства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01B9" w:rsidTr="001711FB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пожарных водоемов на кадастровый учет при новом строительстве, либо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AE320A">
              <w:rPr>
                <w:sz w:val="24"/>
                <w:szCs w:val="24"/>
              </w:rPr>
              <w:t xml:space="preserve">имущественных отношений и земельных вопросов </w:t>
            </w:r>
            <w:r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огруга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Pr="009605D0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Pr="009605D0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40,00000</w:t>
            </w:r>
          </w:p>
        </w:tc>
      </w:tr>
      <w:tr w:rsidR="00EC01B9" w:rsidTr="001711F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Pr="00347AE4" w:rsidRDefault="00EC01B9" w:rsidP="00162DB7">
            <w:pPr>
              <w:overflowPunct/>
              <w:autoSpaceDE/>
              <w:adjustRightInd/>
              <w:spacing w:before="120" w:line="240" w:lineRule="exact"/>
              <w:jc w:val="both"/>
            </w:pPr>
            <w:r>
              <w:rPr>
                <w:sz w:val="24"/>
                <w:szCs w:val="24"/>
              </w:rPr>
              <w:t>Задача 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74E74">
              <w:rPr>
                <w:color w:val="000000"/>
                <w:spacing w:val="-1"/>
                <w:sz w:val="24"/>
                <w:szCs w:val="24"/>
              </w:rPr>
              <w:t>Укрепление материально-технической базы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г. Холма</w:t>
            </w:r>
          </w:p>
        </w:tc>
      </w:tr>
      <w:tr w:rsidR="00EC01B9" w:rsidTr="001711F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очистка пожарных водоёмов, сооружение подъездных путей к пожарным  водоёмам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жилищно-коммунального хозяйства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1B9" w:rsidRDefault="00E14BE0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14BE0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14BE0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149,80000</w:t>
            </w:r>
          </w:p>
        </w:tc>
      </w:tr>
      <w:tr w:rsidR="00EC01B9" w:rsidTr="001711FB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lastRenderedPageBreak/>
              <w:t>противопожарного инвентаря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жилищно-</w:t>
            </w:r>
            <w:r>
              <w:rPr>
                <w:sz w:val="24"/>
                <w:szCs w:val="24"/>
              </w:rPr>
              <w:lastRenderedPageBreak/>
              <w:t>коммунального хозяйства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2025-2027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4,00000</w:t>
            </w:r>
          </w:p>
        </w:tc>
      </w:tr>
      <w:tr w:rsidR="00EC01B9" w:rsidTr="001711FB">
        <w:trPr>
          <w:trHeight w:val="1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населения мерам пожарной безопасности и пропаганда в области пожарной безопасности, содействия распространению пожарно-технических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жилищно-коммунального хозяйства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01B9" w:rsidTr="001711FB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9" w:rsidRDefault="00EC01B9" w:rsidP="00162DB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6B727A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237,9</w:t>
            </w:r>
            <w:r w:rsidR="00EC01B9">
              <w:rPr>
                <w:sz w:val="24"/>
                <w:szCs w:val="24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1B9" w:rsidRDefault="006B727A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193,8</w:t>
            </w:r>
            <w:r w:rsidR="00EC01B9">
              <w:rPr>
                <w:sz w:val="24"/>
                <w:szCs w:val="24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B9" w:rsidRDefault="006B727A" w:rsidP="00162DB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193,80000</w:t>
            </w:r>
          </w:p>
        </w:tc>
      </w:tr>
    </w:tbl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94" w:rsidRDefault="00FD7994">
      <w:r>
        <w:separator/>
      </w:r>
    </w:p>
  </w:endnote>
  <w:endnote w:type="continuationSeparator" w:id="1">
    <w:p w:rsidR="00FD7994" w:rsidRDefault="00FD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94" w:rsidRDefault="00FD7994">
      <w:r>
        <w:separator/>
      </w:r>
    </w:p>
  </w:footnote>
  <w:footnote w:type="continuationSeparator" w:id="1">
    <w:p w:rsidR="00FD7994" w:rsidRDefault="00FD7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B97B93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6B727A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1FB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2D08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2DC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AA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27A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1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1DA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360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B93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5A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BE0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1B9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D7994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16</cp:revision>
  <cp:lastPrinted>2024-01-29T14:00:00Z</cp:lastPrinted>
  <dcterms:created xsi:type="dcterms:W3CDTF">2025-01-10T13:15:00Z</dcterms:created>
  <dcterms:modified xsi:type="dcterms:W3CDTF">2025-01-24T13:02:00Z</dcterms:modified>
</cp:coreProperties>
</file>