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08" w:rsidRPr="007A41A1" w:rsidRDefault="00E37F08" w:rsidP="00E37F08">
      <w:pPr>
        <w:pStyle w:val="ac"/>
        <w:spacing w:before="720"/>
        <w:jc w:val="right"/>
        <w:rPr>
          <w:sz w:val="32"/>
          <w:szCs w:val="32"/>
        </w:rPr>
      </w:pPr>
      <w:r w:rsidRPr="007A41A1">
        <w:rPr>
          <w:sz w:val="32"/>
          <w:szCs w:val="32"/>
        </w:rPr>
        <w:t>Проект</w:t>
      </w:r>
    </w:p>
    <w:p w:rsidR="00DC0FF1" w:rsidRPr="007A41A1" w:rsidRDefault="00F1797E" w:rsidP="00DC0FF1">
      <w:pPr>
        <w:pStyle w:val="ac"/>
        <w:spacing w:before="720"/>
        <w:rPr>
          <w:sz w:val="32"/>
          <w:szCs w:val="32"/>
        </w:rPr>
      </w:pPr>
      <w:r w:rsidRPr="007A41A1">
        <w:rPr>
          <w:sz w:val="32"/>
          <w:szCs w:val="32"/>
        </w:rPr>
        <w:t xml:space="preserve">АДМИНИСТРАЦИЯ </w:t>
      </w:r>
    </w:p>
    <w:p w:rsidR="00F1797E" w:rsidRPr="007A41A1" w:rsidRDefault="00F1797E" w:rsidP="00DC0FF1">
      <w:pPr>
        <w:pStyle w:val="ac"/>
        <w:rPr>
          <w:sz w:val="32"/>
          <w:szCs w:val="32"/>
        </w:rPr>
      </w:pPr>
      <w:r w:rsidRPr="007A41A1">
        <w:rPr>
          <w:sz w:val="32"/>
          <w:szCs w:val="32"/>
        </w:rPr>
        <w:t xml:space="preserve">ХОЛМСКОГО МУНИЦИПАЛЬНОГО </w:t>
      </w:r>
      <w:r w:rsidR="00DC0FF1" w:rsidRPr="007A41A1">
        <w:rPr>
          <w:sz w:val="32"/>
          <w:szCs w:val="32"/>
        </w:rPr>
        <w:t>ОКРУГА</w:t>
      </w:r>
    </w:p>
    <w:p w:rsidR="00F1797E" w:rsidRPr="007A41A1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r w:rsidRPr="007A41A1">
        <w:rPr>
          <w:sz w:val="32"/>
          <w:szCs w:val="32"/>
        </w:rPr>
        <w:t>П О С Т А Н О В Л Е Н И Е</w:t>
      </w:r>
    </w:p>
    <w:p w:rsidR="00F1797E" w:rsidRPr="007A41A1" w:rsidRDefault="00F1797E" w:rsidP="00F1797E">
      <w:pPr>
        <w:jc w:val="center"/>
        <w:rPr>
          <w:sz w:val="28"/>
          <w:szCs w:val="28"/>
        </w:rPr>
      </w:pPr>
    </w:p>
    <w:p w:rsidR="00F1797E" w:rsidRPr="007A41A1" w:rsidRDefault="004C4FEE" w:rsidP="00B25B60">
      <w:pPr>
        <w:jc w:val="center"/>
        <w:rPr>
          <w:sz w:val="28"/>
          <w:szCs w:val="28"/>
        </w:rPr>
      </w:pPr>
      <w:bookmarkStart w:id="0" w:name="дата2"/>
      <w:bookmarkEnd w:id="0"/>
      <w:r w:rsidRPr="007A41A1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Pr="007A41A1" w:rsidRDefault="00F1797E" w:rsidP="00DD59B5">
      <w:pPr>
        <w:jc w:val="center"/>
        <w:rPr>
          <w:sz w:val="28"/>
          <w:szCs w:val="28"/>
        </w:rPr>
      </w:pPr>
    </w:p>
    <w:p w:rsidR="00F1797E" w:rsidRPr="007A41A1" w:rsidRDefault="00F1797E" w:rsidP="00F1797E">
      <w:pPr>
        <w:jc w:val="center"/>
        <w:rPr>
          <w:sz w:val="28"/>
          <w:szCs w:val="28"/>
        </w:rPr>
      </w:pPr>
      <w:r w:rsidRPr="007A41A1">
        <w:rPr>
          <w:sz w:val="28"/>
          <w:szCs w:val="28"/>
        </w:rPr>
        <w:t>г. Холм</w:t>
      </w:r>
    </w:p>
    <w:p w:rsidR="008C48F3" w:rsidRPr="007A41A1" w:rsidRDefault="008C48F3" w:rsidP="00F1797E">
      <w:pPr>
        <w:jc w:val="center"/>
        <w:rPr>
          <w:sz w:val="28"/>
          <w:szCs w:val="28"/>
        </w:rPr>
      </w:pPr>
    </w:p>
    <w:p w:rsidR="00756C02" w:rsidRPr="007A41A1" w:rsidRDefault="00756C02" w:rsidP="00986D8C">
      <w:pPr>
        <w:widowControl w:val="0"/>
        <w:spacing w:line="240" w:lineRule="exact"/>
        <w:jc w:val="center"/>
        <w:rPr>
          <w:sz w:val="28"/>
          <w:szCs w:val="28"/>
        </w:rPr>
      </w:pPr>
      <w:r w:rsidRPr="007A41A1">
        <w:rPr>
          <w:b/>
          <w:sz w:val="28"/>
          <w:szCs w:val="28"/>
        </w:rPr>
        <w:t>О внесении изменений в муниципальную программу</w:t>
      </w:r>
      <w:r w:rsidR="00620CBC" w:rsidRPr="007A41A1">
        <w:rPr>
          <w:b/>
          <w:sz w:val="28"/>
          <w:szCs w:val="28"/>
        </w:rPr>
        <w:t xml:space="preserve"> </w:t>
      </w:r>
      <w:r w:rsidRPr="007A41A1">
        <w:rPr>
          <w:b/>
          <w:bCs/>
          <w:sz w:val="28"/>
          <w:szCs w:val="28"/>
        </w:rPr>
        <w:t xml:space="preserve">Холмского муниципального округа </w:t>
      </w:r>
      <w:r w:rsidRPr="007A41A1">
        <w:rPr>
          <w:b/>
          <w:sz w:val="28"/>
          <w:szCs w:val="28"/>
        </w:rPr>
        <w:t>«</w:t>
      </w:r>
      <w:r w:rsidRPr="007A41A1">
        <w:rPr>
          <w:b/>
          <w:bCs/>
          <w:sz w:val="28"/>
          <w:szCs w:val="28"/>
        </w:rPr>
        <w:t>Развитие образования в Холмском муниципальном округе на 2025-2029 годы</w:t>
      </w:r>
      <w:r w:rsidRPr="007A41A1">
        <w:rPr>
          <w:b/>
          <w:sz w:val="28"/>
          <w:szCs w:val="28"/>
        </w:rPr>
        <w:t>»</w:t>
      </w:r>
    </w:p>
    <w:p w:rsidR="00446CBE" w:rsidRPr="007A41A1" w:rsidRDefault="00446CBE" w:rsidP="005E67F0">
      <w:pPr>
        <w:jc w:val="center"/>
        <w:rPr>
          <w:sz w:val="28"/>
          <w:szCs w:val="28"/>
        </w:rPr>
      </w:pPr>
    </w:p>
    <w:p w:rsidR="00B03844" w:rsidRPr="007A41A1" w:rsidRDefault="00B03844" w:rsidP="005E67F0">
      <w:pPr>
        <w:jc w:val="center"/>
        <w:rPr>
          <w:sz w:val="28"/>
          <w:szCs w:val="28"/>
        </w:rPr>
      </w:pPr>
    </w:p>
    <w:p w:rsidR="00477DFA" w:rsidRPr="007A41A1" w:rsidRDefault="00477DFA" w:rsidP="00783D9B">
      <w:pPr>
        <w:tabs>
          <w:tab w:val="left" w:pos="8565"/>
        </w:tabs>
        <w:spacing w:line="360" w:lineRule="atLeast"/>
        <w:ind w:firstLine="709"/>
        <w:jc w:val="both"/>
        <w:rPr>
          <w:sz w:val="28"/>
          <w:szCs w:val="28"/>
        </w:rPr>
      </w:pPr>
      <w:r w:rsidRPr="007A41A1">
        <w:rPr>
          <w:sz w:val="28"/>
          <w:szCs w:val="28"/>
        </w:rPr>
        <w:t xml:space="preserve">В целях приведения муниципальной программы в соответствие с решением Думы Холмского муниципального округа от </w:t>
      </w:r>
      <w:r w:rsidR="00FE71F7" w:rsidRPr="007A41A1">
        <w:rPr>
          <w:sz w:val="28"/>
          <w:szCs w:val="28"/>
        </w:rPr>
        <w:t>29 мая</w:t>
      </w:r>
      <w:r w:rsidRPr="007A41A1">
        <w:rPr>
          <w:sz w:val="28"/>
          <w:szCs w:val="28"/>
        </w:rPr>
        <w:t xml:space="preserve"> 202</w:t>
      </w:r>
      <w:r w:rsidR="0035260B" w:rsidRPr="007A41A1">
        <w:rPr>
          <w:sz w:val="28"/>
          <w:szCs w:val="28"/>
        </w:rPr>
        <w:t>5</w:t>
      </w:r>
      <w:r w:rsidR="005E6338" w:rsidRPr="007A41A1">
        <w:rPr>
          <w:sz w:val="28"/>
          <w:szCs w:val="28"/>
        </w:rPr>
        <w:t xml:space="preserve"> </w:t>
      </w:r>
      <w:r w:rsidRPr="007A41A1">
        <w:rPr>
          <w:sz w:val="28"/>
          <w:szCs w:val="28"/>
        </w:rPr>
        <w:t xml:space="preserve"> года № </w:t>
      </w:r>
      <w:r w:rsidR="00FE71F7" w:rsidRPr="007A41A1">
        <w:rPr>
          <w:sz w:val="28"/>
          <w:szCs w:val="28"/>
        </w:rPr>
        <w:t xml:space="preserve">109 </w:t>
      </w:r>
      <w:r w:rsidRPr="007A41A1">
        <w:rPr>
          <w:sz w:val="28"/>
          <w:szCs w:val="28"/>
        </w:rPr>
        <w:t>«О</w:t>
      </w:r>
      <w:r w:rsidR="0035260B" w:rsidRPr="007A41A1">
        <w:rPr>
          <w:sz w:val="28"/>
          <w:szCs w:val="28"/>
        </w:rPr>
        <w:t xml:space="preserve"> внесении изменений и дополнений в решение Думы округа от 19.12.2024 №56</w:t>
      </w:r>
      <w:r w:rsidR="000612E7" w:rsidRPr="007A41A1">
        <w:rPr>
          <w:sz w:val="28"/>
          <w:szCs w:val="28"/>
        </w:rPr>
        <w:t>»,</w:t>
      </w:r>
      <w:r w:rsidR="005E6338" w:rsidRPr="007A41A1">
        <w:rPr>
          <w:sz w:val="28"/>
          <w:szCs w:val="28"/>
        </w:rPr>
        <w:t xml:space="preserve"> </w:t>
      </w:r>
      <w:r w:rsidRPr="007A41A1">
        <w:rPr>
          <w:sz w:val="28"/>
          <w:szCs w:val="28"/>
        </w:rPr>
        <w:t xml:space="preserve">Администрация Холмского муниципального округа </w:t>
      </w:r>
      <w:r w:rsidRPr="007A41A1">
        <w:rPr>
          <w:b/>
          <w:sz w:val="28"/>
          <w:szCs w:val="28"/>
        </w:rPr>
        <w:t>ПОСТАНОВЛЯЕТ:</w:t>
      </w:r>
    </w:p>
    <w:p w:rsidR="00477DFA" w:rsidRPr="007A41A1" w:rsidRDefault="00477DFA" w:rsidP="00783D9B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7A41A1">
        <w:rPr>
          <w:sz w:val="28"/>
          <w:szCs w:val="28"/>
        </w:rPr>
        <w:t>1. Внести в муниципальную программу Холмского муниципального округа «Развитие образования в Холмском муниципальном округе на 2025-2029 годы»</w:t>
      </w:r>
      <w:r w:rsidR="00783D9B" w:rsidRPr="007A41A1">
        <w:rPr>
          <w:sz w:val="28"/>
          <w:szCs w:val="28"/>
        </w:rPr>
        <w:t>,</w:t>
      </w:r>
      <w:r w:rsidRPr="007A41A1">
        <w:rPr>
          <w:sz w:val="28"/>
          <w:szCs w:val="28"/>
        </w:rPr>
        <w:t xml:space="preserve"> утвержденную постановлением Администрации Холмского муниципального района от 31.10.2024 № 1063, следующие изменения</w:t>
      </w:r>
      <w:r w:rsidR="00783D9B" w:rsidRPr="007A41A1">
        <w:rPr>
          <w:sz w:val="28"/>
          <w:szCs w:val="28"/>
        </w:rPr>
        <w:t>:</w:t>
      </w:r>
    </w:p>
    <w:p w:rsidR="00477DFA" w:rsidRPr="007A41A1" w:rsidRDefault="00477DFA" w:rsidP="00783D9B">
      <w:pPr>
        <w:tabs>
          <w:tab w:val="left" w:pos="142"/>
        </w:tabs>
        <w:spacing w:line="360" w:lineRule="atLeast"/>
        <w:ind w:firstLine="709"/>
        <w:jc w:val="both"/>
        <w:rPr>
          <w:sz w:val="28"/>
          <w:szCs w:val="28"/>
        </w:rPr>
      </w:pPr>
      <w:r w:rsidRPr="007A41A1">
        <w:rPr>
          <w:sz w:val="28"/>
          <w:szCs w:val="28"/>
        </w:rPr>
        <w:t>1.</w:t>
      </w:r>
      <w:r w:rsidR="00B00D9E" w:rsidRPr="007A41A1">
        <w:rPr>
          <w:sz w:val="28"/>
          <w:szCs w:val="28"/>
        </w:rPr>
        <w:t>1</w:t>
      </w:r>
      <w:r w:rsidRPr="007A41A1">
        <w:rPr>
          <w:sz w:val="28"/>
          <w:szCs w:val="28"/>
        </w:rPr>
        <w:t>. Изложить пункт 7 паспорта муниципальной программы «Развитие образования в Холмском муниципальном округе на 2025-2029 годы» в следующей редакции:</w:t>
      </w:r>
    </w:p>
    <w:p w:rsidR="00477DFA" w:rsidRPr="007A41A1" w:rsidRDefault="00783D9B" w:rsidP="00783D9B">
      <w:pPr>
        <w:tabs>
          <w:tab w:val="left" w:pos="142"/>
        </w:tabs>
        <w:spacing w:line="360" w:lineRule="atLeast"/>
        <w:ind w:firstLine="709"/>
        <w:jc w:val="both"/>
        <w:rPr>
          <w:b/>
          <w:sz w:val="28"/>
          <w:szCs w:val="28"/>
        </w:rPr>
      </w:pPr>
      <w:r w:rsidRPr="007A41A1">
        <w:rPr>
          <w:b/>
          <w:sz w:val="28"/>
          <w:szCs w:val="28"/>
        </w:rPr>
        <w:t>«</w:t>
      </w:r>
      <w:r w:rsidR="00477DFA" w:rsidRPr="007A41A1">
        <w:rPr>
          <w:b/>
          <w:sz w:val="28"/>
          <w:szCs w:val="28"/>
        </w:rPr>
        <w:t>7. Объемы и источники финансирования муниципальной программы</w:t>
      </w:r>
      <w:r w:rsidR="00B00D9E" w:rsidRPr="007A41A1">
        <w:rPr>
          <w:b/>
          <w:sz w:val="28"/>
          <w:szCs w:val="28"/>
        </w:rPr>
        <w:t xml:space="preserve"> </w:t>
      </w:r>
      <w:r w:rsidR="00477DFA" w:rsidRPr="007A41A1">
        <w:rPr>
          <w:b/>
          <w:sz w:val="28"/>
          <w:szCs w:val="28"/>
        </w:rPr>
        <w:t>в целом и по годам реализации (тыс. руб.):</w:t>
      </w:r>
    </w:p>
    <w:tbl>
      <w:tblPr>
        <w:tblW w:w="9589" w:type="dxa"/>
        <w:tblLayout w:type="fixed"/>
        <w:tblLook w:val="04A0"/>
      </w:tblPr>
      <w:tblGrid>
        <w:gridCol w:w="959"/>
        <w:gridCol w:w="1761"/>
        <w:gridCol w:w="1783"/>
        <w:gridCol w:w="1743"/>
        <w:gridCol w:w="1671"/>
        <w:gridCol w:w="1672"/>
      </w:tblGrid>
      <w:tr w:rsidR="00225665" w:rsidRPr="007A41A1" w:rsidTr="00B00D9E">
        <w:trPr>
          <w:trHeight w:val="86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7A41A1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Год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7A41A1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7A41A1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7A41A1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7A41A1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7A41A1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всего</w:t>
            </w:r>
          </w:p>
        </w:tc>
      </w:tr>
      <w:tr w:rsidR="00225665" w:rsidRPr="007A41A1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3812C8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19 723,89300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BA76BE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5 703,07000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3812C8" w:rsidP="003812C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63 485,02600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367958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88 911,98900</w:t>
            </w:r>
          </w:p>
        </w:tc>
      </w:tr>
      <w:tr w:rsidR="00225665" w:rsidRPr="007A41A1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14</w:t>
            </w:r>
            <w:r w:rsidR="00502ECF" w:rsidRPr="007A41A1">
              <w:rPr>
                <w:sz w:val="24"/>
                <w:szCs w:val="24"/>
              </w:rPr>
              <w:t> 912,8</w:t>
            </w:r>
            <w:r w:rsidR="00BA76BE" w:rsidRPr="007A41A1">
              <w:rPr>
                <w:sz w:val="24"/>
                <w:szCs w:val="24"/>
              </w:rPr>
              <w:t>2000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BA76BE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5 480,06900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DFA" w:rsidRPr="007A41A1" w:rsidRDefault="00BA76BE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59 855,31400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CD2E55" w:rsidP="00502EC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80 248,</w:t>
            </w:r>
            <w:r w:rsidR="00502ECF" w:rsidRPr="007A41A1">
              <w:rPr>
                <w:sz w:val="24"/>
                <w:szCs w:val="24"/>
              </w:rPr>
              <w:t>2</w:t>
            </w:r>
            <w:r w:rsidRPr="007A41A1">
              <w:rPr>
                <w:sz w:val="24"/>
                <w:szCs w:val="24"/>
              </w:rPr>
              <w:t>0300</w:t>
            </w:r>
          </w:p>
        </w:tc>
      </w:tr>
      <w:tr w:rsidR="00225665" w:rsidRPr="007A41A1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BA76BE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15</w:t>
            </w:r>
            <w:r w:rsidR="00502ECF" w:rsidRPr="007A41A1">
              <w:rPr>
                <w:sz w:val="24"/>
                <w:szCs w:val="24"/>
              </w:rPr>
              <w:t> 217,7</w:t>
            </w:r>
            <w:r w:rsidR="009A43DC" w:rsidRPr="007A41A1">
              <w:rPr>
                <w:sz w:val="24"/>
                <w:szCs w:val="24"/>
              </w:rPr>
              <w:t>2600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BA76BE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5 309,05900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59</w:t>
            </w:r>
            <w:r w:rsidR="00BA76BE" w:rsidRPr="007A41A1">
              <w:rPr>
                <w:sz w:val="24"/>
                <w:szCs w:val="24"/>
              </w:rPr>
              <w:t> 913,01800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CD2E55" w:rsidP="00502EC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80 439,</w:t>
            </w:r>
            <w:r w:rsidR="00502ECF" w:rsidRPr="007A41A1">
              <w:rPr>
                <w:sz w:val="24"/>
                <w:szCs w:val="24"/>
              </w:rPr>
              <w:t>8</w:t>
            </w:r>
            <w:r w:rsidRPr="007A41A1">
              <w:rPr>
                <w:sz w:val="24"/>
                <w:szCs w:val="24"/>
              </w:rPr>
              <w:t>0300</w:t>
            </w:r>
          </w:p>
        </w:tc>
      </w:tr>
      <w:tr w:rsidR="00225665" w:rsidRPr="007A41A1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13 0</w:t>
            </w:r>
            <w:r w:rsidR="009A43DC" w:rsidRPr="007A41A1">
              <w:rPr>
                <w:sz w:val="24"/>
                <w:szCs w:val="24"/>
              </w:rPr>
              <w:t>24</w:t>
            </w:r>
            <w:r w:rsidRPr="007A41A1">
              <w:rPr>
                <w:sz w:val="24"/>
                <w:szCs w:val="24"/>
              </w:rPr>
              <w:t>,30000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0,00000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0,00000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 xml:space="preserve">13 </w:t>
            </w:r>
            <w:r w:rsidR="009A43DC" w:rsidRPr="007A41A1">
              <w:rPr>
                <w:sz w:val="24"/>
                <w:szCs w:val="24"/>
              </w:rPr>
              <w:t>024</w:t>
            </w:r>
            <w:r w:rsidRPr="007A41A1">
              <w:rPr>
                <w:sz w:val="24"/>
                <w:szCs w:val="24"/>
              </w:rPr>
              <w:t>,30000</w:t>
            </w:r>
          </w:p>
        </w:tc>
      </w:tr>
      <w:tr w:rsidR="00225665" w:rsidRPr="007A41A1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13 0</w:t>
            </w:r>
            <w:r w:rsidR="009A43DC" w:rsidRPr="007A41A1">
              <w:rPr>
                <w:sz w:val="24"/>
                <w:szCs w:val="24"/>
              </w:rPr>
              <w:t>24</w:t>
            </w:r>
            <w:r w:rsidRPr="007A41A1">
              <w:rPr>
                <w:sz w:val="24"/>
                <w:szCs w:val="24"/>
              </w:rPr>
              <w:t>,30000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0,00000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0,00000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9A43DC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13 024,30000</w:t>
            </w:r>
          </w:p>
        </w:tc>
      </w:tr>
      <w:tr w:rsidR="00225665" w:rsidRPr="007A41A1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Итого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AF4F6E" w:rsidRDefault="00502ECF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F4F6E">
              <w:rPr>
                <w:sz w:val="24"/>
                <w:szCs w:val="24"/>
              </w:rPr>
              <w:t>75 903,03900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AF4F6E" w:rsidRDefault="009A43DC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F4F6E">
              <w:rPr>
                <w:sz w:val="24"/>
                <w:szCs w:val="24"/>
              </w:rPr>
              <w:t>16 492,198000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AF4F6E" w:rsidRDefault="00502ECF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F4F6E">
              <w:rPr>
                <w:sz w:val="24"/>
                <w:szCs w:val="24"/>
              </w:rPr>
              <w:t>183 253,35800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AF4F6E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F4F6E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AF4F6E" w:rsidRDefault="00502ECF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F4F6E">
              <w:rPr>
                <w:sz w:val="24"/>
                <w:szCs w:val="24"/>
              </w:rPr>
              <w:t>275 648,59500</w:t>
            </w:r>
          </w:p>
        </w:tc>
      </w:tr>
    </w:tbl>
    <w:p w:rsidR="00477DFA" w:rsidRPr="007A41A1" w:rsidRDefault="00477DFA" w:rsidP="00783D9B">
      <w:pPr>
        <w:spacing w:line="360" w:lineRule="atLeast"/>
        <w:ind w:firstLine="709"/>
        <w:jc w:val="both"/>
        <w:rPr>
          <w:sz w:val="28"/>
          <w:szCs w:val="28"/>
        </w:rPr>
      </w:pPr>
      <w:r w:rsidRPr="007A41A1">
        <w:rPr>
          <w:sz w:val="28"/>
          <w:szCs w:val="28"/>
        </w:rPr>
        <w:t>1.</w:t>
      </w:r>
      <w:r w:rsidR="00B00D9E" w:rsidRPr="007A41A1">
        <w:rPr>
          <w:sz w:val="28"/>
          <w:szCs w:val="28"/>
        </w:rPr>
        <w:t>2</w:t>
      </w:r>
      <w:r w:rsidRPr="007A41A1">
        <w:rPr>
          <w:sz w:val="28"/>
          <w:szCs w:val="28"/>
        </w:rPr>
        <w:t>. Изложить Раздел III. Мероприятия муниципальной программы в следующей редакции:</w:t>
      </w:r>
    </w:p>
    <w:p w:rsidR="00477DFA" w:rsidRPr="007A41A1" w:rsidRDefault="00477DFA" w:rsidP="006D671C">
      <w:pPr>
        <w:spacing w:line="240" w:lineRule="exact"/>
        <w:jc w:val="both"/>
        <w:rPr>
          <w:sz w:val="28"/>
          <w:szCs w:val="28"/>
        </w:rPr>
        <w:sectPr w:rsidR="00477DFA" w:rsidRPr="007A41A1" w:rsidSect="00477DFA">
          <w:headerReference w:type="default" r:id="rId8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477DFA" w:rsidRPr="007A41A1" w:rsidRDefault="00477DFA" w:rsidP="00477DFA">
      <w:pPr>
        <w:spacing w:line="240" w:lineRule="exact"/>
        <w:ind w:firstLine="709"/>
        <w:jc w:val="center"/>
        <w:rPr>
          <w:sz w:val="28"/>
          <w:szCs w:val="28"/>
        </w:rPr>
      </w:pPr>
      <w:r w:rsidRPr="007A41A1">
        <w:rPr>
          <w:b/>
          <w:sz w:val="28"/>
          <w:szCs w:val="28"/>
          <w:lang w:val="en-US"/>
        </w:rPr>
        <w:lastRenderedPageBreak/>
        <w:t>III</w:t>
      </w:r>
      <w:r w:rsidRPr="007A41A1">
        <w:rPr>
          <w:b/>
          <w:sz w:val="28"/>
          <w:szCs w:val="28"/>
        </w:rPr>
        <w:t>. Мероприятия муниципальной программы</w:t>
      </w:r>
    </w:p>
    <w:p w:rsidR="00477DFA" w:rsidRPr="007A41A1" w:rsidRDefault="00477DFA" w:rsidP="00477DFA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Style w:val="82"/>
        <w:tblW w:w="16045" w:type="dxa"/>
        <w:tblLayout w:type="fixed"/>
        <w:tblLook w:val="04A0"/>
      </w:tblPr>
      <w:tblGrid>
        <w:gridCol w:w="568"/>
        <w:gridCol w:w="2093"/>
        <w:gridCol w:w="2058"/>
        <w:gridCol w:w="2477"/>
        <w:gridCol w:w="1559"/>
        <w:gridCol w:w="1370"/>
        <w:gridCol w:w="1226"/>
        <w:gridCol w:w="1226"/>
        <w:gridCol w:w="1226"/>
        <w:gridCol w:w="1121"/>
        <w:gridCol w:w="1121"/>
      </w:tblGrid>
      <w:tr w:rsidR="00225665" w:rsidRPr="007A41A1" w:rsidTr="005E5C0E">
        <w:trPr>
          <w:trHeight w:val="607"/>
        </w:trPr>
        <w:tc>
          <w:tcPr>
            <w:tcW w:w="568" w:type="dxa"/>
            <w:vMerge w:val="restart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№ п/п</w:t>
            </w:r>
          </w:p>
        </w:tc>
        <w:tc>
          <w:tcPr>
            <w:tcW w:w="2093" w:type="dxa"/>
            <w:vMerge w:val="restart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8" w:type="dxa"/>
            <w:vMerge w:val="restart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2477" w:type="dxa"/>
            <w:vMerge w:val="restart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559" w:type="dxa"/>
            <w:vMerge w:val="restart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370" w:type="dxa"/>
            <w:vMerge w:val="restart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20" w:type="dxa"/>
            <w:gridSpan w:val="5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225665" w:rsidRPr="007A41A1" w:rsidTr="005E5C0E">
        <w:trPr>
          <w:trHeight w:val="607"/>
        </w:trPr>
        <w:tc>
          <w:tcPr>
            <w:tcW w:w="568" w:type="dxa"/>
            <w:vMerge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6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</w:t>
            </w:r>
          </w:p>
        </w:tc>
        <w:tc>
          <w:tcPr>
            <w:tcW w:w="1226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2026</w:t>
            </w:r>
          </w:p>
        </w:tc>
        <w:tc>
          <w:tcPr>
            <w:tcW w:w="1226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2027</w:t>
            </w:r>
          </w:p>
        </w:tc>
        <w:tc>
          <w:tcPr>
            <w:tcW w:w="1121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2028</w:t>
            </w:r>
          </w:p>
        </w:tc>
        <w:tc>
          <w:tcPr>
            <w:tcW w:w="1121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2029</w:t>
            </w:r>
          </w:p>
        </w:tc>
      </w:tr>
      <w:tr w:rsidR="00225665" w:rsidRPr="007A41A1" w:rsidTr="005E5C0E">
        <w:trPr>
          <w:trHeight w:val="403"/>
        </w:trPr>
        <w:tc>
          <w:tcPr>
            <w:tcW w:w="568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</w:t>
            </w:r>
          </w:p>
        </w:tc>
        <w:tc>
          <w:tcPr>
            <w:tcW w:w="2058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3</w:t>
            </w:r>
          </w:p>
        </w:tc>
        <w:tc>
          <w:tcPr>
            <w:tcW w:w="2477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5</w:t>
            </w:r>
          </w:p>
        </w:tc>
        <w:tc>
          <w:tcPr>
            <w:tcW w:w="1370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6</w:t>
            </w:r>
          </w:p>
        </w:tc>
        <w:tc>
          <w:tcPr>
            <w:tcW w:w="1226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7</w:t>
            </w:r>
          </w:p>
        </w:tc>
        <w:tc>
          <w:tcPr>
            <w:tcW w:w="1226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8</w:t>
            </w:r>
          </w:p>
        </w:tc>
        <w:tc>
          <w:tcPr>
            <w:tcW w:w="1226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9</w:t>
            </w:r>
          </w:p>
        </w:tc>
        <w:tc>
          <w:tcPr>
            <w:tcW w:w="1121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10</w:t>
            </w:r>
          </w:p>
        </w:tc>
        <w:tc>
          <w:tcPr>
            <w:tcW w:w="1121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11</w:t>
            </w:r>
          </w:p>
        </w:tc>
      </w:tr>
      <w:tr w:rsidR="00225665" w:rsidRPr="007A41A1" w:rsidTr="005E5C0E">
        <w:trPr>
          <w:trHeight w:val="955"/>
        </w:trPr>
        <w:tc>
          <w:tcPr>
            <w:tcW w:w="568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</w:t>
            </w:r>
          </w:p>
        </w:tc>
        <w:tc>
          <w:tcPr>
            <w:tcW w:w="2093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Реализация подпрограммы «Развитие дошкольного и общего образования Холмского муниципального округа»</w:t>
            </w:r>
          </w:p>
        </w:tc>
        <w:tc>
          <w:tcPr>
            <w:tcW w:w="2058" w:type="dxa"/>
            <w:hideMark/>
          </w:tcPr>
          <w:p w:rsidR="005E5C0E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отдел об</w:t>
            </w:r>
            <w:r w:rsidR="005E5C0E" w:rsidRPr="007A41A1">
              <w:rPr>
                <w:sz w:val="24"/>
                <w:szCs w:val="24"/>
              </w:rPr>
              <w:t>разования администрации округа</w:t>
            </w:r>
          </w:p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7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2025- 2029 годы</w:t>
            </w:r>
          </w:p>
        </w:tc>
        <w:tc>
          <w:tcPr>
            <w:tcW w:w="1559" w:type="dxa"/>
            <w:hideMark/>
          </w:tcPr>
          <w:p w:rsidR="00477DFA" w:rsidRPr="007A41A1" w:rsidRDefault="006044CF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1.1.1.-1.1.6</w:t>
            </w:r>
            <w:r w:rsidR="005E5C0E" w:rsidRPr="007A41A1">
              <w:rPr>
                <w:sz w:val="24"/>
                <w:szCs w:val="24"/>
              </w:rPr>
              <w:t>.</w:t>
            </w:r>
          </w:p>
        </w:tc>
        <w:tc>
          <w:tcPr>
            <w:tcW w:w="1370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 </w:t>
            </w:r>
          </w:p>
        </w:tc>
        <w:tc>
          <w:tcPr>
            <w:tcW w:w="1226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 </w:t>
            </w:r>
          </w:p>
        </w:tc>
      </w:tr>
      <w:tr w:rsidR="00225665" w:rsidRPr="007A41A1" w:rsidTr="005E5C0E">
        <w:trPr>
          <w:trHeight w:val="1274"/>
        </w:trPr>
        <w:tc>
          <w:tcPr>
            <w:tcW w:w="568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</w:t>
            </w:r>
          </w:p>
        </w:tc>
        <w:tc>
          <w:tcPr>
            <w:tcW w:w="2093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Реализация подпрограммы «Развитие дополнительногообразованияв Холмском муниципальном округе»</w:t>
            </w:r>
          </w:p>
        </w:tc>
        <w:tc>
          <w:tcPr>
            <w:tcW w:w="2058" w:type="dxa"/>
            <w:hideMark/>
          </w:tcPr>
          <w:p w:rsidR="005E5C0E" w:rsidRPr="007A41A1" w:rsidRDefault="005E5C0E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отдел образования администрации округа</w:t>
            </w:r>
          </w:p>
          <w:p w:rsidR="00477DFA" w:rsidRPr="007A41A1" w:rsidRDefault="005E5C0E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7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2025- 2029 годы</w:t>
            </w:r>
          </w:p>
        </w:tc>
        <w:tc>
          <w:tcPr>
            <w:tcW w:w="1559" w:type="dxa"/>
            <w:hideMark/>
          </w:tcPr>
          <w:p w:rsidR="00477DFA" w:rsidRPr="007A41A1" w:rsidRDefault="006044CF" w:rsidP="006044C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2.1</w:t>
            </w:r>
            <w:r w:rsidR="00477DFA" w:rsidRPr="007A41A1">
              <w:rPr>
                <w:sz w:val="24"/>
                <w:szCs w:val="24"/>
              </w:rPr>
              <w:t>.1</w:t>
            </w:r>
            <w:r w:rsidR="005E5C0E" w:rsidRPr="007A41A1">
              <w:rPr>
                <w:sz w:val="24"/>
                <w:szCs w:val="24"/>
              </w:rPr>
              <w:t>.</w:t>
            </w:r>
            <w:r w:rsidRPr="007A41A1">
              <w:rPr>
                <w:sz w:val="24"/>
                <w:szCs w:val="24"/>
              </w:rPr>
              <w:t>-2.1</w:t>
            </w:r>
            <w:r w:rsidR="005E5C0E" w:rsidRPr="007A41A1">
              <w:rPr>
                <w:sz w:val="24"/>
                <w:szCs w:val="24"/>
              </w:rPr>
              <w:t>.</w:t>
            </w:r>
            <w:r w:rsidRPr="007A41A1">
              <w:rPr>
                <w:sz w:val="24"/>
                <w:szCs w:val="24"/>
              </w:rPr>
              <w:t>4</w:t>
            </w:r>
          </w:p>
        </w:tc>
        <w:tc>
          <w:tcPr>
            <w:tcW w:w="1370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26" w:type="dxa"/>
            <w:hideMark/>
          </w:tcPr>
          <w:p w:rsidR="00477DFA" w:rsidRPr="007A41A1" w:rsidRDefault="00477DFA" w:rsidP="003F18D8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</w:t>
            </w:r>
            <w:r w:rsidR="003F18D8" w:rsidRPr="007A41A1">
              <w:rPr>
                <w:sz w:val="18"/>
                <w:szCs w:val="18"/>
              </w:rPr>
              <w:t>6</w:t>
            </w:r>
            <w:r w:rsidRPr="007A41A1">
              <w:rPr>
                <w:sz w:val="18"/>
                <w:szCs w:val="18"/>
              </w:rPr>
              <w:t>5,80000</w:t>
            </w:r>
          </w:p>
        </w:tc>
        <w:tc>
          <w:tcPr>
            <w:tcW w:w="1226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205,80000</w:t>
            </w:r>
          </w:p>
        </w:tc>
        <w:tc>
          <w:tcPr>
            <w:tcW w:w="1226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205,80000</w:t>
            </w:r>
          </w:p>
        </w:tc>
        <w:tc>
          <w:tcPr>
            <w:tcW w:w="1121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450,20000</w:t>
            </w:r>
          </w:p>
        </w:tc>
        <w:tc>
          <w:tcPr>
            <w:tcW w:w="1121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450,20000</w:t>
            </w:r>
          </w:p>
        </w:tc>
      </w:tr>
      <w:tr w:rsidR="00225665" w:rsidRPr="007A41A1" w:rsidTr="005E5C0E">
        <w:trPr>
          <w:trHeight w:val="607"/>
        </w:trPr>
        <w:tc>
          <w:tcPr>
            <w:tcW w:w="568" w:type="dxa"/>
            <w:vMerge w:val="restart"/>
            <w:hideMark/>
          </w:tcPr>
          <w:p w:rsidR="00477DFA" w:rsidRPr="007A41A1" w:rsidRDefault="00931D38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3</w:t>
            </w:r>
            <w:r w:rsidR="004B249F" w:rsidRPr="007A41A1"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vMerge w:val="restart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 xml:space="preserve">Реализация подпрограммы «Социальная адаптация детей-сирот и детей, оставшихся без попечения родителей, а </w:t>
            </w:r>
            <w:r w:rsidRPr="007A41A1">
              <w:rPr>
                <w:sz w:val="24"/>
                <w:szCs w:val="24"/>
              </w:rPr>
              <w:lastRenderedPageBreak/>
              <w:t>также лиц из числа детей-сирот и детей, оставшихся без попечения родителей в Холмском муниципальном округе»</w:t>
            </w:r>
          </w:p>
        </w:tc>
        <w:tc>
          <w:tcPr>
            <w:tcW w:w="2058" w:type="dxa"/>
            <w:vMerge w:val="restart"/>
            <w:hideMark/>
          </w:tcPr>
          <w:p w:rsidR="005E5C0E" w:rsidRPr="007A41A1" w:rsidRDefault="005E5C0E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отдел образования администрации округа</w:t>
            </w:r>
          </w:p>
          <w:p w:rsidR="00477DFA" w:rsidRPr="007A41A1" w:rsidRDefault="005E5C0E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7" w:type="dxa"/>
            <w:vMerge w:val="restart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2025- 2027</w:t>
            </w:r>
            <w:r w:rsidR="003F18D8" w:rsidRPr="007A41A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vMerge w:val="restart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3.1.1</w:t>
            </w:r>
            <w:r w:rsidR="005E5C0E" w:rsidRPr="007A41A1">
              <w:rPr>
                <w:sz w:val="24"/>
                <w:szCs w:val="24"/>
              </w:rPr>
              <w:t>.</w:t>
            </w:r>
            <w:r w:rsidRPr="007A41A1">
              <w:rPr>
                <w:sz w:val="24"/>
                <w:szCs w:val="24"/>
              </w:rPr>
              <w:t>-3.1.2</w:t>
            </w:r>
            <w:r w:rsidR="005E5C0E" w:rsidRPr="007A41A1">
              <w:rPr>
                <w:sz w:val="24"/>
                <w:szCs w:val="24"/>
              </w:rPr>
              <w:t>.</w:t>
            </w:r>
          </w:p>
        </w:tc>
        <w:tc>
          <w:tcPr>
            <w:tcW w:w="1370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Всего</w:t>
            </w:r>
          </w:p>
        </w:tc>
        <w:tc>
          <w:tcPr>
            <w:tcW w:w="1226" w:type="dxa"/>
            <w:hideMark/>
          </w:tcPr>
          <w:p w:rsidR="00477DFA" w:rsidRPr="007A41A1" w:rsidRDefault="00A56E2E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9931,52600</w:t>
            </w:r>
          </w:p>
        </w:tc>
        <w:tc>
          <w:tcPr>
            <w:tcW w:w="1226" w:type="dxa"/>
            <w:hideMark/>
          </w:tcPr>
          <w:p w:rsidR="00477DFA" w:rsidRPr="007A41A1" w:rsidRDefault="003F18D8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7022,10000</w:t>
            </w:r>
          </w:p>
        </w:tc>
        <w:tc>
          <w:tcPr>
            <w:tcW w:w="1226" w:type="dxa"/>
            <w:hideMark/>
          </w:tcPr>
          <w:p w:rsidR="00477DFA" w:rsidRPr="007A41A1" w:rsidRDefault="003F18D8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7022,10000</w:t>
            </w:r>
          </w:p>
        </w:tc>
        <w:tc>
          <w:tcPr>
            <w:tcW w:w="1121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5E5C0E">
        <w:trPr>
          <w:trHeight w:val="607"/>
        </w:trPr>
        <w:tc>
          <w:tcPr>
            <w:tcW w:w="568" w:type="dxa"/>
            <w:vMerge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В том числе Бюджет муниципального округа</w:t>
            </w:r>
          </w:p>
        </w:tc>
        <w:tc>
          <w:tcPr>
            <w:tcW w:w="1226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477DFA" w:rsidRPr="007A41A1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 </w:t>
            </w:r>
          </w:p>
        </w:tc>
      </w:tr>
      <w:tr w:rsidR="00225665" w:rsidRPr="007A41A1" w:rsidTr="00A56E2E">
        <w:trPr>
          <w:trHeight w:val="607"/>
        </w:trPr>
        <w:tc>
          <w:tcPr>
            <w:tcW w:w="568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26" w:type="dxa"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9931,52600</w:t>
            </w:r>
          </w:p>
        </w:tc>
        <w:tc>
          <w:tcPr>
            <w:tcW w:w="1226" w:type="dxa"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7022,10000</w:t>
            </w:r>
          </w:p>
        </w:tc>
        <w:tc>
          <w:tcPr>
            <w:tcW w:w="1226" w:type="dxa"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7022,10000</w:t>
            </w:r>
          </w:p>
        </w:tc>
        <w:tc>
          <w:tcPr>
            <w:tcW w:w="1121" w:type="dxa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 </w:t>
            </w:r>
          </w:p>
        </w:tc>
      </w:tr>
      <w:tr w:rsidR="00225665" w:rsidRPr="007A41A1" w:rsidTr="005E5C0E">
        <w:trPr>
          <w:trHeight w:val="961"/>
        </w:trPr>
        <w:tc>
          <w:tcPr>
            <w:tcW w:w="568" w:type="dxa"/>
            <w:vMerge w:val="restart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93" w:type="dxa"/>
            <w:vMerge w:val="restart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Реализация подпрограммы «Обеспечение реализации муниципальной программы Холмского муниципального округа «Развитие образования в Холмском муниципальном округе на 2025-2029 годы и прочие мероприятия в области образования»</w:t>
            </w:r>
          </w:p>
        </w:tc>
        <w:tc>
          <w:tcPr>
            <w:tcW w:w="2058" w:type="dxa"/>
            <w:vMerge w:val="restart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отдел образования администрации округа</w:t>
            </w:r>
          </w:p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7" w:type="dxa"/>
            <w:vMerge w:val="restart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2025- 2029</w:t>
            </w:r>
          </w:p>
        </w:tc>
        <w:tc>
          <w:tcPr>
            <w:tcW w:w="1559" w:type="dxa"/>
            <w:vMerge w:val="restart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4.1.1.-4.1.8.</w:t>
            </w:r>
          </w:p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4.2.1.-4.2.10.</w:t>
            </w:r>
          </w:p>
        </w:tc>
        <w:tc>
          <w:tcPr>
            <w:tcW w:w="1370" w:type="dxa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Всего</w:t>
            </w:r>
          </w:p>
        </w:tc>
        <w:tc>
          <w:tcPr>
            <w:tcW w:w="1226" w:type="dxa"/>
            <w:hideMark/>
          </w:tcPr>
          <w:p w:rsidR="00A56E2E" w:rsidRPr="007A41A1" w:rsidRDefault="00EE76C4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7A41A1">
              <w:rPr>
                <w:sz w:val="16"/>
                <w:szCs w:val="16"/>
              </w:rPr>
              <w:t>78414,66300</w:t>
            </w:r>
          </w:p>
        </w:tc>
        <w:tc>
          <w:tcPr>
            <w:tcW w:w="1226" w:type="dxa"/>
            <w:hideMark/>
          </w:tcPr>
          <w:p w:rsidR="00A56E2E" w:rsidRPr="007A41A1" w:rsidRDefault="00EE76C4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7A41A1">
              <w:rPr>
                <w:sz w:val="16"/>
                <w:szCs w:val="16"/>
              </w:rPr>
              <w:t>73 020,3</w:t>
            </w:r>
            <w:r w:rsidR="00A56E2E" w:rsidRPr="007A41A1">
              <w:rPr>
                <w:sz w:val="16"/>
                <w:szCs w:val="16"/>
              </w:rPr>
              <w:t>0300</w:t>
            </w:r>
          </w:p>
        </w:tc>
        <w:tc>
          <w:tcPr>
            <w:tcW w:w="1226" w:type="dxa"/>
            <w:hideMark/>
          </w:tcPr>
          <w:p w:rsidR="00A56E2E" w:rsidRPr="007A41A1" w:rsidRDefault="00EE76C4" w:rsidP="00EE76C4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7A41A1">
              <w:rPr>
                <w:sz w:val="16"/>
                <w:szCs w:val="16"/>
              </w:rPr>
              <w:t>73211,90300</w:t>
            </w:r>
          </w:p>
        </w:tc>
        <w:tc>
          <w:tcPr>
            <w:tcW w:w="1121" w:type="dxa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7A41A1">
              <w:rPr>
                <w:sz w:val="16"/>
                <w:szCs w:val="16"/>
              </w:rPr>
              <w:t>12 574,10000</w:t>
            </w:r>
          </w:p>
        </w:tc>
        <w:tc>
          <w:tcPr>
            <w:tcW w:w="1121" w:type="dxa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7A41A1">
              <w:rPr>
                <w:sz w:val="16"/>
                <w:szCs w:val="16"/>
              </w:rPr>
              <w:t>12 574,10000</w:t>
            </w:r>
          </w:p>
        </w:tc>
      </w:tr>
      <w:tr w:rsidR="00225665" w:rsidRPr="007A41A1" w:rsidTr="00571A73">
        <w:trPr>
          <w:trHeight w:val="1329"/>
        </w:trPr>
        <w:tc>
          <w:tcPr>
            <w:tcW w:w="568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26" w:type="dxa"/>
          </w:tcPr>
          <w:p w:rsidR="00A56E2E" w:rsidRPr="007A41A1" w:rsidRDefault="003952A2" w:rsidP="003952A2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7A41A1">
              <w:rPr>
                <w:sz w:val="16"/>
                <w:szCs w:val="16"/>
              </w:rPr>
              <w:t>19158,09300</w:t>
            </w:r>
          </w:p>
        </w:tc>
        <w:tc>
          <w:tcPr>
            <w:tcW w:w="1226" w:type="dxa"/>
          </w:tcPr>
          <w:p w:rsidR="00A56E2E" w:rsidRPr="007A41A1" w:rsidRDefault="003952A2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7A41A1">
              <w:rPr>
                <w:sz w:val="16"/>
                <w:szCs w:val="16"/>
              </w:rPr>
              <w:t>14707,02000</w:t>
            </w:r>
          </w:p>
        </w:tc>
        <w:tc>
          <w:tcPr>
            <w:tcW w:w="1226" w:type="dxa"/>
          </w:tcPr>
          <w:p w:rsidR="00A56E2E" w:rsidRPr="007A41A1" w:rsidRDefault="003952A2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7A41A1">
              <w:rPr>
                <w:sz w:val="16"/>
                <w:szCs w:val="16"/>
              </w:rPr>
              <w:t>15011,92600</w:t>
            </w:r>
          </w:p>
        </w:tc>
        <w:tc>
          <w:tcPr>
            <w:tcW w:w="1121" w:type="dxa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7A41A1">
              <w:rPr>
                <w:sz w:val="16"/>
                <w:szCs w:val="16"/>
              </w:rPr>
              <w:t>12 574,10000</w:t>
            </w:r>
          </w:p>
        </w:tc>
        <w:tc>
          <w:tcPr>
            <w:tcW w:w="1121" w:type="dxa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7A41A1">
              <w:rPr>
                <w:sz w:val="16"/>
                <w:szCs w:val="16"/>
              </w:rPr>
              <w:t>12 574,10000</w:t>
            </w:r>
          </w:p>
        </w:tc>
      </w:tr>
      <w:tr w:rsidR="00225665" w:rsidRPr="007A41A1" w:rsidTr="00571A73">
        <w:trPr>
          <w:trHeight w:val="1319"/>
        </w:trPr>
        <w:tc>
          <w:tcPr>
            <w:tcW w:w="568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26" w:type="dxa"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5703,07000</w:t>
            </w:r>
            <w:r w:rsidR="00C6244B" w:rsidRPr="007A41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6" w:type="dxa"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5480,069</w:t>
            </w:r>
            <w:r w:rsidR="003952A2" w:rsidRPr="007A41A1">
              <w:rPr>
                <w:sz w:val="18"/>
                <w:szCs w:val="18"/>
              </w:rPr>
              <w:t>00</w:t>
            </w:r>
          </w:p>
        </w:tc>
        <w:tc>
          <w:tcPr>
            <w:tcW w:w="1226" w:type="dxa"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5309,059000</w:t>
            </w:r>
          </w:p>
        </w:tc>
        <w:tc>
          <w:tcPr>
            <w:tcW w:w="1121" w:type="dxa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 </w:t>
            </w:r>
          </w:p>
        </w:tc>
      </w:tr>
      <w:tr w:rsidR="00A56E2E" w:rsidRPr="007A41A1" w:rsidTr="00571A73">
        <w:trPr>
          <w:trHeight w:val="607"/>
        </w:trPr>
        <w:tc>
          <w:tcPr>
            <w:tcW w:w="568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26" w:type="dxa"/>
          </w:tcPr>
          <w:p w:rsidR="00A56E2E" w:rsidRPr="007A41A1" w:rsidRDefault="003952A2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53553,50000</w:t>
            </w:r>
          </w:p>
        </w:tc>
        <w:tc>
          <w:tcPr>
            <w:tcW w:w="1226" w:type="dxa"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52833,21400</w:t>
            </w:r>
          </w:p>
        </w:tc>
        <w:tc>
          <w:tcPr>
            <w:tcW w:w="1226" w:type="dxa"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52890,91800</w:t>
            </w:r>
          </w:p>
        </w:tc>
        <w:tc>
          <w:tcPr>
            <w:tcW w:w="1121" w:type="dxa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A56E2E" w:rsidRPr="007A41A1" w:rsidRDefault="00A56E2E" w:rsidP="00A56E2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 </w:t>
            </w:r>
          </w:p>
        </w:tc>
      </w:tr>
    </w:tbl>
    <w:p w:rsidR="00477DFA" w:rsidRPr="007A41A1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7A41A1" w:rsidRDefault="00477DFA" w:rsidP="006D671C">
      <w:pPr>
        <w:spacing w:line="240" w:lineRule="exact"/>
        <w:jc w:val="both"/>
        <w:rPr>
          <w:sz w:val="28"/>
          <w:szCs w:val="28"/>
        </w:rPr>
        <w:sectPr w:rsidR="00477DFA" w:rsidRPr="007A41A1" w:rsidSect="00477DFA">
          <w:pgSz w:w="16838" w:h="11906" w:orient="landscape" w:code="9"/>
          <w:pgMar w:top="1701" w:right="567" w:bottom="567" w:left="567" w:header="567" w:footer="964" w:gutter="0"/>
          <w:pgNumType w:start="1"/>
          <w:cols w:space="720"/>
          <w:titlePg/>
          <w:docGrid w:linePitch="299"/>
        </w:sectPr>
      </w:pPr>
    </w:p>
    <w:p w:rsidR="00477DFA" w:rsidRPr="007A41A1" w:rsidRDefault="00477DFA" w:rsidP="000137CA">
      <w:pPr>
        <w:spacing w:line="360" w:lineRule="atLeast"/>
        <w:ind w:firstLine="709"/>
        <w:jc w:val="both"/>
        <w:rPr>
          <w:sz w:val="28"/>
          <w:szCs w:val="28"/>
        </w:rPr>
      </w:pPr>
      <w:r w:rsidRPr="007A41A1">
        <w:rPr>
          <w:sz w:val="28"/>
          <w:szCs w:val="28"/>
        </w:rPr>
        <w:lastRenderedPageBreak/>
        <w:t>1.</w:t>
      </w:r>
      <w:r w:rsidR="007A41A1" w:rsidRPr="007A41A1">
        <w:rPr>
          <w:sz w:val="28"/>
          <w:szCs w:val="28"/>
        </w:rPr>
        <w:t>3</w:t>
      </w:r>
      <w:r w:rsidRPr="007A41A1">
        <w:rPr>
          <w:sz w:val="28"/>
          <w:szCs w:val="28"/>
        </w:rPr>
        <w:t>. Изложить пункт 4. паспорта подпрограммы IV «Обеспечение реализации муниципальной программы Холмского муниципального округа «Развитие образования в Холмском муниципальном округе 2025-2029 годы» и прочие мероприятия в области образования», в следующей редакции:</w:t>
      </w:r>
    </w:p>
    <w:p w:rsidR="00F84920" w:rsidRPr="007A41A1" w:rsidRDefault="00F84920" w:rsidP="000137C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477DFA" w:rsidRPr="007A41A1" w:rsidRDefault="000137CA" w:rsidP="000137CA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7A41A1">
        <w:rPr>
          <w:b/>
          <w:sz w:val="28"/>
          <w:szCs w:val="28"/>
        </w:rPr>
        <w:t>«</w:t>
      </w:r>
      <w:r w:rsidR="00477DFA" w:rsidRPr="007A41A1">
        <w:rPr>
          <w:b/>
          <w:sz w:val="28"/>
          <w:szCs w:val="28"/>
        </w:rPr>
        <w:t>4. Объемы и источники финансирования подпрограммы в целом и по годам реализации (</w:t>
      </w:r>
      <w:r w:rsidR="00F84920" w:rsidRPr="007A41A1">
        <w:rPr>
          <w:b/>
          <w:sz w:val="28"/>
          <w:szCs w:val="28"/>
        </w:rPr>
        <w:t>тыс. рублей</w:t>
      </w:r>
      <w:r w:rsidR="00477DFA" w:rsidRPr="007A41A1">
        <w:rPr>
          <w:b/>
          <w:sz w:val="28"/>
          <w:szCs w:val="28"/>
        </w:rPr>
        <w:t>):</w:t>
      </w:r>
    </w:p>
    <w:tbl>
      <w:tblPr>
        <w:tblW w:w="9747" w:type="dxa"/>
        <w:tblLook w:val="04A0"/>
      </w:tblPr>
      <w:tblGrid>
        <w:gridCol w:w="833"/>
        <w:gridCol w:w="1933"/>
        <w:gridCol w:w="1737"/>
        <w:gridCol w:w="1701"/>
        <w:gridCol w:w="1762"/>
        <w:gridCol w:w="1781"/>
      </w:tblGrid>
      <w:tr w:rsidR="00225665" w:rsidRPr="007A41A1" w:rsidTr="002B256D">
        <w:trPr>
          <w:trHeight w:val="1301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Год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всего</w:t>
            </w:r>
          </w:p>
        </w:tc>
      </w:tr>
      <w:tr w:rsidR="00225665" w:rsidRPr="007A41A1" w:rsidTr="002B256D">
        <w:trPr>
          <w:trHeight w:val="11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D67004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19 158,09300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0C59A9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5 703,07000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D67004" w:rsidP="00C6244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53 553,50000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DFA" w:rsidRPr="007A41A1" w:rsidRDefault="00EE76C4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78 414,66300</w:t>
            </w:r>
          </w:p>
        </w:tc>
      </w:tr>
      <w:tr w:rsidR="00225665" w:rsidRPr="007A41A1" w:rsidTr="002B256D">
        <w:trPr>
          <w:trHeight w:val="28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D67004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14 707,02</w:t>
            </w:r>
            <w:r w:rsidR="000C59A9" w:rsidRPr="007A41A1">
              <w:rPr>
                <w:sz w:val="24"/>
                <w:szCs w:val="24"/>
              </w:rPr>
              <w:t>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0C59A9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5 480,06900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0C59A9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52 833,21400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DFA" w:rsidRPr="007A41A1" w:rsidRDefault="00EE76C4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73 020,30300</w:t>
            </w:r>
          </w:p>
        </w:tc>
      </w:tr>
      <w:tr w:rsidR="00225665" w:rsidRPr="007A41A1" w:rsidTr="002B256D">
        <w:trPr>
          <w:trHeight w:val="28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2B256D" w:rsidP="00D6700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15 01</w:t>
            </w:r>
            <w:r w:rsidR="00D67004" w:rsidRPr="007A41A1">
              <w:rPr>
                <w:sz w:val="24"/>
                <w:szCs w:val="24"/>
              </w:rPr>
              <w:t>1,9</w:t>
            </w:r>
            <w:r w:rsidRPr="007A41A1">
              <w:rPr>
                <w:sz w:val="24"/>
                <w:szCs w:val="24"/>
              </w:rPr>
              <w:t>2600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2B256D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5 309,05900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52</w:t>
            </w:r>
            <w:r w:rsidR="002B256D" w:rsidRPr="007A41A1">
              <w:rPr>
                <w:sz w:val="24"/>
                <w:szCs w:val="24"/>
              </w:rPr>
              <w:t> 890,91800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7A41A1" w:rsidRDefault="00477DFA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DFA" w:rsidRPr="007A41A1" w:rsidRDefault="00EE76C4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73 211,90300</w:t>
            </w:r>
          </w:p>
        </w:tc>
      </w:tr>
      <w:tr w:rsidR="00225665" w:rsidRPr="007A41A1" w:rsidTr="002B256D">
        <w:trPr>
          <w:trHeight w:val="28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7A41A1" w:rsidRDefault="002B256D" w:rsidP="002B256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7A41A1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12 574,10000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7A41A1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7A41A1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7A41A1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56D" w:rsidRPr="007A41A1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12 574,10000</w:t>
            </w:r>
          </w:p>
        </w:tc>
      </w:tr>
      <w:tr w:rsidR="00225665" w:rsidRPr="007A41A1" w:rsidTr="002B256D">
        <w:trPr>
          <w:trHeight w:val="28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7A41A1" w:rsidRDefault="002B256D" w:rsidP="002B256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7A41A1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12 574,10000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7A41A1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7A41A1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7A41A1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56D" w:rsidRPr="007A41A1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12 574,10000</w:t>
            </w:r>
          </w:p>
        </w:tc>
      </w:tr>
      <w:tr w:rsidR="00225665" w:rsidRPr="007A41A1" w:rsidTr="002B256D">
        <w:trPr>
          <w:trHeight w:val="28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7A41A1" w:rsidRDefault="002B256D" w:rsidP="002B256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Итого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56D" w:rsidRPr="007A41A1" w:rsidRDefault="00D67004" w:rsidP="002B256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A41A1">
              <w:rPr>
                <w:b/>
                <w:sz w:val="24"/>
                <w:szCs w:val="24"/>
              </w:rPr>
              <w:t>74 025,23900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56D" w:rsidRPr="007A41A1" w:rsidRDefault="002B256D" w:rsidP="00D67004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A41A1">
              <w:rPr>
                <w:b/>
                <w:sz w:val="24"/>
                <w:szCs w:val="24"/>
              </w:rPr>
              <w:t>16 492,19800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56D" w:rsidRPr="007A41A1" w:rsidRDefault="00D67004" w:rsidP="002B256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A41A1">
              <w:rPr>
                <w:b/>
                <w:sz w:val="24"/>
                <w:szCs w:val="24"/>
              </w:rPr>
              <w:t>159 277,63200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7A41A1" w:rsidRDefault="002B256D" w:rsidP="002B256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7A41A1" w:rsidRDefault="00EE76C4" w:rsidP="002B256D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A41A1">
              <w:rPr>
                <w:b/>
                <w:sz w:val="24"/>
                <w:szCs w:val="24"/>
              </w:rPr>
              <w:t>249 795,06900</w:t>
            </w:r>
          </w:p>
        </w:tc>
      </w:tr>
    </w:tbl>
    <w:p w:rsidR="00225665" w:rsidRPr="007A41A1" w:rsidRDefault="00225665" w:rsidP="000137CA">
      <w:pPr>
        <w:overflowPunct/>
        <w:autoSpaceDE/>
        <w:autoSpaceDN/>
        <w:adjustRightInd/>
        <w:spacing w:line="360" w:lineRule="atLeast"/>
        <w:ind w:firstLine="709"/>
        <w:contextualSpacing/>
        <w:jc w:val="both"/>
        <w:textAlignment w:val="auto"/>
        <w:rPr>
          <w:bCs/>
          <w:sz w:val="28"/>
          <w:szCs w:val="28"/>
        </w:rPr>
      </w:pPr>
    </w:p>
    <w:p w:rsidR="00477DFA" w:rsidRPr="007A41A1" w:rsidRDefault="00477DFA" w:rsidP="000137CA">
      <w:pPr>
        <w:overflowPunct/>
        <w:autoSpaceDE/>
        <w:autoSpaceDN/>
        <w:adjustRightInd/>
        <w:spacing w:line="360" w:lineRule="atLeast"/>
        <w:ind w:firstLine="709"/>
        <w:contextualSpacing/>
        <w:jc w:val="both"/>
        <w:textAlignment w:val="auto"/>
        <w:rPr>
          <w:spacing w:val="-12"/>
          <w:sz w:val="28"/>
          <w:szCs w:val="28"/>
          <w:lang w:eastAsia="en-US"/>
        </w:rPr>
      </w:pPr>
      <w:r w:rsidRPr="007A41A1">
        <w:rPr>
          <w:bCs/>
          <w:sz w:val="28"/>
          <w:szCs w:val="28"/>
        </w:rPr>
        <w:t>1.</w:t>
      </w:r>
      <w:r w:rsidR="007A41A1" w:rsidRPr="007A41A1">
        <w:rPr>
          <w:bCs/>
          <w:sz w:val="28"/>
          <w:szCs w:val="28"/>
        </w:rPr>
        <w:t>4</w:t>
      </w:r>
      <w:r w:rsidR="00B143AE" w:rsidRPr="007A41A1">
        <w:rPr>
          <w:bCs/>
          <w:sz w:val="28"/>
          <w:szCs w:val="28"/>
        </w:rPr>
        <w:t>.</w:t>
      </w:r>
      <w:r w:rsidR="00B143AE" w:rsidRPr="007A41A1">
        <w:rPr>
          <w:sz w:val="28"/>
          <w:szCs w:val="28"/>
        </w:rPr>
        <w:t xml:space="preserve"> Изложить</w:t>
      </w:r>
      <w:r w:rsidRPr="007A41A1">
        <w:rPr>
          <w:sz w:val="28"/>
          <w:szCs w:val="28"/>
        </w:rPr>
        <w:t xml:space="preserve"> Мероприятия </w:t>
      </w:r>
      <w:r w:rsidRPr="007A41A1">
        <w:rPr>
          <w:spacing w:val="-12"/>
          <w:sz w:val="28"/>
          <w:szCs w:val="28"/>
          <w:lang w:eastAsia="en-US"/>
        </w:rPr>
        <w:t>подпрограммы</w:t>
      </w:r>
      <w:r w:rsidR="00E9317D" w:rsidRPr="007A41A1">
        <w:rPr>
          <w:spacing w:val="-12"/>
          <w:sz w:val="28"/>
          <w:szCs w:val="28"/>
          <w:lang w:eastAsia="en-US"/>
        </w:rPr>
        <w:t xml:space="preserve"> </w:t>
      </w:r>
      <w:r w:rsidR="00B143AE" w:rsidRPr="007A41A1">
        <w:rPr>
          <w:spacing w:val="-12"/>
          <w:sz w:val="28"/>
          <w:szCs w:val="28"/>
          <w:lang w:val="en-US" w:eastAsia="en-US"/>
        </w:rPr>
        <w:t>IV</w:t>
      </w:r>
      <w:r w:rsidR="00B143AE" w:rsidRPr="007A41A1">
        <w:rPr>
          <w:spacing w:val="-12"/>
          <w:sz w:val="28"/>
          <w:szCs w:val="28"/>
          <w:lang w:eastAsia="en-US"/>
        </w:rPr>
        <w:t xml:space="preserve"> «</w:t>
      </w:r>
      <w:r w:rsidRPr="007A41A1">
        <w:rPr>
          <w:spacing w:val="-12"/>
          <w:sz w:val="28"/>
          <w:szCs w:val="28"/>
          <w:lang w:eastAsia="en-US"/>
        </w:rPr>
        <w:t>Обеспечение реализации муниципальной программы Холмского муниципального округа «Развитие образования в Холмском муниципальном округе 2025-2029 годы» и прочие мероприятия в области образования», в следующей редакции:</w:t>
      </w:r>
    </w:p>
    <w:p w:rsidR="00477DFA" w:rsidRPr="007A41A1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7A41A1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7A41A1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7A41A1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7A41A1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7A41A1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7A41A1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7A41A1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7A41A1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7A41A1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7A41A1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7A41A1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7A41A1" w:rsidRDefault="00477DFA" w:rsidP="006D671C">
      <w:pPr>
        <w:spacing w:line="240" w:lineRule="exact"/>
        <w:jc w:val="both"/>
        <w:rPr>
          <w:sz w:val="28"/>
          <w:szCs w:val="28"/>
        </w:rPr>
        <w:sectPr w:rsidR="00477DFA" w:rsidRPr="007A41A1" w:rsidSect="00477DFA"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477DFA" w:rsidRPr="007A41A1" w:rsidRDefault="00477DFA" w:rsidP="00477DFA">
      <w:pPr>
        <w:spacing w:line="240" w:lineRule="exact"/>
        <w:jc w:val="center"/>
        <w:rPr>
          <w:b/>
          <w:spacing w:val="-12"/>
          <w:sz w:val="28"/>
          <w:szCs w:val="28"/>
          <w:lang w:eastAsia="en-US"/>
        </w:rPr>
      </w:pPr>
      <w:r w:rsidRPr="007A41A1">
        <w:rPr>
          <w:b/>
          <w:spacing w:val="-12"/>
          <w:sz w:val="28"/>
          <w:szCs w:val="28"/>
          <w:lang w:eastAsia="en-US"/>
        </w:rPr>
        <w:lastRenderedPageBreak/>
        <w:t>Мероприятия подпрограммы</w:t>
      </w:r>
      <w:r w:rsidR="00293BE7" w:rsidRPr="007A41A1">
        <w:rPr>
          <w:b/>
          <w:spacing w:val="-12"/>
          <w:sz w:val="28"/>
          <w:szCs w:val="28"/>
          <w:lang w:eastAsia="en-US"/>
        </w:rPr>
        <w:t xml:space="preserve"> </w:t>
      </w:r>
      <w:r w:rsidRPr="007A41A1">
        <w:rPr>
          <w:b/>
          <w:spacing w:val="-12"/>
          <w:sz w:val="28"/>
          <w:szCs w:val="28"/>
          <w:lang w:val="en-US" w:eastAsia="en-US"/>
        </w:rPr>
        <w:t>IV</w:t>
      </w:r>
    </w:p>
    <w:p w:rsidR="00477DFA" w:rsidRPr="007A41A1" w:rsidRDefault="00477DFA" w:rsidP="00477DFA">
      <w:pPr>
        <w:spacing w:line="240" w:lineRule="exact"/>
        <w:jc w:val="center"/>
        <w:rPr>
          <w:b/>
          <w:spacing w:val="-12"/>
          <w:sz w:val="28"/>
          <w:szCs w:val="28"/>
          <w:lang w:eastAsia="en-US"/>
        </w:rPr>
      </w:pPr>
      <w:r w:rsidRPr="007A41A1">
        <w:rPr>
          <w:b/>
          <w:spacing w:val="-12"/>
          <w:sz w:val="28"/>
          <w:szCs w:val="28"/>
          <w:lang w:eastAsia="en-US"/>
        </w:rPr>
        <w:t xml:space="preserve"> «Обеспечение реализации муниципальной программы Холмского муниципального округа «Развитие образования в Холмском муниципальном округе 2025-2029 годы» и прочие мероприятия в области образования» </w:t>
      </w:r>
    </w:p>
    <w:p w:rsidR="000137CA" w:rsidRPr="007A41A1" w:rsidRDefault="000137CA" w:rsidP="00477DFA">
      <w:pPr>
        <w:spacing w:line="240" w:lineRule="exact"/>
        <w:jc w:val="center"/>
        <w:rPr>
          <w:b/>
          <w:spacing w:val="-12"/>
          <w:sz w:val="28"/>
          <w:szCs w:val="28"/>
          <w:lang w:eastAsia="en-US"/>
        </w:rPr>
      </w:pPr>
    </w:p>
    <w:tbl>
      <w:tblPr>
        <w:tblStyle w:val="82"/>
        <w:tblW w:w="15984" w:type="dxa"/>
        <w:tblLayout w:type="fixed"/>
        <w:tblLook w:val="04A0"/>
      </w:tblPr>
      <w:tblGrid>
        <w:gridCol w:w="817"/>
        <w:gridCol w:w="2665"/>
        <w:gridCol w:w="2255"/>
        <w:gridCol w:w="1175"/>
        <w:gridCol w:w="1418"/>
        <w:gridCol w:w="1417"/>
        <w:gridCol w:w="1276"/>
        <w:gridCol w:w="1276"/>
        <w:gridCol w:w="1276"/>
        <w:gridCol w:w="1134"/>
        <w:gridCol w:w="1275"/>
      </w:tblGrid>
      <w:tr w:rsidR="00225665" w:rsidRPr="007A41A1" w:rsidTr="000137CA">
        <w:trPr>
          <w:trHeight w:val="306"/>
        </w:trPr>
        <w:tc>
          <w:tcPr>
            <w:tcW w:w="817" w:type="dxa"/>
            <w:vMerge w:val="restart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№ п/п</w:t>
            </w:r>
          </w:p>
        </w:tc>
        <w:tc>
          <w:tcPr>
            <w:tcW w:w="2665" w:type="dxa"/>
            <w:vMerge w:val="restart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5" w:type="dxa"/>
            <w:vMerge w:val="restart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1175" w:type="dxa"/>
            <w:vMerge w:val="restart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418" w:type="dxa"/>
            <w:vMerge w:val="restart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17" w:type="dxa"/>
            <w:vMerge w:val="restart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5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Объем финансирования по годам, (тыс. рублей.)</w:t>
            </w:r>
          </w:p>
        </w:tc>
      </w:tr>
      <w:tr w:rsidR="00225665" w:rsidRPr="007A41A1" w:rsidTr="000137CA">
        <w:trPr>
          <w:trHeight w:val="648"/>
        </w:trPr>
        <w:tc>
          <w:tcPr>
            <w:tcW w:w="817" w:type="dxa"/>
            <w:vMerge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2028</w:t>
            </w:r>
          </w:p>
        </w:tc>
        <w:tc>
          <w:tcPr>
            <w:tcW w:w="12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2029</w:t>
            </w:r>
          </w:p>
        </w:tc>
      </w:tr>
      <w:tr w:rsidR="00225665" w:rsidRPr="007A41A1" w:rsidTr="000137CA">
        <w:trPr>
          <w:trHeight w:val="311"/>
        </w:trPr>
        <w:tc>
          <w:tcPr>
            <w:tcW w:w="8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</w:t>
            </w:r>
          </w:p>
        </w:tc>
        <w:tc>
          <w:tcPr>
            <w:tcW w:w="266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</w:t>
            </w:r>
          </w:p>
        </w:tc>
        <w:tc>
          <w:tcPr>
            <w:tcW w:w="225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11</w:t>
            </w:r>
          </w:p>
        </w:tc>
      </w:tr>
      <w:tr w:rsidR="00225665" w:rsidRPr="007A41A1" w:rsidTr="000137CA">
        <w:trPr>
          <w:trHeight w:val="311"/>
        </w:trPr>
        <w:tc>
          <w:tcPr>
            <w:tcW w:w="8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 w:rsidRPr="007A41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167" w:type="dxa"/>
            <w:gridSpan w:val="10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sz w:val="24"/>
                <w:szCs w:val="24"/>
              </w:rPr>
            </w:pPr>
            <w:r w:rsidRPr="007A41A1">
              <w:rPr>
                <w:b/>
                <w:sz w:val="24"/>
                <w:szCs w:val="24"/>
              </w:rPr>
              <w:t>Задача 1: Обеспечение условий для выполнения муниципальных заданий</w:t>
            </w:r>
          </w:p>
        </w:tc>
      </w:tr>
      <w:tr w:rsidR="00225665" w:rsidRPr="007A41A1" w:rsidTr="000137CA">
        <w:trPr>
          <w:trHeight w:val="1586"/>
        </w:trPr>
        <w:tc>
          <w:tcPr>
            <w:tcW w:w="8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1.1.</w:t>
            </w:r>
          </w:p>
        </w:tc>
        <w:tc>
          <w:tcPr>
            <w:tcW w:w="266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Обеспечение деятельности образовательных организаций, реализующих основные общеобразовательные программы</w:t>
            </w:r>
          </w:p>
        </w:tc>
        <w:tc>
          <w:tcPr>
            <w:tcW w:w="225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1.2., 1.4.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2E6432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6 042,40000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3 701,70000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3 701,70000</w:t>
            </w:r>
          </w:p>
        </w:tc>
        <w:tc>
          <w:tcPr>
            <w:tcW w:w="1134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3 701,70000</w:t>
            </w:r>
          </w:p>
        </w:tc>
        <w:tc>
          <w:tcPr>
            <w:tcW w:w="1275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3 701,70000</w:t>
            </w:r>
          </w:p>
        </w:tc>
      </w:tr>
      <w:tr w:rsidR="00225665" w:rsidRPr="007A41A1" w:rsidTr="000137CA">
        <w:trPr>
          <w:trHeight w:val="1609"/>
        </w:trPr>
        <w:tc>
          <w:tcPr>
            <w:tcW w:w="8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1.2.</w:t>
            </w:r>
          </w:p>
        </w:tc>
        <w:tc>
          <w:tcPr>
            <w:tcW w:w="266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Обеспечение деятельности образовательных организаций, реализующих программы дошкольного образования</w:t>
            </w:r>
          </w:p>
        </w:tc>
        <w:tc>
          <w:tcPr>
            <w:tcW w:w="225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«Радуга» г. Холма</w:t>
            </w:r>
          </w:p>
        </w:tc>
        <w:tc>
          <w:tcPr>
            <w:tcW w:w="11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1.1., 1.4.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293BE7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6 492,70000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5036,50000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5126,50000</w:t>
            </w:r>
          </w:p>
        </w:tc>
        <w:tc>
          <w:tcPr>
            <w:tcW w:w="1134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5 631,10000</w:t>
            </w:r>
          </w:p>
        </w:tc>
        <w:tc>
          <w:tcPr>
            <w:tcW w:w="1275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5 631,10000</w:t>
            </w:r>
          </w:p>
        </w:tc>
      </w:tr>
      <w:tr w:rsidR="00225665" w:rsidRPr="007A41A1" w:rsidTr="000137CA">
        <w:trPr>
          <w:trHeight w:val="704"/>
        </w:trPr>
        <w:tc>
          <w:tcPr>
            <w:tcW w:w="8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1.3.</w:t>
            </w:r>
          </w:p>
        </w:tc>
        <w:tc>
          <w:tcPr>
            <w:tcW w:w="266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225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 xml:space="preserve">Муниципальное автономное образовательное учреждение дополнительного </w:t>
            </w:r>
            <w:r w:rsidRPr="007A41A1">
              <w:rPr>
                <w:sz w:val="24"/>
                <w:szCs w:val="24"/>
              </w:rPr>
              <w:lastRenderedPageBreak/>
              <w:t>образования «Центр дополнительного образования» г. Холма</w:t>
            </w:r>
          </w:p>
        </w:tc>
        <w:tc>
          <w:tcPr>
            <w:tcW w:w="11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2025-2029 годы</w:t>
            </w:r>
          </w:p>
        </w:tc>
        <w:tc>
          <w:tcPr>
            <w:tcW w:w="1418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1.3., 1.4.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293BE7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2 375,80000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1 922,30000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1 922,30000</w:t>
            </w:r>
          </w:p>
        </w:tc>
        <w:tc>
          <w:tcPr>
            <w:tcW w:w="1134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1 922,30000</w:t>
            </w:r>
          </w:p>
        </w:tc>
        <w:tc>
          <w:tcPr>
            <w:tcW w:w="1275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1 922,30000</w:t>
            </w:r>
          </w:p>
        </w:tc>
      </w:tr>
      <w:tr w:rsidR="00225665" w:rsidRPr="007A41A1" w:rsidTr="00CD2E55">
        <w:trPr>
          <w:trHeight w:val="6140"/>
        </w:trPr>
        <w:tc>
          <w:tcPr>
            <w:tcW w:w="817" w:type="dxa"/>
            <w:hideMark/>
          </w:tcPr>
          <w:p w:rsidR="000137CA" w:rsidRPr="007A41A1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665" w:type="dxa"/>
            <w:hideMark/>
          </w:tcPr>
          <w:p w:rsidR="000137CA" w:rsidRPr="007A41A1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2255" w:type="dxa"/>
            <w:hideMark/>
          </w:tcPr>
          <w:p w:rsidR="000137CA" w:rsidRPr="007A41A1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«Радуга» г. Холма</w:t>
            </w:r>
          </w:p>
          <w:p w:rsidR="000137CA" w:rsidRPr="007A41A1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«Центр дополнительного образования» г. Холма</w:t>
            </w:r>
          </w:p>
          <w:p w:rsidR="000137CA" w:rsidRPr="007A41A1" w:rsidRDefault="000137C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0137CA" w:rsidRPr="007A41A1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0137CA" w:rsidRPr="007A41A1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1.4.</w:t>
            </w:r>
          </w:p>
        </w:tc>
        <w:tc>
          <w:tcPr>
            <w:tcW w:w="1417" w:type="dxa"/>
            <w:hideMark/>
          </w:tcPr>
          <w:p w:rsidR="000137CA" w:rsidRPr="007A41A1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0137CA" w:rsidRPr="007A41A1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717,80000</w:t>
            </w:r>
          </w:p>
        </w:tc>
        <w:tc>
          <w:tcPr>
            <w:tcW w:w="1276" w:type="dxa"/>
            <w:noWrap/>
            <w:hideMark/>
          </w:tcPr>
          <w:p w:rsidR="000137CA" w:rsidRPr="007A41A1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520,10000</w:t>
            </w:r>
          </w:p>
        </w:tc>
        <w:tc>
          <w:tcPr>
            <w:tcW w:w="1276" w:type="dxa"/>
            <w:noWrap/>
            <w:hideMark/>
          </w:tcPr>
          <w:p w:rsidR="000137CA" w:rsidRPr="007A41A1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736,20000</w:t>
            </w:r>
          </w:p>
        </w:tc>
        <w:tc>
          <w:tcPr>
            <w:tcW w:w="1134" w:type="dxa"/>
            <w:noWrap/>
            <w:hideMark/>
          </w:tcPr>
          <w:p w:rsidR="000137CA" w:rsidRPr="007A41A1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736,20000</w:t>
            </w:r>
          </w:p>
        </w:tc>
        <w:tc>
          <w:tcPr>
            <w:tcW w:w="1275" w:type="dxa"/>
            <w:noWrap/>
            <w:hideMark/>
          </w:tcPr>
          <w:p w:rsidR="000137CA" w:rsidRPr="007A41A1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736,20000</w:t>
            </w:r>
          </w:p>
        </w:tc>
      </w:tr>
      <w:tr w:rsidR="00225665" w:rsidRPr="007A41A1" w:rsidTr="000137CA">
        <w:trPr>
          <w:trHeight w:val="563"/>
        </w:trPr>
        <w:tc>
          <w:tcPr>
            <w:tcW w:w="8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1.5.</w:t>
            </w:r>
          </w:p>
        </w:tc>
        <w:tc>
          <w:tcPr>
            <w:tcW w:w="266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 xml:space="preserve">Частичная компенсация родителям стоимости путевки в загородные организации отдыха и оздоровления и лагеря </w:t>
            </w:r>
            <w:r w:rsidR="005B018D" w:rsidRPr="007A41A1">
              <w:rPr>
                <w:sz w:val="24"/>
                <w:szCs w:val="24"/>
              </w:rPr>
              <w:t>палаточного типа,</w:t>
            </w:r>
            <w:r w:rsidRPr="007A41A1">
              <w:rPr>
                <w:sz w:val="24"/>
                <w:szCs w:val="24"/>
              </w:rPr>
              <w:t xml:space="preserve"> расположенные на </w:t>
            </w:r>
            <w:r w:rsidRPr="007A41A1">
              <w:rPr>
                <w:sz w:val="24"/>
                <w:szCs w:val="24"/>
              </w:rPr>
              <w:lastRenderedPageBreak/>
              <w:t>территории Новгородской области</w:t>
            </w:r>
          </w:p>
        </w:tc>
        <w:tc>
          <w:tcPr>
            <w:tcW w:w="225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1.4.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150,00000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150,00000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150,00000</w:t>
            </w:r>
          </w:p>
        </w:tc>
        <w:tc>
          <w:tcPr>
            <w:tcW w:w="1134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120,00000</w:t>
            </w:r>
          </w:p>
        </w:tc>
        <w:tc>
          <w:tcPr>
            <w:tcW w:w="1275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120,00000</w:t>
            </w:r>
          </w:p>
        </w:tc>
      </w:tr>
      <w:tr w:rsidR="00225665" w:rsidRPr="007A41A1" w:rsidTr="000137CA">
        <w:trPr>
          <w:trHeight w:val="2469"/>
        </w:trPr>
        <w:tc>
          <w:tcPr>
            <w:tcW w:w="8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266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</w:t>
            </w:r>
          </w:p>
        </w:tc>
        <w:tc>
          <w:tcPr>
            <w:tcW w:w="225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«Радуга» г. Холма</w:t>
            </w:r>
          </w:p>
        </w:tc>
        <w:tc>
          <w:tcPr>
            <w:tcW w:w="11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1.2., 1.4.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ED095F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11405,70000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11302,80000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11302,80000</w:t>
            </w:r>
          </w:p>
        </w:tc>
        <w:tc>
          <w:tcPr>
            <w:tcW w:w="1134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0137CA">
        <w:trPr>
          <w:trHeight w:val="2910"/>
        </w:trPr>
        <w:tc>
          <w:tcPr>
            <w:tcW w:w="8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1.7.</w:t>
            </w:r>
          </w:p>
        </w:tc>
        <w:tc>
          <w:tcPr>
            <w:tcW w:w="266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Обеспечение государственных гарантий реализации прав на получение, общедоступного и бесплатного,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225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1.1., 1.4.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69017D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23 811,90000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23</w:t>
            </w:r>
            <w:r w:rsidR="0069017D" w:rsidRPr="007A41A1">
              <w:rPr>
                <w:sz w:val="18"/>
                <w:szCs w:val="18"/>
              </w:rPr>
              <w:t xml:space="preserve"> </w:t>
            </w:r>
            <w:r w:rsidRPr="007A41A1">
              <w:rPr>
                <w:sz w:val="18"/>
                <w:szCs w:val="18"/>
              </w:rPr>
              <w:t>238,50000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23</w:t>
            </w:r>
            <w:r w:rsidR="0069017D" w:rsidRPr="007A41A1">
              <w:rPr>
                <w:sz w:val="18"/>
                <w:szCs w:val="18"/>
              </w:rPr>
              <w:t xml:space="preserve"> </w:t>
            </w:r>
            <w:r w:rsidRPr="007A41A1">
              <w:rPr>
                <w:sz w:val="18"/>
                <w:szCs w:val="18"/>
              </w:rPr>
              <w:t>238,50000</w:t>
            </w:r>
          </w:p>
        </w:tc>
        <w:tc>
          <w:tcPr>
            <w:tcW w:w="1134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0137CA">
        <w:trPr>
          <w:trHeight w:val="704"/>
        </w:trPr>
        <w:tc>
          <w:tcPr>
            <w:tcW w:w="8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1.8.</w:t>
            </w:r>
          </w:p>
        </w:tc>
        <w:tc>
          <w:tcPr>
            <w:tcW w:w="266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Осуществление отдельных государственных полномочий по оказанию мер социальной поддержки обучающимся(обучавш</w:t>
            </w:r>
            <w:r w:rsidRPr="007A41A1">
              <w:rPr>
                <w:sz w:val="24"/>
                <w:szCs w:val="24"/>
              </w:rPr>
              <w:lastRenderedPageBreak/>
              <w:t>имся до дня выпуска) муниципальных образовательных организаций (дошкольное образование)</w:t>
            </w:r>
          </w:p>
        </w:tc>
        <w:tc>
          <w:tcPr>
            <w:tcW w:w="225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Муниципальное автономное дошкольное образовательное учреждение «Детский сад «Радуга» г. Холма</w:t>
            </w:r>
          </w:p>
        </w:tc>
        <w:tc>
          <w:tcPr>
            <w:tcW w:w="1175" w:type="dxa"/>
            <w:hideMark/>
          </w:tcPr>
          <w:p w:rsidR="00477DFA" w:rsidRPr="007A41A1" w:rsidRDefault="00477DFA" w:rsidP="00A23666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2025-2027годы</w:t>
            </w:r>
          </w:p>
        </w:tc>
        <w:tc>
          <w:tcPr>
            <w:tcW w:w="1418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</w:t>
            </w:r>
            <w:r w:rsidR="000137CA" w:rsidRPr="007A41A1">
              <w:rPr>
                <w:sz w:val="24"/>
                <w:szCs w:val="24"/>
              </w:rPr>
              <w:t>.</w:t>
            </w:r>
            <w:r w:rsidRPr="007A41A1">
              <w:rPr>
                <w:sz w:val="24"/>
                <w:szCs w:val="24"/>
              </w:rPr>
              <w:t>4</w:t>
            </w:r>
            <w:r w:rsidR="000137CA" w:rsidRPr="007A41A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400,00000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400,00000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400,00000</w:t>
            </w:r>
          </w:p>
        </w:tc>
        <w:tc>
          <w:tcPr>
            <w:tcW w:w="1134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0137CA">
        <w:trPr>
          <w:trHeight w:val="2292"/>
        </w:trPr>
        <w:tc>
          <w:tcPr>
            <w:tcW w:w="8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266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(общее образование)</w:t>
            </w:r>
          </w:p>
        </w:tc>
        <w:tc>
          <w:tcPr>
            <w:tcW w:w="225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1.4.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745,10000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745,10000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745,10000</w:t>
            </w:r>
          </w:p>
        </w:tc>
        <w:tc>
          <w:tcPr>
            <w:tcW w:w="1134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501CCE">
        <w:trPr>
          <w:trHeight w:val="3000"/>
        </w:trPr>
        <w:tc>
          <w:tcPr>
            <w:tcW w:w="8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1.10.</w:t>
            </w:r>
          </w:p>
        </w:tc>
        <w:tc>
          <w:tcPr>
            <w:tcW w:w="2665" w:type="dxa"/>
            <w:hideMark/>
          </w:tcPr>
          <w:p w:rsidR="00501CCE" w:rsidRPr="007A41A1" w:rsidRDefault="00477DF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5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1.6.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330,60000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330,60000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330,6000</w:t>
            </w:r>
            <w:r w:rsidR="007A52FA" w:rsidRPr="007A41A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501CCE" w:rsidRPr="007A41A1" w:rsidTr="000137CA">
        <w:trPr>
          <w:trHeight w:val="345"/>
        </w:trPr>
        <w:tc>
          <w:tcPr>
            <w:tcW w:w="817" w:type="dxa"/>
            <w:hideMark/>
          </w:tcPr>
          <w:p w:rsidR="00501CCE" w:rsidRPr="007A41A1" w:rsidRDefault="00501CCE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1.11</w:t>
            </w:r>
            <w:r w:rsidR="00430420" w:rsidRPr="007A41A1">
              <w:rPr>
                <w:sz w:val="24"/>
                <w:szCs w:val="24"/>
              </w:rPr>
              <w:t>.</w:t>
            </w:r>
          </w:p>
        </w:tc>
        <w:tc>
          <w:tcPr>
            <w:tcW w:w="2665" w:type="dxa"/>
            <w:hideMark/>
          </w:tcPr>
          <w:p w:rsidR="00501CCE" w:rsidRPr="007A41A1" w:rsidRDefault="00501CCE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 xml:space="preserve">Иные межбюджетные трансферты бюджетам муниципальных районов на частичную компенсацию дополнительных расходов на </w:t>
            </w:r>
            <w:r w:rsidRPr="007A41A1">
              <w:rPr>
                <w:sz w:val="24"/>
                <w:szCs w:val="24"/>
              </w:rPr>
              <w:lastRenderedPageBreak/>
              <w:t>повышение заработной оплаты труда работников бюджетной сферы</w:t>
            </w:r>
          </w:p>
        </w:tc>
        <w:tc>
          <w:tcPr>
            <w:tcW w:w="2255" w:type="dxa"/>
            <w:hideMark/>
          </w:tcPr>
          <w:p w:rsidR="00501CCE" w:rsidRPr="007A41A1" w:rsidRDefault="00501CCE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 xml:space="preserve">Муниципальное автономное образовательное учреждение дополнительного образования «Центр </w:t>
            </w:r>
            <w:r w:rsidRPr="007A41A1">
              <w:rPr>
                <w:sz w:val="24"/>
                <w:szCs w:val="24"/>
              </w:rPr>
              <w:lastRenderedPageBreak/>
              <w:t>дополнительного образования» г. Холма</w:t>
            </w:r>
          </w:p>
        </w:tc>
        <w:tc>
          <w:tcPr>
            <w:tcW w:w="1175" w:type="dxa"/>
            <w:hideMark/>
          </w:tcPr>
          <w:p w:rsidR="00501CCE" w:rsidRPr="007A41A1" w:rsidRDefault="00501CCE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418" w:type="dxa"/>
            <w:hideMark/>
          </w:tcPr>
          <w:p w:rsidR="00501CCE" w:rsidRPr="007A41A1" w:rsidRDefault="00BA4154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1.3., 1.4.</w:t>
            </w:r>
          </w:p>
        </w:tc>
        <w:tc>
          <w:tcPr>
            <w:tcW w:w="1417" w:type="dxa"/>
            <w:hideMark/>
          </w:tcPr>
          <w:p w:rsidR="00501CCE" w:rsidRPr="007A41A1" w:rsidRDefault="00501CCE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501CCE" w:rsidRPr="007A41A1" w:rsidRDefault="00501CCE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23,30000</w:t>
            </w:r>
          </w:p>
        </w:tc>
        <w:tc>
          <w:tcPr>
            <w:tcW w:w="1276" w:type="dxa"/>
            <w:noWrap/>
            <w:hideMark/>
          </w:tcPr>
          <w:p w:rsidR="00501CCE" w:rsidRPr="007A41A1" w:rsidRDefault="00501CCE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501CCE" w:rsidRPr="007A41A1" w:rsidRDefault="00501CCE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501CCE" w:rsidRPr="007A41A1" w:rsidRDefault="00501CC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501CCE" w:rsidRPr="007A41A1" w:rsidRDefault="00501CC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0137CA">
        <w:trPr>
          <w:trHeight w:val="1277"/>
        </w:trPr>
        <w:tc>
          <w:tcPr>
            <w:tcW w:w="817" w:type="dxa"/>
            <w:hideMark/>
          </w:tcPr>
          <w:p w:rsidR="00477DFA" w:rsidRPr="007A41A1" w:rsidRDefault="00477DFA" w:rsidP="00501CC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1.1</w:t>
            </w:r>
            <w:r w:rsidR="00501CCE" w:rsidRPr="007A41A1">
              <w:rPr>
                <w:sz w:val="24"/>
                <w:szCs w:val="24"/>
              </w:rPr>
              <w:t>2</w:t>
            </w:r>
            <w:r w:rsidRPr="007A41A1">
              <w:rPr>
                <w:sz w:val="24"/>
                <w:szCs w:val="24"/>
              </w:rPr>
              <w:t>.</w:t>
            </w:r>
          </w:p>
        </w:tc>
        <w:tc>
          <w:tcPr>
            <w:tcW w:w="266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организациях,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 находящихся в служебной командировке, а так же погибших (умерших) граждан, сотрудников; граждан, сотрудников, ставших инвалидами</w:t>
            </w:r>
          </w:p>
        </w:tc>
        <w:tc>
          <w:tcPr>
            <w:tcW w:w="225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1.7</w:t>
            </w:r>
            <w:r w:rsidR="0053340E" w:rsidRPr="007A41A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164,60000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164,60000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164,60000</w:t>
            </w:r>
          </w:p>
        </w:tc>
        <w:tc>
          <w:tcPr>
            <w:tcW w:w="1134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0137CA">
        <w:trPr>
          <w:trHeight w:val="1277"/>
        </w:trPr>
        <w:tc>
          <w:tcPr>
            <w:tcW w:w="817" w:type="dxa"/>
            <w:hideMark/>
          </w:tcPr>
          <w:p w:rsidR="00477DFA" w:rsidRPr="007A41A1" w:rsidRDefault="00477DFA" w:rsidP="00501CC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1.1</w:t>
            </w:r>
            <w:r w:rsidR="00501CCE" w:rsidRPr="007A41A1">
              <w:rPr>
                <w:sz w:val="24"/>
                <w:szCs w:val="24"/>
              </w:rPr>
              <w:t>3</w:t>
            </w:r>
            <w:r w:rsidRPr="007A41A1">
              <w:rPr>
                <w:sz w:val="24"/>
                <w:szCs w:val="24"/>
              </w:rPr>
              <w:t>.</w:t>
            </w:r>
          </w:p>
        </w:tc>
        <w:tc>
          <w:tcPr>
            <w:tcW w:w="266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225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«Центр дополнительного образования» г. Холма</w:t>
            </w:r>
          </w:p>
        </w:tc>
        <w:tc>
          <w:tcPr>
            <w:tcW w:w="11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7A41A1" w:rsidRDefault="00477DFA" w:rsidP="005334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</w:t>
            </w:r>
            <w:r w:rsidR="0053340E" w:rsidRPr="007A41A1">
              <w:rPr>
                <w:sz w:val="24"/>
                <w:szCs w:val="24"/>
              </w:rPr>
              <w:t>.</w:t>
            </w:r>
            <w:r w:rsidRPr="007A41A1">
              <w:rPr>
                <w:sz w:val="24"/>
                <w:szCs w:val="24"/>
              </w:rPr>
              <w:t>6</w:t>
            </w:r>
            <w:r w:rsidR="0053340E" w:rsidRPr="007A41A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293BE7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32,61300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61,15000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61,15000</w:t>
            </w:r>
          </w:p>
        </w:tc>
        <w:tc>
          <w:tcPr>
            <w:tcW w:w="1134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0137CA">
        <w:trPr>
          <w:trHeight w:val="1588"/>
        </w:trPr>
        <w:tc>
          <w:tcPr>
            <w:tcW w:w="817" w:type="dxa"/>
            <w:hideMark/>
          </w:tcPr>
          <w:p w:rsidR="00477DFA" w:rsidRPr="007A41A1" w:rsidRDefault="00477DFA" w:rsidP="00501CC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1.1</w:t>
            </w:r>
            <w:r w:rsidR="00501CCE" w:rsidRPr="007A41A1">
              <w:rPr>
                <w:sz w:val="24"/>
                <w:szCs w:val="24"/>
              </w:rPr>
              <w:t>4</w:t>
            </w:r>
            <w:r w:rsidRPr="007A41A1">
              <w:rPr>
                <w:sz w:val="24"/>
                <w:szCs w:val="24"/>
              </w:rPr>
              <w:t>.</w:t>
            </w:r>
          </w:p>
        </w:tc>
        <w:tc>
          <w:tcPr>
            <w:tcW w:w="266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225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1.5.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5476,80000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5476,80000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5476,80000</w:t>
            </w:r>
          </w:p>
        </w:tc>
        <w:tc>
          <w:tcPr>
            <w:tcW w:w="1134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918AE" w:rsidRPr="007A41A1" w:rsidTr="008B754C">
        <w:trPr>
          <w:trHeight w:val="1863"/>
        </w:trPr>
        <w:tc>
          <w:tcPr>
            <w:tcW w:w="817" w:type="dxa"/>
            <w:hideMark/>
          </w:tcPr>
          <w:p w:rsidR="00C918AE" w:rsidRPr="007A41A1" w:rsidRDefault="00C918AE" w:rsidP="00501CC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1.1</w:t>
            </w:r>
            <w:r w:rsidR="00501CCE" w:rsidRPr="007A41A1">
              <w:rPr>
                <w:sz w:val="24"/>
                <w:szCs w:val="24"/>
              </w:rPr>
              <w:t>5</w:t>
            </w:r>
            <w:r w:rsidRPr="007A41A1">
              <w:rPr>
                <w:sz w:val="24"/>
                <w:szCs w:val="24"/>
              </w:rPr>
              <w:t>.</w:t>
            </w:r>
          </w:p>
        </w:tc>
        <w:tc>
          <w:tcPr>
            <w:tcW w:w="2665" w:type="dxa"/>
            <w:hideMark/>
          </w:tcPr>
          <w:p w:rsidR="00C918AE" w:rsidRPr="007A41A1" w:rsidRDefault="008B754C" w:rsidP="008B754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 xml:space="preserve">Расходы на </w:t>
            </w:r>
            <w:r w:rsidRPr="007A41A1">
              <w:rPr>
                <w:sz w:val="22"/>
                <w:szCs w:val="22"/>
              </w:rPr>
              <w:t xml:space="preserve">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</w:t>
            </w:r>
            <w:r w:rsidRPr="007A41A1">
              <w:rPr>
                <w:sz w:val="22"/>
                <w:szCs w:val="22"/>
              </w:rPr>
              <w:lastRenderedPageBreak/>
              <w:t>сотрудников, находящихся в служебной командировке в зоне действия специальной военной операции, и членов их семей»</w:t>
            </w:r>
          </w:p>
        </w:tc>
        <w:tc>
          <w:tcPr>
            <w:tcW w:w="2255" w:type="dxa"/>
            <w:hideMark/>
          </w:tcPr>
          <w:p w:rsidR="00C918AE" w:rsidRPr="007A41A1" w:rsidRDefault="008B754C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Муниципальное автономное дошкольное образовательное учреждение «Детский сад «Радуга» г. Холма</w:t>
            </w:r>
          </w:p>
        </w:tc>
        <w:tc>
          <w:tcPr>
            <w:tcW w:w="1175" w:type="dxa"/>
            <w:hideMark/>
          </w:tcPr>
          <w:p w:rsidR="00C918AE" w:rsidRPr="007A41A1" w:rsidRDefault="00C918A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hideMark/>
          </w:tcPr>
          <w:p w:rsidR="00C918AE" w:rsidRPr="007A41A1" w:rsidRDefault="00955CA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1.7</w:t>
            </w:r>
          </w:p>
        </w:tc>
        <w:tc>
          <w:tcPr>
            <w:tcW w:w="1417" w:type="dxa"/>
            <w:hideMark/>
          </w:tcPr>
          <w:p w:rsidR="00C918AE" w:rsidRPr="007A41A1" w:rsidRDefault="00C918A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C918AE" w:rsidRPr="007A41A1" w:rsidRDefault="00C918A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112,5000</w:t>
            </w:r>
            <w:r w:rsidR="007A52FA" w:rsidRPr="007A41A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C918AE" w:rsidRPr="007A41A1" w:rsidRDefault="00C918A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C918AE" w:rsidRPr="007A41A1" w:rsidRDefault="00C918A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hideMark/>
          </w:tcPr>
          <w:p w:rsidR="00C918AE" w:rsidRPr="007A41A1" w:rsidRDefault="00C918A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C918AE" w:rsidRPr="007A41A1" w:rsidRDefault="00C918A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0137CA">
        <w:trPr>
          <w:trHeight w:val="810"/>
        </w:trPr>
        <w:tc>
          <w:tcPr>
            <w:tcW w:w="817" w:type="dxa"/>
          </w:tcPr>
          <w:p w:rsidR="00477DFA" w:rsidRPr="007A41A1" w:rsidRDefault="00477DFA" w:rsidP="00501CC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1.1</w:t>
            </w:r>
            <w:r w:rsidR="00501CCE" w:rsidRPr="007A41A1">
              <w:rPr>
                <w:sz w:val="24"/>
                <w:szCs w:val="24"/>
              </w:rPr>
              <w:t>6</w:t>
            </w:r>
            <w:r w:rsidRPr="007A41A1">
              <w:rPr>
                <w:sz w:val="24"/>
                <w:szCs w:val="24"/>
              </w:rPr>
              <w:t>.</w:t>
            </w:r>
          </w:p>
        </w:tc>
        <w:tc>
          <w:tcPr>
            <w:tcW w:w="2665" w:type="dxa"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Расходы на организацию софинансирования бесплатной перевозки обучающихся</w:t>
            </w:r>
          </w:p>
        </w:tc>
        <w:tc>
          <w:tcPr>
            <w:tcW w:w="2255" w:type="dxa"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2025-2029годы</w:t>
            </w:r>
          </w:p>
        </w:tc>
        <w:tc>
          <w:tcPr>
            <w:tcW w:w="1418" w:type="dxa"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1.5.</w:t>
            </w:r>
          </w:p>
        </w:tc>
        <w:tc>
          <w:tcPr>
            <w:tcW w:w="1417" w:type="dxa"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412,23300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412,23300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412,23300</w:t>
            </w:r>
          </w:p>
        </w:tc>
        <w:tc>
          <w:tcPr>
            <w:tcW w:w="1134" w:type="dxa"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192,80000</w:t>
            </w:r>
          </w:p>
        </w:tc>
        <w:tc>
          <w:tcPr>
            <w:tcW w:w="1275" w:type="dxa"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192,80000</w:t>
            </w:r>
          </w:p>
        </w:tc>
      </w:tr>
      <w:tr w:rsidR="00693D39" w:rsidRPr="007A41A1" w:rsidTr="00693D39">
        <w:trPr>
          <w:trHeight w:val="446"/>
        </w:trPr>
        <w:tc>
          <w:tcPr>
            <w:tcW w:w="817" w:type="dxa"/>
            <w:vMerge w:val="restart"/>
          </w:tcPr>
          <w:p w:rsidR="00693D39" w:rsidRPr="007A41A1" w:rsidRDefault="00693D39" w:rsidP="00501C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1.1</w:t>
            </w:r>
            <w:r w:rsidR="00501CCE" w:rsidRPr="007A41A1">
              <w:rPr>
                <w:sz w:val="24"/>
                <w:szCs w:val="24"/>
              </w:rPr>
              <w:t>7</w:t>
            </w:r>
            <w:r w:rsidRPr="007A41A1">
              <w:rPr>
                <w:sz w:val="24"/>
                <w:szCs w:val="24"/>
              </w:rPr>
              <w:t>.</w:t>
            </w:r>
          </w:p>
        </w:tc>
        <w:tc>
          <w:tcPr>
            <w:tcW w:w="2665" w:type="dxa"/>
            <w:vMerge w:val="restart"/>
          </w:tcPr>
          <w:p w:rsidR="00693D39" w:rsidRPr="007A41A1" w:rsidRDefault="00693D39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55" w:type="dxa"/>
            <w:vMerge w:val="restart"/>
          </w:tcPr>
          <w:p w:rsidR="00693D39" w:rsidRPr="007A41A1" w:rsidRDefault="00693D39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</w:tcPr>
          <w:p w:rsidR="00693D39" w:rsidRPr="007A41A1" w:rsidRDefault="00693D39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vMerge w:val="restart"/>
          </w:tcPr>
          <w:p w:rsidR="00693D39" w:rsidRPr="007A41A1" w:rsidRDefault="00693D39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1.8.</w:t>
            </w:r>
          </w:p>
        </w:tc>
        <w:tc>
          <w:tcPr>
            <w:tcW w:w="1417" w:type="dxa"/>
          </w:tcPr>
          <w:p w:rsidR="00693D39" w:rsidRPr="007A41A1" w:rsidRDefault="00693D39" w:rsidP="00693D39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Всего:</w:t>
            </w:r>
          </w:p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693D39" w:rsidRPr="007A41A1" w:rsidRDefault="00693D39" w:rsidP="00693D39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2 411,00000</w:t>
            </w:r>
          </w:p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693D39" w:rsidRPr="007A41A1" w:rsidRDefault="00693D39" w:rsidP="00693D39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2 213,700000</w:t>
            </w:r>
          </w:p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693D39" w:rsidRPr="007A41A1" w:rsidRDefault="00693D39" w:rsidP="00693D39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2 094,30000</w:t>
            </w:r>
          </w:p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693D39" w:rsidRPr="007A41A1" w:rsidTr="00693D39">
        <w:trPr>
          <w:trHeight w:val="712"/>
        </w:trPr>
        <w:tc>
          <w:tcPr>
            <w:tcW w:w="817" w:type="dxa"/>
            <w:vMerge/>
          </w:tcPr>
          <w:p w:rsidR="00693D39" w:rsidRPr="007A41A1" w:rsidRDefault="00693D39" w:rsidP="00C918A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693D39" w:rsidRPr="007A41A1" w:rsidRDefault="00693D39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93D39" w:rsidRPr="007A41A1" w:rsidRDefault="00693D39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693D39" w:rsidRPr="007A41A1" w:rsidRDefault="00693D39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3D39" w:rsidRPr="007A41A1" w:rsidRDefault="00693D39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3D39" w:rsidRPr="007A41A1" w:rsidRDefault="00693D39" w:rsidP="00693D39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Федеральный бюджет</w:t>
            </w:r>
          </w:p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693D39" w:rsidRPr="007A41A1" w:rsidRDefault="00693D39" w:rsidP="00693D39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1928,80000</w:t>
            </w:r>
          </w:p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693D39" w:rsidRPr="007A41A1" w:rsidRDefault="00693D39" w:rsidP="00693D39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1704,54900</w:t>
            </w:r>
          </w:p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693D39" w:rsidRPr="007A41A1" w:rsidRDefault="00693D39" w:rsidP="00693D39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1528,83900</w:t>
            </w:r>
          </w:p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693D39" w:rsidRPr="007A41A1" w:rsidTr="00693D39">
        <w:trPr>
          <w:trHeight w:val="597"/>
        </w:trPr>
        <w:tc>
          <w:tcPr>
            <w:tcW w:w="817" w:type="dxa"/>
            <w:vMerge/>
          </w:tcPr>
          <w:p w:rsidR="00693D39" w:rsidRPr="007A41A1" w:rsidRDefault="00693D39" w:rsidP="00C918A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693D39" w:rsidRPr="007A41A1" w:rsidRDefault="00693D39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93D39" w:rsidRPr="007A41A1" w:rsidRDefault="00693D39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693D39" w:rsidRPr="007A41A1" w:rsidRDefault="00693D39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3D39" w:rsidRPr="007A41A1" w:rsidRDefault="00693D39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3D39" w:rsidRPr="007A41A1" w:rsidRDefault="00693D39" w:rsidP="00693D39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693D39" w:rsidRPr="007A41A1" w:rsidRDefault="00693D39" w:rsidP="00693D39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458,09000</w:t>
            </w:r>
          </w:p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693D39" w:rsidRPr="007A41A1" w:rsidRDefault="00693D39" w:rsidP="00693D39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487,01400</w:t>
            </w:r>
          </w:p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693D39" w:rsidRPr="007A41A1" w:rsidRDefault="00693D39" w:rsidP="00693D39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544,51800</w:t>
            </w:r>
          </w:p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693D39" w:rsidRPr="007A41A1" w:rsidTr="000137CA">
        <w:trPr>
          <w:trHeight w:val="810"/>
        </w:trPr>
        <w:tc>
          <w:tcPr>
            <w:tcW w:w="817" w:type="dxa"/>
            <w:vMerge/>
          </w:tcPr>
          <w:p w:rsidR="00693D39" w:rsidRPr="007A41A1" w:rsidRDefault="00693D39" w:rsidP="00C918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3D39" w:rsidRPr="007A41A1" w:rsidRDefault="00693D39" w:rsidP="005F36D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</w:tcPr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24,11000</w:t>
            </w:r>
          </w:p>
        </w:tc>
        <w:tc>
          <w:tcPr>
            <w:tcW w:w="1276" w:type="dxa"/>
            <w:noWrap/>
          </w:tcPr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22,13700</w:t>
            </w:r>
          </w:p>
        </w:tc>
        <w:tc>
          <w:tcPr>
            <w:tcW w:w="1276" w:type="dxa"/>
            <w:noWrap/>
          </w:tcPr>
          <w:p w:rsidR="00693D39" w:rsidRPr="007A41A1" w:rsidRDefault="00693D39" w:rsidP="00E2319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20,94300</w:t>
            </w:r>
          </w:p>
        </w:tc>
        <w:tc>
          <w:tcPr>
            <w:tcW w:w="1134" w:type="dxa"/>
          </w:tcPr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93D39" w:rsidRPr="007A41A1" w:rsidRDefault="00693D39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CD2E55">
        <w:trPr>
          <w:trHeight w:val="311"/>
        </w:trPr>
        <w:tc>
          <w:tcPr>
            <w:tcW w:w="817" w:type="dxa"/>
            <w:hideMark/>
          </w:tcPr>
          <w:p w:rsidR="0053340E" w:rsidRPr="007A41A1" w:rsidRDefault="0053340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 w:rsidRPr="007A41A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167" w:type="dxa"/>
            <w:gridSpan w:val="10"/>
            <w:hideMark/>
          </w:tcPr>
          <w:p w:rsidR="0053340E" w:rsidRPr="007A41A1" w:rsidRDefault="0053340E" w:rsidP="005334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b/>
                <w:sz w:val="24"/>
                <w:szCs w:val="24"/>
              </w:rPr>
              <w:t>Задача 2: Реализация прочих мероприятий в области образования</w:t>
            </w:r>
          </w:p>
        </w:tc>
      </w:tr>
      <w:tr w:rsidR="00225665" w:rsidRPr="007A41A1" w:rsidTr="005A5FBF">
        <w:trPr>
          <w:trHeight w:val="1599"/>
        </w:trPr>
        <w:tc>
          <w:tcPr>
            <w:tcW w:w="8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2.1.</w:t>
            </w:r>
          </w:p>
        </w:tc>
        <w:tc>
          <w:tcPr>
            <w:tcW w:w="266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Расходы на единовременную выплату молодым педагогам за счет средств бюджета муниципального округа</w:t>
            </w:r>
          </w:p>
        </w:tc>
        <w:tc>
          <w:tcPr>
            <w:tcW w:w="225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7A41A1" w:rsidRDefault="00477DFA" w:rsidP="005334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</w:t>
            </w:r>
            <w:r w:rsidR="0053340E" w:rsidRPr="007A41A1">
              <w:rPr>
                <w:sz w:val="24"/>
                <w:szCs w:val="24"/>
              </w:rPr>
              <w:t>.</w:t>
            </w:r>
            <w:r w:rsidRPr="007A41A1">
              <w:rPr>
                <w:sz w:val="24"/>
                <w:szCs w:val="24"/>
              </w:rPr>
              <w:t>2</w:t>
            </w:r>
            <w:r w:rsidR="0053340E" w:rsidRPr="007A41A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50,00000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50,00000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50,00000</w:t>
            </w:r>
          </w:p>
        </w:tc>
        <w:tc>
          <w:tcPr>
            <w:tcW w:w="1134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C918AE">
        <w:trPr>
          <w:trHeight w:val="1599"/>
        </w:trPr>
        <w:tc>
          <w:tcPr>
            <w:tcW w:w="8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6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Обеспечение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25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  <w:p w:rsidR="005F36D5" w:rsidRPr="007A41A1" w:rsidRDefault="005F36D5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2.3.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270,00000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270,00000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270,00000</w:t>
            </w:r>
          </w:p>
        </w:tc>
        <w:tc>
          <w:tcPr>
            <w:tcW w:w="1134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270,00000</w:t>
            </w:r>
          </w:p>
        </w:tc>
        <w:tc>
          <w:tcPr>
            <w:tcW w:w="1275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270,00000</w:t>
            </w:r>
          </w:p>
        </w:tc>
      </w:tr>
      <w:tr w:rsidR="00225665" w:rsidRPr="007A41A1" w:rsidTr="00C918AE">
        <w:trPr>
          <w:trHeight w:val="1413"/>
        </w:trPr>
        <w:tc>
          <w:tcPr>
            <w:tcW w:w="817" w:type="dxa"/>
          </w:tcPr>
          <w:p w:rsidR="00A23666" w:rsidRPr="007A41A1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2.3.</w:t>
            </w:r>
          </w:p>
        </w:tc>
        <w:tc>
          <w:tcPr>
            <w:tcW w:w="2665" w:type="dxa"/>
          </w:tcPr>
          <w:p w:rsidR="00A23666" w:rsidRPr="007A41A1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255" w:type="dxa"/>
          </w:tcPr>
          <w:p w:rsidR="00A23666" w:rsidRPr="007A41A1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</w:tcPr>
          <w:p w:rsidR="00A23666" w:rsidRPr="007A41A1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</w:tcPr>
          <w:p w:rsidR="00A23666" w:rsidRPr="007A41A1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</w:tcPr>
          <w:p w:rsidR="00A23666" w:rsidRPr="007A41A1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A23666" w:rsidRPr="007A41A1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319,90000</w:t>
            </w:r>
          </w:p>
        </w:tc>
        <w:tc>
          <w:tcPr>
            <w:tcW w:w="1276" w:type="dxa"/>
            <w:noWrap/>
          </w:tcPr>
          <w:p w:rsidR="00A23666" w:rsidRPr="007A41A1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319,90000</w:t>
            </w:r>
          </w:p>
        </w:tc>
        <w:tc>
          <w:tcPr>
            <w:tcW w:w="1276" w:type="dxa"/>
            <w:noWrap/>
          </w:tcPr>
          <w:p w:rsidR="00A23666" w:rsidRPr="007A41A1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319,90000</w:t>
            </w:r>
          </w:p>
        </w:tc>
        <w:tc>
          <w:tcPr>
            <w:tcW w:w="1134" w:type="dxa"/>
            <w:noWrap/>
          </w:tcPr>
          <w:p w:rsidR="00A23666" w:rsidRPr="007A41A1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A23666" w:rsidRPr="007A41A1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C918AE">
        <w:trPr>
          <w:trHeight w:val="2417"/>
        </w:trPr>
        <w:tc>
          <w:tcPr>
            <w:tcW w:w="8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2.4.</w:t>
            </w:r>
          </w:p>
        </w:tc>
        <w:tc>
          <w:tcPr>
            <w:tcW w:w="266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25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469,70000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533,80000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533,80000</w:t>
            </w:r>
          </w:p>
        </w:tc>
        <w:tc>
          <w:tcPr>
            <w:tcW w:w="1134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C918AE">
        <w:trPr>
          <w:trHeight w:val="3447"/>
        </w:trPr>
        <w:tc>
          <w:tcPr>
            <w:tcW w:w="8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66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25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23,70000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23,70000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23,70000</w:t>
            </w:r>
          </w:p>
        </w:tc>
        <w:tc>
          <w:tcPr>
            <w:tcW w:w="1134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C918AE">
        <w:trPr>
          <w:trHeight w:val="555"/>
        </w:trPr>
        <w:tc>
          <w:tcPr>
            <w:tcW w:w="817" w:type="dxa"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2.6.</w:t>
            </w:r>
          </w:p>
        </w:tc>
        <w:tc>
          <w:tcPr>
            <w:tcW w:w="2665" w:type="dxa"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2255" w:type="dxa"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</w:tcPr>
          <w:p w:rsidR="00477DFA" w:rsidRPr="007A41A1" w:rsidRDefault="00477DFA" w:rsidP="006B6D1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</w:t>
            </w:r>
            <w:r w:rsidR="006B6D1A" w:rsidRPr="007A41A1">
              <w:rPr>
                <w:sz w:val="24"/>
                <w:szCs w:val="24"/>
              </w:rPr>
              <w:t>.</w:t>
            </w:r>
            <w:r w:rsidRPr="007A41A1">
              <w:rPr>
                <w:sz w:val="24"/>
                <w:szCs w:val="24"/>
              </w:rPr>
              <w:t>8</w:t>
            </w:r>
            <w:r w:rsidR="006B6D1A" w:rsidRPr="007A41A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477DFA" w:rsidRPr="007A41A1" w:rsidRDefault="005A5FBF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89,68700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61,15000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61,15000</w:t>
            </w:r>
          </w:p>
        </w:tc>
        <w:tc>
          <w:tcPr>
            <w:tcW w:w="1134" w:type="dxa"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C918AE">
        <w:trPr>
          <w:trHeight w:val="555"/>
        </w:trPr>
        <w:tc>
          <w:tcPr>
            <w:tcW w:w="817" w:type="dxa"/>
            <w:vMerge w:val="restart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2.7.</w:t>
            </w:r>
          </w:p>
        </w:tc>
        <w:tc>
          <w:tcPr>
            <w:tcW w:w="2665" w:type="dxa"/>
            <w:vMerge w:val="restart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2255" w:type="dxa"/>
            <w:vMerge w:val="restart"/>
            <w:hideMark/>
          </w:tcPr>
          <w:p w:rsidR="00A23666" w:rsidRPr="007A41A1" w:rsidRDefault="00477DFA" w:rsidP="00A23666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vMerge w:val="restart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  <w:hideMark/>
          </w:tcPr>
          <w:p w:rsidR="00477DFA" w:rsidRPr="007A41A1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0,90000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0,90000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0,90000</w:t>
            </w:r>
          </w:p>
        </w:tc>
        <w:tc>
          <w:tcPr>
            <w:tcW w:w="1134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C918AE">
        <w:trPr>
          <w:trHeight w:val="647"/>
        </w:trPr>
        <w:tc>
          <w:tcPr>
            <w:tcW w:w="817" w:type="dxa"/>
            <w:vMerge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603AE8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7,30000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603AE8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7,30000</w:t>
            </w:r>
          </w:p>
        </w:tc>
        <w:tc>
          <w:tcPr>
            <w:tcW w:w="1276" w:type="dxa"/>
            <w:noWrap/>
          </w:tcPr>
          <w:p w:rsidR="00477DFA" w:rsidRPr="007A41A1" w:rsidRDefault="00603AE8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7,30000</w:t>
            </w:r>
          </w:p>
        </w:tc>
        <w:tc>
          <w:tcPr>
            <w:tcW w:w="1134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C918AE">
        <w:trPr>
          <w:trHeight w:val="421"/>
        </w:trPr>
        <w:tc>
          <w:tcPr>
            <w:tcW w:w="817" w:type="dxa"/>
            <w:vMerge w:val="restart"/>
          </w:tcPr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2.8.</w:t>
            </w:r>
          </w:p>
        </w:tc>
        <w:tc>
          <w:tcPr>
            <w:tcW w:w="2665" w:type="dxa"/>
            <w:vMerge w:val="restart"/>
          </w:tcPr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 xml:space="preserve">Обеспечение пожарной безопасности, антитеррористической и антикриминальной </w:t>
            </w:r>
            <w:r w:rsidRPr="007A41A1">
              <w:rPr>
                <w:sz w:val="24"/>
                <w:szCs w:val="24"/>
              </w:rPr>
              <w:lastRenderedPageBreak/>
              <w:t>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255" w:type="dxa"/>
            <w:vMerge w:val="restart"/>
          </w:tcPr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 xml:space="preserve">Муниципальное автономное дошкольное образовательное </w:t>
            </w:r>
            <w:r w:rsidRPr="007A41A1">
              <w:rPr>
                <w:sz w:val="24"/>
                <w:szCs w:val="24"/>
              </w:rPr>
              <w:lastRenderedPageBreak/>
              <w:t>учреждение «Детский сад «Радуга» г. Холма</w:t>
            </w:r>
          </w:p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«Центр дополнительного образования» г. Холма </w:t>
            </w:r>
          </w:p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</w:tcPr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418" w:type="dxa"/>
            <w:vMerge w:val="restart"/>
          </w:tcPr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</w:tcPr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</w:tcPr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122,75000</w:t>
            </w:r>
          </w:p>
        </w:tc>
        <w:tc>
          <w:tcPr>
            <w:tcW w:w="1276" w:type="dxa"/>
            <w:noWrap/>
          </w:tcPr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122,75000</w:t>
            </w:r>
          </w:p>
        </w:tc>
        <w:tc>
          <w:tcPr>
            <w:tcW w:w="1276" w:type="dxa"/>
            <w:noWrap/>
          </w:tcPr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122,75000</w:t>
            </w:r>
          </w:p>
        </w:tc>
        <w:tc>
          <w:tcPr>
            <w:tcW w:w="1134" w:type="dxa"/>
          </w:tcPr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C918AE">
        <w:trPr>
          <w:trHeight w:val="647"/>
        </w:trPr>
        <w:tc>
          <w:tcPr>
            <w:tcW w:w="817" w:type="dxa"/>
            <w:vMerge/>
          </w:tcPr>
          <w:p w:rsidR="00181380" w:rsidRPr="007A41A1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181380" w:rsidRPr="007A41A1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181380" w:rsidRPr="007A41A1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181380" w:rsidRPr="007A41A1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1380" w:rsidRPr="007A41A1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491,00000</w:t>
            </w:r>
          </w:p>
        </w:tc>
        <w:tc>
          <w:tcPr>
            <w:tcW w:w="1276" w:type="dxa"/>
            <w:noWrap/>
          </w:tcPr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491,0000</w:t>
            </w:r>
          </w:p>
        </w:tc>
        <w:tc>
          <w:tcPr>
            <w:tcW w:w="1276" w:type="dxa"/>
            <w:noWrap/>
          </w:tcPr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491,0000</w:t>
            </w:r>
          </w:p>
        </w:tc>
        <w:tc>
          <w:tcPr>
            <w:tcW w:w="1134" w:type="dxa"/>
          </w:tcPr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81380" w:rsidRPr="007A41A1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C918AE">
        <w:trPr>
          <w:trHeight w:val="1181"/>
        </w:trPr>
        <w:tc>
          <w:tcPr>
            <w:tcW w:w="817" w:type="dxa"/>
            <w:vMerge w:val="restart"/>
            <w:hideMark/>
          </w:tcPr>
          <w:p w:rsidR="006B6D1A" w:rsidRPr="007A41A1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2665" w:type="dxa"/>
            <w:vMerge w:val="restart"/>
            <w:hideMark/>
          </w:tcPr>
          <w:p w:rsidR="006B6D1A" w:rsidRPr="007A41A1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Расходы учреждений по приобретению коммунальных услуг</w:t>
            </w:r>
          </w:p>
        </w:tc>
        <w:tc>
          <w:tcPr>
            <w:tcW w:w="2255" w:type="dxa"/>
            <w:vMerge w:val="restart"/>
            <w:hideMark/>
          </w:tcPr>
          <w:p w:rsidR="006B6D1A" w:rsidRPr="007A41A1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«Радуга» г. Холма</w:t>
            </w:r>
          </w:p>
          <w:p w:rsidR="006B6D1A" w:rsidRPr="007A41A1" w:rsidRDefault="006B6D1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«Центр дополнительного образования» г. Холма</w:t>
            </w:r>
          </w:p>
          <w:p w:rsidR="006B6D1A" w:rsidRPr="007A41A1" w:rsidRDefault="006B6D1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  <w:hideMark/>
          </w:tcPr>
          <w:p w:rsidR="006B6D1A" w:rsidRPr="007A41A1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2025-2027годы</w:t>
            </w:r>
          </w:p>
        </w:tc>
        <w:tc>
          <w:tcPr>
            <w:tcW w:w="1418" w:type="dxa"/>
            <w:vMerge w:val="restart"/>
            <w:hideMark/>
          </w:tcPr>
          <w:p w:rsidR="006B6D1A" w:rsidRPr="007A41A1" w:rsidRDefault="006B6D1A" w:rsidP="0018138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  <w:hideMark/>
          </w:tcPr>
          <w:p w:rsidR="006B6D1A" w:rsidRPr="007A41A1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6B6D1A" w:rsidRPr="007A41A1" w:rsidRDefault="006B1E7B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2307,40000</w:t>
            </w:r>
          </w:p>
        </w:tc>
        <w:tc>
          <w:tcPr>
            <w:tcW w:w="1276" w:type="dxa"/>
            <w:noWrap/>
            <w:hideMark/>
          </w:tcPr>
          <w:p w:rsidR="006B6D1A" w:rsidRPr="007A41A1" w:rsidRDefault="006B6D1A" w:rsidP="00D75D6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2306,</w:t>
            </w:r>
            <w:r w:rsidR="00D75D6D" w:rsidRPr="007A41A1">
              <w:rPr>
                <w:sz w:val="18"/>
                <w:szCs w:val="18"/>
              </w:rPr>
              <w:t>4</w:t>
            </w:r>
            <w:r w:rsidRPr="007A41A1">
              <w:rPr>
                <w:sz w:val="18"/>
                <w:szCs w:val="18"/>
              </w:rPr>
              <w:t>0000</w:t>
            </w:r>
          </w:p>
        </w:tc>
        <w:tc>
          <w:tcPr>
            <w:tcW w:w="1276" w:type="dxa"/>
            <w:noWrap/>
          </w:tcPr>
          <w:p w:rsidR="006B6D1A" w:rsidRPr="007A41A1" w:rsidRDefault="006B6D1A" w:rsidP="00D75D6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2306,</w:t>
            </w:r>
            <w:r w:rsidR="00D75D6D" w:rsidRPr="007A41A1">
              <w:rPr>
                <w:sz w:val="18"/>
                <w:szCs w:val="18"/>
              </w:rPr>
              <w:t>4</w:t>
            </w:r>
            <w:r w:rsidRPr="007A41A1">
              <w:rPr>
                <w:sz w:val="18"/>
                <w:szCs w:val="18"/>
              </w:rPr>
              <w:t>0000</w:t>
            </w:r>
          </w:p>
        </w:tc>
        <w:tc>
          <w:tcPr>
            <w:tcW w:w="1134" w:type="dxa"/>
            <w:hideMark/>
          </w:tcPr>
          <w:p w:rsidR="006B6D1A" w:rsidRPr="007A41A1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6B6D1A" w:rsidRPr="007A41A1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C918AE">
        <w:trPr>
          <w:trHeight w:val="1324"/>
        </w:trPr>
        <w:tc>
          <w:tcPr>
            <w:tcW w:w="817" w:type="dxa"/>
            <w:vMerge/>
            <w:hideMark/>
          </w:tcPr>
          <w:p w:rsidR="006B6D1A" w:rsidRPr="007A41A1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hideMark/>
          </w:tcPr>
          <w:p w:rsidR="006B6D1A" w:rsidRPr="007A41A1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  <w:hideMark/>
          </w:tcPr>
          <w:p w:rsidR="006B6D1A" w:rsidRPr="007A41A1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6B6D1A" w:rsidRPr="007A41A1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6B6D1A" w:rsidRPr="007A41A1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6B6D1A" w:rsidRPr="007A41A1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6B6D1A" w:rsidRPr="007A41A1" w:rsidRDefault="00EA6E7D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9095,00000</w:t>
            </w:r>
          </w:p>
        </w:tc>
        <w:tc>
          <w:tcPr>
            <w:tcW w:w="1276" w:type="dxa"/>
            <w:noWrap/>
            <w:hideMark/>
          </w:tcPr>
          <w:p w:rsidR="006B6D1A" w:rsidRPr="007A41A1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9091,00000</w:t>
            </w:r>
          </w:p>
        </w:tc>
        <w:tc>
          <w:tcPr>
            <w:tcW w:w="1276" w:type="dxa"/>
            <w:noWrap/>
            <w:hideMark/>
          </w:tcPr>
          <w:p w:rsidR="006B6D1A" w:rsidRPr="007A41A1" w:rsidRDefault="006B6D1A" w:rsidP="00097584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9</w:t>
            </w:r>
            <w:r w:rsidR="00097584" w:rsidRPr="007A41A1">
              <w:rPr>
                <w:sz w:val="18"/>
                <w:szCs w:val="18"/>
              </w:rPr>
              <w:t>0</w:t>
            </w:r>
            <w:r w:rsidRPr="007A41A1">
              <w:rPr>
                <w:sz w:val="18"/>
                <w:szCs w:val="18"/>
              </w:rPr>
              <w:t>91,00000</w:t>
            </w:r>
          </w:p>
        </w:tc>
        <w:tc>
          <w:tcPr>
            <w:tcW w:w="1134" w:type="dxa"/>
            <w:hideMark/>
          </w:tcPr>
          <w:p w:rsidR="006B6D1A" w:rsidRPr="007A41A1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6B6D1A" w:rsidRPr="007A41A1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C918AE">
        <w:trPr>
          <w:trHeight w:val="2018"/>
        </w:trPr>
        <w:tc>
          <w:tcPr>
            <w:tcW w:w="817" w:type="dxa"/>
            <w:vMerge w:val="restart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2.10.</w:t>
            </w:r>
          </w:p>
        </w:tc>
        <w:tc>
          <w:tcPr>
            <w:tcW w:w="2665" w:type="dxa"/>
            <w:vMerge w:val="restart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Расходы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округа</w:t>
            </w:r>
          </w:p>
        </w:tc>
        <w:tc>
          <w:tcPr>
            <w:tcW w:w="2255" w:type="dxa"/>
            <w:vMerge w:val="restart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vMerge w:val="restart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2.2</w:t>
            </w:r>
            <w:r w:rsidR="006B6D1A" w:rsidRPr="007A41A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noWrap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C918AE">
        <w:trPr>
          <w:trHeight w:val="2853"/>
        </w:trPr>
        <w:tc>
          <w:tcPr>
            <w:tcW w:w="817" w:type="dxa"/>
            <w:vMerge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7DFA" w:rsidRPr="007A41A1" w:rsidRDefault="00477DFA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40,00000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40,00000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40,00000</w:t>
            </w:r>
          </w:p>
        </w:tc>
        <w:tc>
          <w:tcPr>
            <w:tcW w:w="1134" w:type="dxa"/>
            <w:noWrap/>
          </w:tcPr>
          <w:p w:rsidR="00477DFA" w:rsidRPr="007A41A1" w:rsidRDefault="00477DFA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477DFA" w:rsidRPr="007A41A1" w:rsidRDefault="00477DFA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25665" w:rsidRPr="007A41A1" w:rsidTr="00C918AE">
        <w:trPr>
          <w:trHeight w:val="655"/>
        </w:trPr>
        <w:tc>
          <w:tcPr>
            <w:tcW w:w="817" w:type="dxa"/>
            <w:vMerge w:val="restart"/>
            <w:hideMark/>
          </w:tcPr>
          <w:p w:rsidR="00477DFA" w:rsidRPr="007A41A1" w:rsidRDefault="00477DFA" w:rsidP="006B6D1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</w:t>
            </w:r>
            <w:r w:rsidR="006B6D1A" w:rsidRPr="007A41A1">
              <w:rPr>
                <w:sz w:val="24"/>
                <w:szCs w:val="24"/>
              </w:rPr>
              <w:t>.</w:t>
            </w:r>
            <w:r w:rsidRPr="007A41A1">
              <w:rPr>
                <w:sz w:val="24"/>
                <w:szCs w:val="24"/>
              </w:rPr>
              <w:t>11</w:t>
            </w:r>
            <w:r w:rsidR="006B6D1A" w:rsidRPr="007A41A1">
              <w:rPr>
                <w:sz w:val="24"/>
                <w:szCs w:val="24"/>
              </w:rPr>
              <w:t>.</w:t>
            </w:r>
          </w:p>
        </w:tc>
        <w:tc>
          <w:tcPr>
            <w:tcW w:w="2665" w:type="dxa"/>
            <w:vMerge w:val="restart"/>
            <w:hideMark/>
          </w:tcPr>
          <w:p w:rsidR="0082267C" w:rsidRPr="007A41A1" w:rsidRDefault="00477DFA" w:rsidP="0082267C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 xml:space="preserve">Расходы на выплату стипендии </w:t>
            </w:r>
            <w:r w:rsidRPr="007A41A1">
              <w:rPr>
                <w:sz w:val="24"/>
                <w:szCs w:val="24"/>
              </w:rPr>
              <w:lastRenderedPageBreak/>
              <w:t>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2255" w:type="dxa"/>
            <w:vMerge w:val="restart"/>
            <w:hideMark/>
          </w:tcPr>
          <w:p w:rsidR="00477DFA" w:rsidRPr="007A41A1" w:rsidRDefault="00477DFA" w:rsidP="006B6D1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 xml:space="preserve">Муниципальное автономное </w:t>
            </w:r>
            <w:r w:rsidRPr="007A41A1">
              <w:rPr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 xml:space="preserve">2025-2027 </w:t>
            </w:r>
            <w:r w:rsidRPr="007A41A1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18" w:type="dxa"/>
            <w:vMerge w:val="restart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2.7</w:t>
            </w:r>
            <w:r w:rsidR="006B6D1A" w:rsidRPr="007A41A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48,00000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48,00000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48,00000</w:t>
            </w:r>
          </w:p>
        </w:tc>
        <w:tc>
          <w:tcPr>
            <w:tcW w:w="1134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C918AE">
        <w:trPr>
          <w:trHeight w:val="794"/>
        </w:trPr>
        <w:tc>
          <w:tcPr>
            <w:tcW w:w="817" w:type="dxa"/>
            <w:vMerge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192,00000</w:t>
            </w:r>
          </w:p>
        </w:tc>
        <w:tc>
          <w:tcPr>
            <w:tcW w:w="1276" w:type="dxa"/>
            <w:noWrap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192,00000</w:t>
            </w:r>
          </w:p>
        </w:tc>
        <w:tc>
          <w:tcPr>
            <w:tcW w:w="1276" w:type="dxa"/>
            <w:noWrap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192,00000</w:t>
            </w:r>
          </w:p>
        </w:tc>
        <w:tc>
          <w:tcPr>
            <w:tcW w:w="1134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7A41A1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6680F" w:rsidRPr="007A41A1" w:rsidTr="00D6680F">
        <w:trPr>
          <w:trHeight w:val="420"/>
        </w:trPr>
        <w:tc>
          <w:tcPr>
            <w:tcW w:w="817" w:type="dxa"/>
            <w:vMerge w:val="restart"/>
          </w:tcPr>
          <w:p w:rsidR="00D6680F" w:rsidRPr="007A41A1" w:rsidRDefault="00D6680F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</w:tcPr>
          <w:p w:rsidR="00D6680F" w:rsidRPr="007A41A1" w:rsidRDefault="00D6680F" w:rsidP="004B7C23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Федеральный проект «Педагоги и наставники»</w:t>
            </w:r>
          </w:p>
        </w:tc>
        <w:tc>
          <w:tcPr>
            <w:tcW w:w="2255" w:type="dxa"/>
            <w:vMerge w:val="restart"/>
          </w:tcPr>
          <w:p w:rsidR="00D6680F" w:rsidRPr="007A41A1" w:rsidRDefault="00D6680F" w:rsidP="00D3400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</w:t>
            </w:r>
          </w:p>
        </w:tc>
        <w:tc>
          <w:tcPr>
            <w:tcW w:w="1175" w:type="dxa"/>
            <w:vMerge w:val="restart"/>
          </w:tcPr>
          <w:p w:rsidR="00D6680F" w:rsidRPr="007A41A1" w:rsidRDefault="00D6680F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vMerge w:val="restart"/>
          </w:tcPr>
          <w:p w:rsidR="00D6680F" w:rsidRPr="007A41A1" w:rsidRDefault="00D6680F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2.9.</w:t>
            </w:r>
          </w:p>
          <w:p w:rsidR="00D6680F" w:rsidRPr="007A41A1" w:rsidRDefault="00D6680F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2.10.</w:t>
            </w:r>
          </w:p>
        </w:tc>
        <w:tc>
          <w:tcPr>
            <w:tcW w:w="1417" w:type="dxa"/>
          </w:tcPr>
          <w:p w:rsidR="00D6680F" w:rsidRPr="007A41A1" w:rsidRDefault="00D6680F" w:rsidP="00D6680F">
            <w:pPr>
              <w:spacing w:before="120" w:line="240" w:lineRule="exact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noWrap/>
            <w:vAlign w:val="center"/>
          </w:tcPr>
          <w:p w:rsidR="00D6680F" w:rsidRPr="007A41A1" w:rsidRDefault="00D6680F" w:rsidP="00D668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3782,28000</w:t>
            </w:r>
          </w:p>
        </w:tc>
        <w:tc>
          <w:tcPr>
            <w:tcW w:w="1276" w:type="dxa"/>
            <w:noWrap/>
            <w:vAlign w:val="center"/>
          </w:tcPr>
          <w:p w:rsidR="00D6680F" w:rsidRPr="007A41A1" w:rsidRDefault="00D6680F" w:rsidP="00D668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3786,32000</w:t>
            </w:r>
          </w:p>
        </w:tc>
        <w:tc>
          <w:tcPr>
            <w:tcW w:w="1276" w:type="dxa"/>
            <w:noWrap/>
            <w:vAlign w:val="center"/>
          </w:tcPr>
          <w:p w:rsidR="00D6680F" w:rsidRPr="007A41A1" w:rsidRDefault="00D6680F" w:rsidP="00D668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3791,22000</w:t>
            </w:r>
          </w:p>
        </w:tc>
        <w:tc>
          <w:tcPr>
            <w:tcW w:w="1134" w:type="dxa"/>
          </w:tcPr>
          <w:p w:rsidR="00D6680F" w:rsidRPr="007A41A1" w:rsidRDefault="00D6680F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6680F" w:rsidRPr="007A41A1" w:rsidRDefault="00D6680F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6680F" w:rsidRPr="007A41A1" w:rsidTr="006B1E7B">
        <w:trPr>
          <w:trHeight w:val="641"/>
        </w:trPr>
        <w:tc>
          <w:tcPr>
            <w:tcW w:w="817" w:type="dxa"/>
            <w:vMerge/>
          </w:tcPr>
          <w:p w:rsidR="00D6680F" w:rsidRPr="007A41A1" w:rsidRDefault="00D6680F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D6680F" w:rsidRPr="007A41A1" w:rsidRDefault="00D6680F" w:rsidP="004B7C23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D6680F" w:rsidRPr="007A41A1" w:rsidRDefault="00D6680F" w:rsidP="00D3400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D6680F" w:rsidRPr="007A41A1" w:rsidRDefault="00D6680F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680F" w:rsidRPr="007A41A1" w:rsidRDefault="00D6680F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6680F" w:rsidRPr="007A41A1" w:rsidRDefault="00D6680F" w:rsidP="00D6680F">
            <w:pPr>
              <w:spacing w:before="120" w:line="240" w:lineRule="exact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  <w:vAlign w:val="center"/>
          </w:tcPr>
          <w:p w:rsidR="006B1E7B" w:rsidRPr="007A41A1" w:rsidRDefault="006B1E7B" w:rsidP="006B1E7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D6680F" w:rsidRPr="007A41A1" w:rsidRDefault="00D6680F" w:rsidP="006B1E7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3774,270000</w:t>
            </w:r>
          </w:p>
          <w:p w:rsidR="00D6680F" w:rsidRPr="007A41A1" w:rsidRDefault="00D6680F" w:rsidP="006B1E7B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6B1E7B" w:rsidRPr="007A41A1" w:rsidRDefault="006B1E7B" w:rsidP="006B1E7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D6680F" w:rsidRPr="007A41A1" w:rsidRDefault="00D6680F" w:rsidP="006B1E7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3775,52000</w:t>
            </w:r>
          </w:p>
          <w:p w:rsidR="00D6680F" w:rsidRPr="007A41A1" w:rsidRDefault="00D6680F" w:rsidP="006B1E7B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D6680F" w:rsidRPr="007A41A1" w:rsidRDefault="00D6680F" w:rsidP="006B1E7B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3780,22000</w:t>
            </w:r>
          </w:p>
        </w:tc>
        <w:tc>
          <w:tcPr>
            <w:tcW w:w="1134" w:type="dxa"/>
          </w:tcPr>
          <w:p w:rsidR="00D6680F" w:rsidRPr="007A41A1" w:rsidRDefault="00D6680F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6680F" w:rsidRPr="007A41A1" w:rsidRDefault="00D6680F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6680F" w:rsidRPr="007A41A1" w:rsidTr="00D6680F">
        <w:trPr>
          <w:trHeight w:val="495"/>
        </w:trPr>
        <w:tc>
          <w:tcPr>
            <w:tcW w:w="817" w:type="dxa"/>
            <w:vMerge/>
          </w:tcPr>
          <w:p w:rsidR="00D6680F" w:rsidRPr="007A41A1" w:rsidRDefault="00D6680F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D6680F" w:rsidRPr="007A41A1" w:rsidRDefault="00D6680F" w:rsidP="004B7C23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D6680F" w:rsidRPr="007A41A1" w:rsidRDefault="00D6680F" w:rsidP="00D3400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D6680F" w:rsidRPr="007A41A1" w:rsidRDefault="00D6680F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680F" w:rsidRPr="007A41A1" w:rsidRDefault="00D6680F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6680F" w:rsidRPr="007A41A1" w:rsidRDefault="00D6680F" w:rsidP="00D6680F">
            <w:pPr>
              <w:spacing w:before="120" w:line="240" w:lineRule="exact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vAlign w:val="center"/>
          </w:tcPr>
          <w:p w:rsidR="00D6680F" w:rsidRPr="007A41A1" w:rsidRDefault="00D6680F" w:rsidP="00D668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8,01000</w:t>
            </w:r>
          </w:p>
        </w:tc>
        <w:tc>
          <w:tcPr>
            <w:tcW w:w="1276" w:type="dxa"/>
            <w:noWrap/>
            <w:vAlign w:val="center"/>
          </w:tcPr>
          <w:p w:rsidR="00D6680F" w:rsidRPr="007A41A1" w:rsidRDefault="00D6680F" w:rsidP="00D668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10,80000</w:t>
            </w:r>
          </w:p>
        </w:tc>
        <w:tc>
          <w:tcPr>
            <w:tcW w:w="1276" w:type="dxa"/>
            <w:noWrap/>
            <w:vAlign w:val="center"/>
          </w:tcPr>
          <w:p w:rsidR="00D6680F" w:rsidRPr="007A41A1" w:rsidRDefault="00D6680F" w:rsidP="00D668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11,00000</w:t>
            </w:r>
          </w:p>
          <w:p w:rsidR="00D6680F" w:rsidRPr="007A41A1" w:rsidRDefault="00D6680F" w:rsidP="00D668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6680F" w:rsidRPr="007A41A1" w:rsidRDefault="00D6680F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6680F" w:rsidRPr="007A41A1" w:rsidRDefault="00D6680F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8D1883">
        <w:trPr>
          <w:trHeight w:val="4791"/>
        </w:trPr>
        <w:tc>
          <w:tcPr>
            <w:tcW w:w="817" w:type="dxa"/>
          </w:tcPr>
          <w:p w:rsidR="004B7C23" w:rsidRPr="007A41A1" w:rsidRDefault="004B7C23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2.12.</w:t>
            </w:r>
          </w:p>
        </w:tc>
        <w:tc>
          <w:tcPr>
            <w:tcW w:w="2665" w:type="dxa"/>
          </w:tcPr>
          <w:p w:rsidR="004B7C23" w:rsidRPr="007A41A1" w:rsidRDefault="004B7C23" w:rsidP="00DC42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Федеральный проект «Педагоги и наставники».</w:t>
            </w:r>
            <w:r w:rsidR="00CF672F" w:rsidRPr="007A41A1">
              <w:rPr>
                <w:sz w:val="24"/>
                <w:szCs w:val="24"/>
              </w:rPr>
              <w:t xml:space="preserve"> </w:t>
            </w:r>
            <w:r w:rsidRPr="007A41A1">
              <w:rPr>
                <w:sz w:val="24"/>
                <w:szCs w:val="24"/>
              </w:rPr>
              <w:t>Расходы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  <w:p w:rsidR="006B1E7B" w:rsidRPr="007A41A1" w:rsidRDefault="006B1E7B" w:rsidP="00DC42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6B1E7B" w:rsidRPr="007A41A1" w:rsidRDefault="006B1E7B" w:rsidP="00DC42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B7C23" w:rsidRPr="007A41A1" w:rsidRDefault="004B7C23" w:rsidP="00D3400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</w:tcPr>
          <w:p w:rsidR="004B7C23" w:rsidRPr="007A41A1" w:rsidRDefault="004B7C23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</w:tcPr>
          <w:p w:rsidR="004B7C23" w:rsidRPr="007A41A1" w:rsidRDefault="004B7C23" w:rsidP="004B7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2.9.</w:t>
            </w:r>
          </w:p>
        </w:tc>
        <w:tc>
          <w:tcPr>
            <w:tcW w:w="1417" w:type="dxa"/>
          </w:tcPr>
          <w:p w:rsidR="004B7C23" w:rsidRPr="007A41A1" w:rsidRDefault="004B7C23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4B7C23" w:rsidRPr="007A41A1" w:rsidRDefault="004B7C23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78,12000</w:t>
            </w:r>
          </w:p>
        </w:tc>
        <w:tc>
          <w:tcPr>
            <w:tcW w:w="1276" w:type="dxa"/>
            <w:noWrap/>
          </w:tcPr>
          <w:p w:rsidR="004B7C23" w:rsidRPr="007A41A1" w:rsidRDefault="004B7C23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78,12000</w:t>
            </w:r>
          </w:p>
        </w:tc>
        <w:tc>
          <w:tcPr>
            <w:tcW w:w="1276" w:type="dxa"/>
            <w:noWrap/>
          </w:tcPr>
          <w:p w:rsidR="004B7C23" w:rsidRPr="007A41A1" w:rsidRDefault="004B7C23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78,12000</w:t>
            </w:r>
          </w:p>
        </w:tc>
        <w:tc>
          <w:tcPr>
            <w:tcW w:w="1134" w:type="dxa"/>
          </w:tcPr>
          <w:p w:rsidR="004B7C23" w:rsidRPr="007A41A1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7C23" w:rsidRPr="007A41A1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225665" w:rsidRPr="007A41A1" w:rsidTr="006B1E7B">
        <w:trPr>
          <w:trHeight w:val="409"/>
        </w:trPr>
        <w:tc>
          <w:tcPr>
            <w:tcW w:w="817" w:type="dxa"/>
            <w:vMerge w:val="restart"/>
          </w:tcPr>
          <w:p w:rsidR="00DC421D" w:rsidRPr="007A41A1" w:rsidRDefault="00DC421D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2.13.</w:t>
            </w:r>
          </w:p>
        </w:tc>
        <w:tc>
          <w:tcPr>
            <w:tcW w:w="2665" w:type="dxa"/>
            <w:vMerge w:val="restart"/>
          </w:tcPr>
          <w:p w:rsidR="00DC421D" w:rsidRPr="007A41A1" w:rsidRDefault="00DC421D" w:rsidP="00D3400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Федеральный проект «Педагоги и наставники». Финансовое обеспечение проведения мероприятий по обеспечению деятельности советников директора по воспитанию и взаимодействия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</w:p>
        </w:tc>
        <w:tc>
          <w:tcPr>
            <w:tcW w:w="2255" w:type="dxa"/>
            <w:vMerge w:val="restart"/>
          </w:tcPr>
          <w:p w:rsidR="00DC421D" w:rsidRPr="007A41A1" w:rsidRDefault="00DC421D" w:rsidP="00D3400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</w:tcPr>
          <w:p w:rsidR="00DC421D" w:rsidRPr="007A41A1" w:rsidRDefault="00DC421D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vMerge w:val="restart"/>
          </w:tcPr>
          <w:p w:rsidR="00DC421D" w:rsidRPr="007A41A1" w:rsidRDefault="00DC421D" w:rsidP="00C96C0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</w:t>
            </w:r>
            <w:r w:rsidR="00C96C00" w:rsidRPr="007A41A1">
              <w:rPr>
                <w:sz w:val="24"/>
                <w:szCs w:val="24"/>
              </w:rPr>
              <w:t>9</w:t>
            </w:r>
            <w:r w:rsidRPr="007A41A1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C421D" w:rsidRPr="007A41A1" w:rsidRDefault="006B1E7B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</w:tcPr>
          <w:p w:rsidR="00DC421D" w:rsidRPr="007A41A1" w:rsidRDefault="006B1E7B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266,86000</w:t>
            </w:r>
          </w:p>
        </w:tc>
        <w:tc>
          <w:tcPr>
            <w:tcW w:w="1276" w:type="dxa"/>
            <w:noWrap/>
          </w:tcPr>
          <w:p w:rsidR="00DC421D" w:rsidRPr="007A41A1" w:rsidRDefault="006B1E7B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270,90000</w:t>
            </w:r>
          </w:p>
        </w:tc>
        <w:tc>
          <w:tcPr>
            <w:tcW w:w="1276" w:type="dxa"/>
            <w:noWrap/>
          </w:tcPr>
          <w:p w:rsidR="00DC421D" w:rsidRPr="007A41A1" w:rsidRDefault="006B1E7B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275,80000</w:t>
            </w:r>
          </w:p>
        </w:tc>
        <w:tc>
          <w:tcPr>
            <w:tcW w:w="1134" w:type="dxa"/>
          </w:tcPr>
          <w:p w:rsidR="00DC421D" w:rsidRPr="007A41A1" w:rsidRDefault="00DC421D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C421D" w:rsidRPr="007A41A1" w:rsidRDefault="00DC421D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6B1E7B" w:rsidRPr="007A41A1" w:rsidTr="00C918AE">
        <w:trPr>
          <w:trHeight w:val="645"/>
        </w:trPr>
        <w:tc>
          <w:tcPr>
            <w:tcW w:w="817" w:type="dxa"/>
            <w:vMerge/>
          </w:tcPr>
          <w:p w:rsidR="006B1E7B" w:rsidRPr="007A41A1" w:rsidRDefault="006B1E7B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6B1E7B" w:rsidRPr="007A41A1" w:rsidRDefault="006B1E7B" w:rsidP="00D3400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B1E7B" w:rsidRPr="007A41A1" w:rsidRDefault="006B1E7B" w:rsidP="00D3400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6B1E7B" w:rsidRPr="007A41A1" w:rsidRDefault="006B1E7B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1E7B" w:rsidRPr="007A41A1" w:rsidRDefault="006B1E7B" w:rsidP="00C96C0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1E7B" w:rsidRPr="007A41A1" w:rsidRDefault="006B1E7B" w:rsidP="00501CC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6B1E7B" w:rsidRPr="007A41A1" w:rsidRDefault="006B1E7B" w:rsidP="00501CCE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258,85000</w:t>
            </w:r>
          </w:p>
        </w:tc>
        <w:tc>
          <w:tcPr>
            <w:tcW w:w="1276" w:type="dxa"/>
            <w:noWrap/>
          </w:tcPr>
          <w:p w:rsidR="006B1E7B" w:rsidRPr="007A41A1" w:rsidRDefault="006B1E7B" w:rsidP="00501CCE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260,10000</w:t>
            </w:r>
          </w:p>
        </w:tc>
        <w:tc>
          <w:tcPr>
            <w:tcW w:w="1276" w:type="dxa"/>
            <w:noWrap/>
          </w:tcPr>
          <w:p w:rsidR="006B1E7B" w:rsidRPr="007A41A1" w:rsidRDefault="006B1E7B" w:rsidP="00501CCE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264,80000</w:t>
            </w:r>
          </w:p>
        </w:tc>
        <w:tc>
          <w:tcPr>
            <w:tcW w:w="1134" w:type="dxa"/>
          </w:tcPr>
          <w:p w:rsidR="006B1E7B" w:rsidRPr="007A41A1" w:rsidRDefault="006B1E7B" w:rsidP="00501CC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B1E7B" w:rsidRPr="007A41A1" w:rsidRDefault="006B1E7B" w:rsidP="00501CC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6B1E7B" w:rsidRPr="007A41A1" w:rsidTr="008D1883">
        <w:trPr>
          <w:trHeight w:val="619"/>
        </w:trPr>
        <w:tc>
          <w:tcPr>
            <w:tcW w:w="817" w:type="dxa"/>
            <w:vMerge/>
          </w:tcPr>
          <w:p w:rsidR="006B1E7B" w:rsidRPr="007A41A1" w:rsidRDefault="006B1E7B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6B1E7B" w:rsidRPr="007A41A1" w:rsidRDefault="006B1E7B" w:rsidP="00DC42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B1E7B" w:rsidRPr="007A41A1" w:rsidRDefault="006B1E7B" w:rsidP="00DC42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6B1E7B" w:rsidRPr="007A41A1" w:rsidRDefault="006B1E7B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1E7B" w:rsidRPr="007A41A1" w:rsidRDefault="006B1E7B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1E7B" w:rsidRPr="007A41A1" w:rsidRDefault="006B1E7B" w:rsidP="00DC421D">
            <w:pPr>
              <w:spacing w:before="120" w:line="240" w:lineRule="exact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6B1E7B" w:rsidRPr="007A41A1" w:rsidRDefault="006B1E7B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8,01000</w:t>
            </w:r>
          </w:p>
        </w:tc>
        <w:tc>
          <w:tcPr>
            <w:tcW w:w="1276" w:type="dxa"/>
            <w:noWrap/>
          </w:tcPr>
          <w:p w:rsidR="006B1E7B" w:rsidRPr="007A41A1" w:rsidRDefault="006B1E7B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10,80000</w:t>
            </w:r>
          </w:p>
        </w:tc>
        <w:tc>
          <w:tcPr>
            <w:tcW w:w="1276" w:type="dxa"/>
            <w:noWrap/>
          </w:tcPr>
          <w:p w:rsidR="006B1E7B" w:rsidRPr="007A41A1" w:rsidRDefault="006B1E7B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11,00000</w:t>
            </w:r>
          </w:p>
        </w:tc>
        <w:tc>
          <w:tcPr>
            <w:tcW w:w="1134" w:type="dxa"/>
          </w:tcPr>
          <w:p w:rsidR="006B1E7B" w:rsidRPr="007A41A1" w:rsidRDefault="006B1E7B" w:rsidP="00DC421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B1E7B" w:rsidRPr="007A41A1" w:rsidRDefault="006B1E7B" w:rsidP="00DC421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6B1E7B" w:rsidRPr="007A41A1" w:rsidTr="00C918AE">
        <w:trPr>
          <w:trHeight w:val="3446"/>
        </w:trPr>
        <w:tc>
          <w:tcPr>
            <w:tcW w:w="817" w:type="dxa"/>
            <w:vMerge/>
          </w:tcPr>
          <w:p w:rsidR="006B1E7B" w:rsidRPr="007A41A1" w:rsidRDefault="006B1E7B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6B1E7B" w:rsidRPr="007A41A1" w:rsidRDefault="006B1E7B" w:rsidP="00DC42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B1E7B" w:rsidRPr="007A41A1" w:rsidRDefault="006B1E7B" w:rsidP="00DC42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6B1E7B" w:rsidRPr="007A41A1" w:rsidRDefault="006B1E7B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1E7B" w:rsidRPr="007A41A1" w:rsidRDefault="006B1E7B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1E7B" w:rsidRPr="007A41A1" w:rsidRDefault="006B1E7B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6B1E7B" w:rsidRPr="007A41A1" w:rsidRDefault="006B1E7B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6B1E7B" w:rsidRPr="007A41A1" w:rsidRDefault="006B1E7B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6B1E7B" w:rsidRPr="007A41A1" w:rsidRDefault="006B1E7B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1E7B" w:rsidRPr="007A41A1" w:rsidRDefault="006B1E7B" w:rsidP="00DC421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B1E7B" w:rsidRPr="007A41A1" w:rsidRDefault="006B1E7B" w:rsidP="00DC421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6B1E7B" w:rsidRPr="007A41A1" w:rsidTr="00C918AE">
        <w:trPr>
          <w:trHeight w:val="530"/>
        </w:trPr>
        <w:tc>
          <w:tcPr>
            <w:tcW w:w="817" w:type="dxa"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2.14.</w:t>
            </w:r>
          </w:p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 xml:space="preserve">Федеральный проект «Педагоги и наставники». Расходы 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</w:t>
            </w:r>
            <w:r w:rsidRPr="007A41A1">
              <w:rPr>
                <w:sz w:val="24"/>
                <w:szCs w:val="24"/>
              </w:rPr>
              <w:lastRenderedPageBreak/>
              <w:t>является иной межбюджетный трансферт из федерального бюджета)</w:t>
            </w:r>
          </w:p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2.10.</w:t>
            </w:r>
          </w:p>
        </w:tc>
        <w:tc>
          <w:tcPr>
            <w:tcW w:w="1417" w:type="dxa"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3437,30000</w:t>
            </w:r>
          </w:p>
        </w:tc>
        <w:tc>
          <w:tcPr>
            <w:tcW w:w="1276" w:type="dxa"/>
            <w:noWrap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3437,30000</w:t>
            </w:r>
          </w:p>
        </w:tc>
        <w:tc>
          <w:tcPr>
            <w:tcW w:w="1276" w:type="dxa"/>
            <w:noWrap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7A41A1">
              <w:rPr>
                <w:sz w:val="18"/>
                <w:szCs w:val="18"/>
              </w:rPr>
              <w:t>3437,30000</w:t>
            </w:r>
          </w:p>
        </w:tc>
        <w:tc>
          <w:tcPr>
            <w:tcW w:w="1134" w:type="dxa"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6B1E7B" w:rsidRPr="007A41A1" w:rsidTr="00C918AE">
        <w:trPr>
          <w:trHeight w:val="1974"/>
        </w:trPr>
        <w:tc>
          <w:tcPr>
            <w:tcW w:w="817" w:type="dxa"/>
          </w:tcPr>
          <w:p w:rsidR="006B1E7B" w:rsidRPr="007A41A1" w:rsidRDefault="006B1E7B" w:rsidP="00BA6DA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lastRenderedPageBreak/>
              <w:t>2.15.</w:t>
            </w:r>
          </w:p>
        </w:tc>
        <w:tc>
          <w:tcPr>
            <w:tcW w:w="2665" w:type="dxa"/>
          </w:tcPr>
          <w:p w:rsidR="006B1E7B" w:rsidRPr="007A41A1" w:rsidRDefault="006B1E7B" w:rsidP="00BA6DA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Расходы на предоставление жилья молодым специалистам</w:t>
            </w:r>
          </w:p>
        </w:tc>
        <w:tc>
          <w:tcPr>
            <w:tcW w:w="2255" w:type="dxa"/>
          </w:tcPr>
          <w:p w:rsidR="006B1E7B" w:rsidRPr="007A41A1" w:rsidRDefault="006B1E7B" w:rsidP="00BA6DA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</w:tcPr>
          <w:p w:rsidR="006B1E7B" w:rsidRPr="007A41A1" w:rsidRDefault="006B1E7B" w:rsidP="00BA6DA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</w:tcPr>
          <w:p w:rsidR="006B1E7B" w:rsidRPr="007A41A1" w:rsidRDefault="006B1E7B" w:rsidP="00BA6DA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2.2.</w:t>
            </w:r>
          </w:p>
        </w:tc>
        <w:tc>
          <w:tcPr>
            <w:tcW w:w="1417" w:type="dxa"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6B1E7B" w:rsidRPr="007A41A1" w:rsidTr="00C918AE">
        <w:trPr>
          <w:trHeight w:val="1673"/>
        </w:trPr>
        <w:tc>
          <w:tcPr>
            <w:tcW w:w="817" w:type="dxa"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2.16.</w:t>
            </w:r>
          </w:p>
        </w:tc>
        <w:tc>
          <w:tcPr>
            <w:tcW w:w="2665" w:type="dxa"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Расходына предоставление молодым специалистам в сфере образования услуг по посещению спортивных секций и объеденений на платной основе</w:t>
            </w:r>
          </w:p>
        </w:tc>
        <w:tc>
          <w:tcPr>
            <w:tcW w:w="2255" w:type="dxa"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A41A1">
              <w:rPr>
                <w:sz w:val="24"/>
                <w:szCs w:val="24"/>
              </w:rPr>
              <w:t>2.2.</w:t>
            </w:r>
          </w:p>
        </w:tc>
        <w:tc>
          <w:tcPr>
            <w:tcW w:w="1417" w:type="dxa"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6B1E7B" w:rsidRPr="007A41A1" w:rsidRDefault="006B1E7B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477DFA" w:rsidRPr="007A41A1" w:rsidRDefault="00477DFA" w:rsidP="00477DFA">
      <w:pPr>
        <w:overflowPunct/>
        <w:autoSpaceDE/>
        <w:autoSpaceDN/>
        <w:adjustRightInd/>
        <w:spacing w:line="240" w:lineRule="exact"/>
        <w:jc w:val="both"/>
        <w:textAlignment w:val="auto"/>
        <w:rPr>
          <w:sz w:val="28"/>
          <w:szCs w:val="28"/>
        </w:rPr>
        <w:sectPr w:rsidR="00477DFA" w:rsidRPr="007A41A1" w:rsidSect="00477DFA">
          <w:pgSz w:w="16838" w:h="11906" w:orient="landscape" w:code="9"/>
          <w:pgMar w:top="1701" w:right="567" w:bottom="567" w:left="567" w:header="567" w:footer="964" w:gutter="0"/>
          <w:pgNumType w:start="1"/>
          <w:cols w:space="720"/>
          <w:titlePg/>
          <w:docGrid w:linePitch="299"/>
        </w:sectPr>
      </w:pPr>
    </w:p>
    <w:p w:rsidR="00477DFA" w:rsidRPr="007A41A1" w:rsidRDefault="00477DFA" w:rsidP="006B6D1A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7A41A1">
        <w:rPr>
          <w:sz w:val="28"/>
          <w:szCs w:val="28"/>
        </w:rPr>
        <w:lastRenderedPageBreak/>
        <w:t>2.Опубликовать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«Интернет».</w:t>
      </w:r>
    </w:p>
    <w:p w:rsidR="00477DFA" w:rsidRPr="007A41A1" w:rsidRDefault="00477DFA" w:rsidP="00477DFA">
      <w:pPr>
        <w:overflowPunct/>
        <w:autoSpaceDE/>
        <w:autoSpaceDN/>
        <w:adjustRightInd/>
        <w:spacing w:line="240" w:lineRule="exact"/>
        <w:jc w:val="both"/>
        <w:textAlignment w:val="auto"/>
        <w:rPr>
          <w:sz w:val="28"/>
          <w:szCs w:val="28"/>
        </w:rPr>
      </w:pPr>
    </w:p>
    <w:p w:rsidR="00477DFA" w:rsidRPr="007A41A1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097584" w:rsidRPr="007A41A1" w:rsidRDefault="00097584" w:rsidP="006D671C">
      <w:pPr>
        <w:spacing w:line="240" w:lineRule="exact"/>
        <w:jc w:val="both"/>
        <w:rPr>
          <w:sz w:val="28"/>
          <w:szCs w:val="28"/>
        </w:rPr>
      </w:pPr>
    </w:p>
    <w:p w:rsidR="00097584" w:rsidRPr="007A41A1" w:rsidRDefault="00097584" w:rsidP="00097584">
      <w:pPr>
        <w:spacing w:line="240" w:lineRule="exact"/>
        <w:rPr>
          <w:sz w:val="28"/>
          <w:szCs w:val="28"/>
        </w:rPr>
      </w:pPr>
      <w:r w:rsidRPr="007A41A1">
        <w:rPr>
          <w:sz w:val="28"/>
          <w:szCs w:val="28"/>
        </w:rPr>
        <w:t xml:space="preserve">Проект подготовил     </w:t>
      </w:r>
    </w:p>
    <w:p w:rsidR="00097584" w:rsidRPr="007A41A1" w:rsidRDefault="00097584" w:rsidP="00097584">
      <w:pPr>
        <w:spacing w:line="240" w:lineRule="exact"/>
        <w:rPr>
          <w:sz w:val="28"/>
          <w:szCs w:val="28"/>
        </w:rPr>
      </w:pPr>
      <w:r w:rsidRPr="007A41A1">
        <w:rPr>
          <w:sz w:val="28"/>
          <w:szCs w:val="28"/>
        </w:rPr>
        <w:t xml:space="preserve">Главный специалист по ведению </w:t>
      </w:r>
    </w:p>
    <w:p w:rsidR="00097584" w:rsidRPr="007A41A1" w:rsidRDefault="00097584" w:rsidP="00097584">
      <w:pPr>
        <w:spacing w:line="240" w:lineRule="exact"/>
        <w:rPr>
          <w:sz w:val="28"/>
          <w:szCs w:val="28"/>
        </w:rPr>
      </w:pPr>
      <w:r w:rsidRPr="007A41A1">
        <w:rPr>
          <w:sz w:val="28"/>
          <w:szCs w:val="28"/>
        </w:rPr>
        <w:t xml:space="preserve">Бухгалтерского учета  МКУ «ЦОУ»                                      О.С. Смирнова </w:t>
      </w:r>
    </w:p>
    <w:p w:rsidR="00097584" w:rsidRPr="007A41A1" w:rsidRDefault="00097584" w:rsidP="00097584">
      <w:pPr>
        <w:spacing w:line="240" w:lineRule="exact"/>
        <w:jc w:val="both"/>
        <w:rPr>
          <w:sz w:val="28"/>
          <w:szCs w:val="28"/>
        </w:rPr>
      </w:pPr>
    </w:p>
    <w:p w:rsidR="00156A9E" w:rsidRPr="007A41A1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9B4B9E" w:rsidRPr="007A41A1" w:rsidTr="009F5D1E">
        <w:tc>
          <w:tcPr>
            <w:tcW w:w="3652" w:type="dxa"/>
            <w:hideMark/>
          </w:tcPr>
          <w:p w:rsidR="009B4B9E" w:rsidRPr="007A41A1" w:rsidRDefault="009B4B9E" w:rsidP="0007367A">
            <w:pPr>
              <w:pStyle w:val="220"/>
              <w:spacing w:before="0" w:after="0" w:line="240" w:lineRule="exact"/>
              <w:ind w:firstLine="0"/>
            </w:pPr>
          </w:p>
        </w:tc>
        <w:tc>
          <w:tcPr>
            <w:tcW w:w="3260" w:type="dxa"/>
          </w:tcPr>
          <w:p w:rsidR="009B4B9E" w:rsidRPr="007A41A1" w:rsidRDefault="009B4B9E" w:rsidP="009F5D1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658" w:type="dxa"/>
          </w:tcPr>
          <w:p w:rsidR="00A065BE" w:rsidRPr="007A41A1" w:rsidRDefault="00A065BE" w:rsidP="009F5D1E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56A9E" w:rsidRPr="007A41A1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Pr="007A41A1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Pr="007A41A1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07367A" w:rsidRPr="007A41A1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 w:rsidRPr="007A41A1">
        <w:rPr>
          <w:sz w:val="28"/>
        </w:rPr>
        <w:tab/>
      </w:r>
      <w:r w:rsidRPr="007A41A1">
        <w:rPr>
          <w:sz w:val="28"/>
        </w:rPr>
        <w:tab/>
      </w:r>
      <w:bookmarkStart w:id="2" w:name="штамп"/>
      <w:bookmarkEnd w:id="2"/>
    </w:p>
    <w:p w:rsidR="00B03844" w:rsidRPr="007A41A1" w:rsidRDefault="00B03844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2178DC" w:rsidRPr="007A41A1" w:rsidRDefault="002178DC" w:rsidP="002178DC">
      <w:pPr>
        <w:spacing w:line="240" w:lineRule="exact"/>
        <w:jc w:val="center"/>
        <w:rPr>
          <w:sz w:val="28"/>
          <w:szCs w:val="28"/>
        </w:rPr>
      </w:pPr>
    </w:p>
    <w:sectPr w:rsidR="002178DC" w:rsidRPr="007A41A1" w:rsidSect="00477DFA">
      <w:pgSz w:w="11906" w:h="16838" w:code="9"/>
      <w:pgMar w:top="567" w:right="567" w:bottom="964" w:left="1985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600" w:rsidRDefault="00606600">
      <w:r>
        <w:separator/>
      </w:r>
    </w:p>
  </w:endnote>
  <w:endnote w:type="continuationSeparator" w:id="1">
    <w:p w:rsidR="00606600" w:rsidRDefault="00606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600" w:rsidRDefault="00606600">
      <w:r>
        <w:separator/>
      </w:r>
    </w:p>
  </w:footnote>
  <w:footnote w:type="continuationSeparator" w:id="1">
    <w:p w:rsidR="00606600" w:rsidRDefault="00606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A1" w:rsidRDefault="007A41A1">
    <w:pPr>
      <w:pStyle w:val="a3"/>
      <w:rPr>
        <w:sz w:val="24"/>
        <w:szCs w:val="24"/>
      </w:rPr>
    </w:pPr>
  </w:p>
  <w:p w:rsidR="007A41A1" w:rsidRPr="00BD71B4" w:rsidRDefault="007A41A1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046F3A02"/>
    <w:multiLevelType w:val="hybridMultilevel"/>
    <w:tmpl w:val="DEA625C8"/>
    <w:lvl w:ilvl="0" w:tplc="6B4EFF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7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D5470"/>
    <w:multiLevelType w:val="hybridMultilevel"/>
    <w:tmpl w:val="389AC9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3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4">
    <w:nsid w:val="44872558"/>
    <w:multiLevelType w:val="hybridMultilevel"/>
    <w:tmpl w:val="8CF2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7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8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22">
    <w:nsid w:val="64D86BFC"/>
    <w:multiLevelType w:val="multilevel"/>
    <w:tmpl w:val="E79E4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5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7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CE54BE"/>
    <w:multiLevelType w:val="hybridMultilevel"/>
    <w:tmpl w:val="1304DFD8"/>
    <w:lvl w:ilvl="0" w:tplc="12905B00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30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32">
    <w:nsid w:val="7FE54B56"/>
    <w:multiLevelType w:val="hybridMultilevel"/>
    <w:tmpl w:val="F496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16"/>
  </w:num>
  <w:num w:numId="5">
    <w:abstractNumId w:val="24"/>
  </w:num>
  <w:num w:numId="6">
    <w:abstractNumId w:val="17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19"/>
  </w:num>
  <w:num w:numId="13">
    <w:abstractNumId w:val="29"/>
  </w:num>
  <w:num w:numId="14">
    <w:abstractNumId w:val="25"/>
  </w:num>
  <w:num w:numId="15">
    <w:abstractNumId w:val="12"/>
  </w:num>
  <w:num w:numId="16">
    <w:abstractNumId w:val="31"/>
  </w:num>
  <w:num w:numId="17">
    <w:abstractNumId w:val="21"/>
  </w:num>
  <w:num w:numId="18">
    <w:abstractNumId w:val="26"/>
  </w:num>
  <w:num w:numId="19">
    <w:abstractNumId w:val="27"/>
  </w:num>
  <w:num w:numId="20">
    <w:abstractNumId w:val="28"/>
  </w:num>
  <w:num w:numId="21">
    <w:abstractNumId w:val="13"/>
  </w:num>
  <w:num w:numId="22">
    <w:abstractNumId w:val="4"/>
  </w:num>
  <w:num w:numId="2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0"/>
  </w:num>
  <w:num w:numId="25">
    <w:abstractNumId w:val="6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7B3"/>
    <w:rsid w:val="00002B4F"/>
    <w:rsid w:val="0000301A"/>
    <w:rsid w:val="000039AE"/>
    <w:rsid w:val="00003B7B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7CA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E6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4D7"/>
    <w:rsid w:val="00053CBA"/>
    <w:rsid w:val="00053D9D"/>
    <w:rsid w:val="000543E2"/>
    <w:rsid w:val="00054851"/>
    <w:rsid w:val="00054DCA"/>
    <w:rsid w:val="00055063"/>
    <w:rsid w:val="0005522E"/>
    <w:rsid w:val="00055AC9"/>
    <w:rsid w:val="000567D3"/>
    <w:rsid w:val="00056947"/>
    <w:rsid w:val="00056B4C"/>
    <w:rsid w:val="00056E04"/>
    <w:rsid w:val="00057292"/>
    <w:rsid w:val="00057769"/>
    <w:rsid w:val="0005792D"/>
    <w:rsid w:val="00060324"/>
    <w:rsid w:val="00060516"/>
    <w:rsid w:val="00060BBF"/>
    <w:rsid w:val="000612E7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53B4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BFF"/>
    <w:rsid w:val="00071E75"/>
    <w:rsid w:val="000726D0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5B4"/>
    <w:rsid w:val="0007460A"/>
    <w:rsid w:val="00074E29"/>
    <w:rsid w:val="000763EF"/>
    <w:rsid w:val="000768F0"/>
    <w:rsid w:val="00076998"/>
    <w:rsid w:val="00076B66"/>
    <w:rsid w:val="00077810"/>
    <w:rsid w:val="0007786F"/>
    <w:rsid w:val="0007794C"/>
    <w:rsid w:val="00077985"/>
    <w:rsid w:val="00080731"/>
    <w:rsid w:val="0008150D"/>
    <w:rsid w:val="000821FC"/>
    <w:rsid w:val="0008240F"/>
    <w:rsid w:val="0008245A"/>
    <w:rsid w:val="00082699"/>
    <w:rsid w:val="00082721"/>
    <w:rsid w:val="00082B86"/>
    <w:rsid w:val="00082C58"/>
    <w:rsid w:val="00082D2B"/>
    <w:rsid w:val="0008363E"/>
    <w:rsid w:val="00083642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A42"/>
    <w:rsid w:val="00092BCF"/>
    <w:rsid w:val="00093089"/>
    <w:rsid w:val="0009323E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97584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3805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59A9"/>
    <w:rsid w:val="000C6400"/>
    <w:rsid w:val="000C6CAD"/>
    <w:rsid w:val="000C70A9"/>
    <w:rsid w:val="000C7498"/>
    <w:rsid w:val="000C7F28"/>
    <w:rsid w:val="000D07F4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916"/>
    <w:rsid w:val="000E4DF3"/>
    <w:rsid w:val="000E4E4F"/>
    <w:rsid w:val="000E57E5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144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5B8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5ED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BC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380"/>
    <w:rsid w:val="00181416"/>
    <w:rsid w:val="00182017"/>
    <w:rsid w:val="00182EE7"/>
    <w:rsid w:val="001830B1"/>
    <w:rsid w:val="00183630"/>
    <w:rsid w:val="00183DF1"/>
    <w:rsid w:val="00184140"/>
    <w:rsid w:val="00184310"/>
    <w:rsid w:val="00185733"/>
    <w:rsid w:val="001859A0"/>
    <w:rsid w:val="00185A90"/>
    <w:rsid w:val="00186874"/>
    <w:rsid w:val="00187A93"/>
    <w:rsid w:val="0019004F"/>
    <w:rsid w:val="00190680"/>
    <w:rsid w:val="00190774"/>
    <w:rsid w:val="00190CE1"/>
    <w:rsid w:val="00190D37"/>
    <w:rsid w:val="00191F89"/>
    <w:rsid w:val="00192051"/>
    <w:rsid w:val="001923BA"/>
    <w:rsid w:val="001926BC"/>
    <w:rsid w:val="00192B0A"/>
    <w:rsid w:val="00192B21"/>
    <w:rsid w:val="00192CE0"/>
    <w:rsid w:val="00193071"/>
    <w:rsid w:val="00193146"/>
    <w:rsid w:val="001938D5"/>
    <w:rsid w:val="00193A0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1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17AD"/>
    <w:rsid w:val="001F2042"/>
    <w:rsid w:val="001F27AC"/>
    <w:rsid w:val="001F2B8D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0F7F"/>
    <w:rsid w:val="0020138D"/>
    <w:rsid w:val="00201F41"/>
    <w:rsid w:val="0020219E"/>
    <w:rsid w:val="002021E4"/>
    <w:rsid w:val="00202872"/>
    <w:rsid w:val="0020290F"/>
    <w:rsid w:val="00202A3B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C72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BC8"/>
    <w:rsid w:val="00214F0D"/>
    <w:rsid w:val="002151AD"/>
    <w:rsid w:val="002159A9"/>
    <w:rsid w:val="002159E7"/>
    <w:rsid w:val="00216F5F"/>
    <w:rsid w:val="002177A8"/>
    <w:rsid w:val="002178DC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65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D39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6F44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856"/>
    <w:rsid w:val="002869B4"/>
    <w:rsid w:val="00287804"/>
    <w:rsid w:val="00287934"/>
    <w:rsid w:val="00287A4B"/>
    <w:rsid w:val="00287A80"/>
    <w:rsid w:val="0029029B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3BE7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69AC"/>
    <w:rsid w:val="002A6D19"/>
    <w:rsid w:val="002A7552"/>
    <w:rsid w:val="002A7735"/>
    <w:rsid w:val="002A7750"/>
    <w:rsid w:val="002A77A9"/>
    <w:rsid w:val="002A7ED4"/>
    <w:rsid w:val="002B0C4D"/>
    <w:rsid w:val="002B12E3"/>
    <w:rsid w:val="002B1343"/>
    <w:rsid w:val="002B2061"/>
    <w:rsid w:val="002B208A"/>
    <w:rsid w:val="002B256D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563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432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0964"/>
    <w:rsid w:val="00310968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8EE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434F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6A71"/>
    <w:rsid w:val="00327086"/>
    <w:rsid w:val="0032718F"/>
    <w:rsid w:val="003275A7"/>
    <w:rsid w:val="003279DB"/>
    <w:rsid w:val="00327A54"/>
    <w:rsid w:val="00327C99"/>
    <w:rsid w:val="00327EAA"/>
    <w:rsid w:val="00327F8A"/>
    <w:rsid w:val="00330961"/>
    <w:rsid w:val="00330C40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60B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2C0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67958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867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3D9"/>
    <w:rsid w:val="00380460"/>
    <w:rsid w:val="00380467"/>
    <w:rsid w:val="0038077C"/>
    <w:rsid w:val="0038088C"/>
    <w:rsid w:val="00380ACD"/>
    <w:rsid w:val="003812C8"/>
    <w:rsid w:val="00381987"/>
    <w:rsid w:val="00381F02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6B4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2A2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7D3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18D8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2BC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1BF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420"/>
    <w:rsid w:val="00430534"/>
    <w:rsid w:val="00430552"/>
    <w:rsid w:val="00430597"/>
    <w:rsid w:val="004306A4"/>
    <w:rsid w:val="00430C4F"/>
    <w:rsid w:val="00430D67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816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55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CBE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1AF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1F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77DFA"/>
    <w:rsid w:val="0048049D"/>
    <w:rsid w:val="004815A9"/>
    <w:rsid w:val="004825B8"/>
    <w:rsid w:val="00482608"/>
    <w:rsid w:val="00482648"/>
    <w:rsid w:val="0048272E"/>
    <w:rsid w:val="00482743"/>
    <w:rsid w:val="00483A95"/>
    <w:rsid w:val="004840BB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458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7B6"/>
    <w:rsid w:val="00497CB6"/>
    <w:rsid w:val="004A0252"/>
    <w:rsid w:val="004A05BE"/>
    <w:rsid w:val="004A0965"/>
    <w:rsid w:val="004A0F40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9F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4EC"/>
    <w:rsid w:val="004B7594"/>
    <w:rsid w:val="004B7C23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3F8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A35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3650"/>
    <w:rsid w:val="004E4380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1CCE"/>
    <w:rsid w:val="005022A1"/>
    <w:rsid w:val="005024AA"/>
    <w:rsid w:val="00502D21"/>
    <w:rsid w:val="00502DAE"/>
    <w:rsid w:val="00502E7D"/>
    <w:rsid w:val="00502E8A"/>
    <w:rsid w:val="00502ECF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40E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2AC"/>
    <w:rsid w:val="00544535"/>
    <w:rsid w:val="0054470C"/>
    <w:rsid w:val="005448D8"/>
    <w:rsid w:val="00544E81"/>
    <w:rsid w:val="005451C3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517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5C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A73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75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4D0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5FBF"/>
    <w:rsid w:val="005A6725"/>
    <w:rsid w:val="005A6F04"/>
    <w:rsid w:val="005A718E"/>
    <w:rsid w:val="005A73A4"/>
    <w:rsid w:val="005A740B"/>
    <w:rsid w:val="005A7458"/>
    <w:rsid w:val="005A77D9"/>
    <w:rsid w:val="005A7C52"/>
    <w:rsid w:val="005B018D"/>
    <w:rsid w:val="005B02CF"/>
    <w:rsid w:val="005B0B83"/>
    <w:rsid w:val="005B0B88"/>
    <w:rsid w:val="005B0CC5"/>
    <w:rsid w:val="005B0CE2"/>
    <w:rsid w:val="005B0D05"/>
    <w:rsid w:val="005B1A7B"/>
    <w:rsid w:val="005B21FB"/>
    <w:rsid w:val="005B275F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896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409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8E2"/>
    <w:rsid w:val="005D1C30"/>
    <w:rsid w:val="005D1C7D"/>
    <w:rsid w:val="005D1DA4"/>
    <w:rsid w:val="005D1DD1"/>
    <w:rsid w:val="005D2961"/>
    <w:rsid w:val="005D2CF2"/>
    <w:rsid w:val="005D32C6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0E"/>
    <w:rsid w:val="005E5C91"/>
    <w:rsid w:val="005E62E8"/>
    <w:rsid w:val="005E6338"/>
    <w:rsid w:val="005E67F0"/>
    <w:rsid w:val="005E68D3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6D5"/>
    <w:rsid w:val="005F3A1F"/>
    <w:rsid w:val="005F442E"/>
    <w:rsid w:val="005F4487"/>
    <w:rsid w:val="005F4EC2"/>
    <w:rsid w:val="005F4F4F"/>
    <w:rsid w:val="005F5091"/>
    <w:rsid w:val="005F53B3"/>
    <w:rsid w:val="005F55C3"/>
    <w:rsid w:val="005F5712"/>
    <w:rsid w:val="005F58F5"/>
    <w:rsid w:val="005F5A05"/>
    <w:rsid w:val="005F5AAE"/>
    <w:rsid w:val="005F60FC"/>
    <w:rsid w:val="005F649E"/>
    <w:rsid w:val="005F655A"/>
    <w:rsid w:val="005F6599"/>
    <w:rsid w:val="005F6808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AE8"/>
    <w:rsid w:val="00603F57"/>
    <w:rsid w:val="006044CF"/>
    <w:rsid w:val="006050F1"/>
    <w:rsid w:val="0060517B"/>
    <w:rsid w:val="006055DC"/>
    <w:rsid w:val="00605C07"/>
    <w:rsid w:val="00606584"/>
    <w:rsid w:val="00606600"/>
    <w:rsid w:val="00606BFD"/>
    <w:rsid w:val="00607003"/>
    <w:rsid w:val="00607519"/>
    <w:rsid w:val="00607598"/>
    <w:rsid w:val="00607876"/>
    <w:rsid w:val="006078D5"/>
    <w:rsid w:val="00607942"/>
    <w:rsid w:val="006109FA"/>
    <w:rsid w:val="00611196"/>
    <w:rsid w:val="006125A4"/>
    <w:rsid w:val="00612915"/>
    <w:rsid w:val="006129EC"/>
    <w:rsid w:val="006133E0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CBC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6C0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90D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34"/>
    <w:rsid w:val="006365E9"/>
    <w:rsid w:val="006371F8"/>
    <w:rsid w:val="006374D4"/>
    <w:rsid w:val="0063764D"/>
    <w:rsid w:val="00637ED8"/>
    <w:rsid w:val="00640135"/>
    <w:rsid w:val="0064043D"/>
    <w:rsid w:val="00640E15"/>
    <w:rsid w:val="00640EFA"/>
    <w:rsid w:val="006417E0"/>
    <w:rsid w:val="00641B88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5D1"/>
    <w:rsid w:val="006569C2"/>
    <w:rsid w:val="00656A86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2F56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67DC3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6EE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17D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3D39"/>
    <w:rsid w:val="00694068"/>
    <w:rsid w:val="006946CD"/>
    <w:rsid w:val="00694805"/>
    <w:rsid w:val="0069489A"/>
    <w:rsid w:val="00694958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4CB6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1E7B"/>
    <w:rsid w:val="006B2388"/>
    <w:rsid w:val="006B28D3"/>
    <w:rsid w:val="006B2EBC"/>
    <w:rsid w:val="006B2FB0"/>
    <w:rsid w:val="006B35A6"/>
    <w:rsid w:val="006B3991"/>
    <w:rsid w:val="006B39C4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B"/>
    <w:rsid w:val="006B671C"/>
    <w:rsid w:val="006B682D"/>
    <w:rsid w:val="006B6997"/>
    <w:rsid w:val="006B6C06"/>
    <w:rsid w:val="006B6D1A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239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2EA7"/>
    <w:rsid w:val="006E33DC"/>
    <w:rsid w:val="006E358D"/>
    <w:rsid w:val="006E386F"/>
    <w:rsid w:val="006E3E8C"/>
    <w:rsid w:val="006E415E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61D"/>
    <w:rsid w:val="006E6CF5"/>
    <w:rsid w:val="006E7220"/>
    <w:rsid w:val="006E7285"/>
    <w:rsid w:val="006E7466"/>
    <w:rsid w:val="006E7822"/>
    <w:rsid w:val="006E78E7"/>
    <w:rsid w:val="006F039B"/>
    <w:rsid w:val="006F0403"/>
    <w:rsid w:val="006F14CD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0CC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C70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2FDB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35C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C02"/>
    <w:rsid w:val="00756F72"/>
    <w:rsid w:val="007571DE"/>
    <w:rsid w:val="00757392"/>
    <w:rsid w:val="007573B0"/>
    <w:rsid w:val="007577FB"/>
    <w:rsid w:val="00757A3E"/>
    <w:rsid w:val="00757A7A"/>
    <w:rsid w:val="00757D95"/>
    <w:rsid w:val="00757E5B"/>
    <w:rsid w:val="007601CE"/>
    <w:rsid w:val="00760CA0"/>
    <w:rsid w:val="00760F3D"/>
    <w:rsid w:val="007615AE"/>
    <w:rsid w:val="00762CCD"/>
    <w:rsid w:val="00762D3A"/>
    <w:rsid w:val="00763741"/>
    <w:rsid w:val="0076376F"/>
    <w:rsid w:val="00763CDC"/>
    <w:rsid w:val="00764518"/>
    <w:rsid w:val="00764549"/>
    <w:rsid w:val="0076461D"/>
    <w:rsid w:val="00764699"/>
    <w:rsid w:val="0076469E"/>
    <w:rsid w:val="0076496B"/>
    <w:rsid w:val="00765302"/>
    <w:rsid w:val="007653A8"/>
    <w:rsid w:val="00765B37"/>
    <w:rsid w:val="007661A2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D9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797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64CB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1A1"/>
    <w:rsid w:val="007A464C"/>
    <w:rsid w:val="007A52FA"/>
    <w:rsid w:val="007A5350"/>
    <w:rsid w:val="007A5367"/>
    <w:rsid w:val="007A5396"/>
    <w:rsid w:val="007A5BAD"/>
    <w:rsid w:val="007A5F72"/>
    <w:rsid w:val="007A63E2"/>
    <w:rsid w:val="007A70E7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062"/>
    <w:rsid w:val="007D618D"/>
    <w:rsid w:val="007D66A8"/>
    <w:rsid w:val="007D6A47"/>
    <w:rsid w:val="007D6B1D"/>
    <w:rsid w:val="007D6F37"/>
    <w:rsid w:val="007D7DA5"/>
    <w:rsid w:val="007D7E84"/>
    <w:rsid w:val="007E0203"/>
    <w:rsid w:val="007E02AE"/>
    <w:rsid w:val="007E0571"/>
    <w:rsid w:val="007E0FC5"/>
    <w:rsid w:val="007E1040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9BA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87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3F0F"/>
    <w:rsid w:val="008042D1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814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1E8E"/>
    <w:rsid w:val="00812201"/>
    <w:rsid w:val="008124E9"/>
    <w:rsid w:val="00812757"/>
    <w:rsid w:val="008131FF"/>
    <w:rsid w:val="0081338C"/>
    <w:rsid w:val="008137E5"/>
    <w:rsid w:val="00813AD8"/>
    <w:rsid w:val="00813C7B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67C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819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53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6F4E"/>
    <w:rsid w:val="00857783"/>
    <w:rsid w:val="00857BA1"/>
    <w:rsid w:val="008602FD"/>
    <w:rsid w:val="00860CAE"/>
    <w:rsid w:val="00860EB5"/>
    <w:rsid w:val="00861988"/>
    <w:rsid w:val="00861C2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6E96"/>
    <w:rsid w:val="00867188"/>
    <w:rsid w:val="008672D0"/>
    <w:rsid w:val="00867451"/>
    <w:rsid w:val="00867459"/>
    <w:rsid w:val="0086745F"/>
    <w:rsid w:val="008675DE"/>
    <w:rsid w:val="00867A49"/>
    <w:rsid w:val="00867C31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5DD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9A8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A86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AF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49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54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8F3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D00"/>
    <w:rsid w:val="008C6E81"/>
    <w:rsid w:val="008C723D"/>
    <w:rsid w:val="008C7FFA"/>
    <w:rsid w:val="008D067A"/>
    <w:rsid w:val="008D0BE5"/>
    <w:rsid w:val="008D0D7F"/>
    <w:rsid w:val="008D1352"/>
    <w:rsid w:val="008D1883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28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77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58B"/>
    <w:rsid w:val="0092063B"/>
    <w:rsid w:val="0092098C"/>
    <w:rsid w:val="009217DA"/>
    <w:rsid w:val="009219BC"/>
    <w:rsid w:val="00921C35"/>
    <w:rsid w:val="009220E7"/>
    <w:rsid w:val="00922253"/>
    <w:rsid w:val="0092243F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68B"/>
    <w:rsid w:val="00930BC2"/>
    <w:rsid w:val="00930C6A"/>
    <w:rsid w:val="009311D8"/>
    <w:rsid w:val="009312AF"/>
    <w:rsid w:val="00931A1D"/>
    <w:rsid w:val="00931CED"/>
    <w:rsid w:val="00931D38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0F70"/>
    <w:rsid w:val="00941A40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681B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5CAE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338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4F5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6D8C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3DC"/>
    <w:rsid w:val="009A4411"/>
    <w:rsid w:val="009A49A9"/>
    <w:rsid w:val="009A4FD7"/>
    <w:rsid w:val="009A5919"/>
    <w:rsid w:val="009A68CF"/>
    <w:rsid w:val="009A6943"/>
    <w:rsid w:val="009A7177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68A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859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10C"/>
    <w:rsid w:val="009E662D"/>
    <w:rsid w:val="009E6880"/>
    <w:rsid w:val="009E6E64"/>
    <w:rsid w:val="009E7050"/>
    <w:rsid w:val="009E759C"/>
    <w:rsid w:val="009E7F9F"/>
    <w:rsid w:val="009E7FDC"/>
    <w:rsid w:val="009F07B9"/>
    <w:rsid w:val="009F08C9"/>
    <w:rsid w:val="009F1702"/>
    <w:rsid w:val="009F2238"/>
    <w:rsid w:val="009F383F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8FE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5BE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666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3C8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A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6EA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4C61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A2F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2F0A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6E2E"/>
    <w:rsid w:val="00A5732C"/>
    <w:rsid w:val="00A57462"/>
    <w:rsid w:val="00A57D9C"/>
    <w:rsid w:val="00A6053A"/>
    <w:rsid w:val="00A605E1"/>
    <w:rsid w:val="00A608B8"/>
    <w:rsid w:val="00A6092D"/>
    <w:rsid w:val="00A61118"/>
    <w:rsid w:val="00A6151A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8B0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79F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AB8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1FF"/>
    <w:rsid w:val="00A96222"/>
    <w:rsid w:val="00A96842"/>
    <w:rsid w:val="00AA0160"/>
    <w:rsid w:val="00AA03E9"/>
    <w:rsid w:val="00AA07B8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9AF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3CCA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7B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4F6E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D9E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844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3AE"/>
    <w:rsid w:val="00B1483A"/>
    <w:rsid w:val="00B14B6D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0D60"/>
    <w:rsid w:val="00B526CC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D11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15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6A3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54"/>
    <w:rsid w:val="00BA4163"/>
    <w:rsid w:val="00BA4EF1"/>
    <w:rsid w:val="00BA5814"/>
    <w:rsid w:val="00BA5A10"/>
    <w:rsid w:val="00BA5C8C"/>
    <w:rsid w:val="00BA5F9B"/>
    <w:rsid w:val="00BA6361"/>
    <w:rsid w:val="00BA6753"/>
    <w:rsid w:val="00BA6DAF"/>
    <w:rsid w:val="00BA7366"/>
    <w:rsid w:val="00BA742F"/>
    <w:rsid w:val="00BA76BE"/>
    <w:rsid w:val="00BA76C5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502"/>
    <w:rsid w:val="00BD7F97"/>
    <w:rsid w:val="00BE0118"/>
    <w:rsid w:val="00BE0980"/>
    <w:rsid w:val="00BE0C28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42C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422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EE7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66C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3925"/>
    <w:rsid w:val="00C4462C"/>
    <w:rsid w:val="00C44C19"/>
    <w:rsid w:val="00C457D7"/>
    <w:rsid w:val="00C46D36"/>
    <w:rsid w:val="00C473CF"/>
    <w:rsid w:val="00C47FA6"/>
    <w:rsid w:val="00C50017"/>
    <w:rsid w:val="00C50C59"/>
    <w:rsid w:val="00C50D08"/>
    <w:rsid w:val="00C511C3"/>
    <w:rsid w:val="00C51574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26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44B"/>
    <w:rsid w:val="00C62FFC"/>
    <w:rsid w:val="00C62FFE"/>
    <w:rsid w:val="00C634BF"/>
    <w:rsid w:val="00C642F9"/>
    <w:rsid w:val="00C644A1"/>
    <w:rsid w:val="00C64526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B81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0CB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47B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8AE"/>
    <w:rsid w:val="00C91F79"/>
    <w:rsid w:val="00C921D8"/>
    <w:rsid w:val="00C92432"/>
    <w:rsid w:val="00C924F0"/>
    <w:rsid w:val="00C92545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B7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C00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D83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57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2E55"/>
    <w:rsid w:val="00CD33AE"/>
    <w:rsid w:val="00CD3BA8"/>
    <w:rsid w:val="00CD401B"/>
    <w:rsid w:val="00CD42C2"/>
    <w:rsid w:val="00CD42E8"/>
    <w:rsid w:val="00CD5965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20A"/>
    <w:rsid w:val="00CE438A"/>
    <w:rsid w:val="00CE4578"/>
    <w:rsid w:val="00CE4A04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B63"/>
    <w:rsid w:val="00CF5E7C"/>
    <w:rsid w:val="00CF6043"/>
    <w:rsid w:val="00CF6304"/>
    <w:rsid w:val="00CF672F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124"/>
    <w:rsid w:val="00D05976"/>
    <w:rsid w:val="00D05AE2"/>
    <w:rsid w:val="00D05B01"/>
    <w:rsid w:val="00D062A4"/>
    <w:rsid w:val="00D0765A"/>
    <w:rsid w:val="00D10511"/>
    <w:rsid w:val="00D114C4"/>
    <w:rsid w:val="00D115C6"/>
    <w:rsid w:val="00D11E37"/>
    <w:rsid w:val="00D12417"/>
    <w:rsid w:val="00D128F0"/>
    <w:rsid w:val="00D12B5D"/>
    <w:rsid w:val="00D12CA4"/>
    <w:rsid w:val="00D12DB9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3C4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2F3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00F"/>
    <w:rsid w:val="00D34312"/>
    <w:rsid w:val="00D3433D"/>
    <w:rsid w:val="00D3458C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39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5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80F"/>
    <w:rsid w:val="00D66E1C"/>
    <w:rsid w:val="00D67004"/>
    <w:rsid w:val="00D678D5"/>
    <w:rsid w:val="00D67A19"/>
    <w:rsid w:val="00D67DC6"/>
    <w:rsid w:val="00D67E02"/>
    <w:rsid w:val="00D67FD4"/>
    <w:rsid w:val="00D7016D"/>
    <w:rsid w:val="00D70248"/>
    <w:rsid w:val="00D704B0"/>
    <w:rsid w:val="00D70A64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6D"/>
    <w:rsid w:val="00D75DA6"/>
    <w:rsid w:val="00D760C2"/>
    <w:rsid w:val="00D760F9"/>
    <w:rsid w:val="00D76D61"/>
    <w:rsid w:val="00D77005"/>
    <w:rsid w:val="00D77096"/>
    <w:rsid w:val="00D77874"/>
    <w:rsid w:val="00D77D7D"/>
    <w:rsid w:val="00D80388"/>
    <w:rsid w:val="00D816C3"/>
    <w:rsid w:val="00D817E8"/>
    <w:rsid w:val="00D81B76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4D3E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563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421D"/>
    <w:rsid w:val="00DC5AB8"/>
    <w:rsid w:val="00DC6E89"/>
    <w:rsid w:val="00DC71AD"/>
    <w:rsid w:val="00DC7325"/>
    <w:rsid w:val="00DC734B"/>
    <w:rsid w:val="00DC7A8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6E68"/>
    <w:rsid w:val="00DF7007"/>
    <w:rsid w:val="00DF70A1"/>
    <w:rsid w:val="00DF7B19"/>
    <w:rsid w:val="00DF7F5D"/>
    <w:rsid w:val="00E006BF"/>
    <w:rsid w:val="00E0081C"/>
    <w:rsid w:val="00E00E49"/>
    <w:rsid w:val="00E00FB9"/>
    <w:rsid w:val="00E012D7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5F69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8FC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9F5"/>
    <w:rsid w:val="00E22B87"/>
    <w:rsid w:val="00E23191"/>
    <w:rsid w:val="00E2319C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37F08"/>
    <w:rsid w:val="00E4014E"/>
    <w:rsid w:val="00E40431"/>
    <w:rsid w:val="00E40D06"/>
    <w:rsid w:val="00E40E4D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434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5724C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7F4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3C02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17D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507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7D9"/>
    <w:rsid w:val="00EA58A2"/>
    <w:rsid w:val="00EA6033"/>
    <w:rsid w:val="00EA66F1"/>
    <w:rsid w:val="00EA681E"/>
    <w:rsid w:val="00EA6AAD"/>
    <w:rsid w:val="00EA6E7D"/>
    <w:rsid w:val="00EA78EB"/>
    <w:rsid w:val="00EB02DD"/>
    <w:rsid w:val="00EB0451"/>
    <w:rsid w:val="00EB0647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2F1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095F"/>
    <w:rsid w:val="00ED121C"/>
    <w:rsid w:val="00ED12B8"/>
    <w:rsid w:val="00ED1D30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6C70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6C4"/>
    <w:rsid w:val="00EE7D48"/>
    <w:rsid w:val="00EF0674"/>
    <w:rsid w:val="00EF0791"/>
    <w:rsid w:val="00EF1DCD"/>
    <w:rsid w:val="00EF21A9"/>
    <w:rsid w:val="00EF26D5"/>
    <w:rsid w:val="00EF2B05"/>
    <w:rsid w:val="00EF2C07"/>
    <w:rsid w:val="00EF2C49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5A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4BA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184"/>
    <w:rsid w:val="00F21807"/>
    <w:rsid w:val="00F22056"/>
    <w:rsid w:val="00F22B38"/>
    <w:rsid w:val="00F22BBD"/>
    <w:rsid w:val="00F22DD1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A28"/>
    <w:rsid w:val="00F41C9C"/>
    <w:rsid w:val="00F41F1B"/>
    <w:rsid w:val="00F41F7B"/>
    <w:rsid w:val="00F42202"/>
    <w:rsid w:val="00F4297C"/>
    <w:rsid w:val="00F42BB0"/>
    <w:rsid w:val="00F4321E"/>
    <w:rsid w:val="00F4324A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2CB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1CE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857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0A"/>
    <w:rsid w:val="00F84619"/>
    <w:rsid w:val="00F846BC"/>
    <w:rsid w:val="00F84920"/>
    <w:rsid w:val="00F84BA9"/>
    <w:rsid w:val="00F84DBC"/>
    <w:rsid w:val="00F850A6"/>
    <w:rsid w:val="00F854CC"/>
    <w:rsid w:val="00F85632"/>
    <w:rsid w:val="00F8599D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A67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5FE5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1E49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25E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5DCE"/>
    <w:rsid w:val="00FD690A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1F7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8B8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D8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CA7D83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CA7D83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CA7D83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CA7D83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rsid w:val="00CA7D83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CA7D8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CA7D83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CA7D83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CA7D83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CA7D83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qFormat/>
    <w:rsid w:val="00CA7D83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065BE"/>
    <w:pPr>
      <w:widowControl w:val="0"/>
      <w:overflowPunct/>
      <w:adjustRightInd/>
      <w:spacing w:before="88"/>
      <w:ind w:left="108"/>
      <w:textAlignment w:val="auto"/>
    </w:pPr>
    <w:rPr>
      <w:sz w:val="22"/>
      <w:szCs w:val="22"/>
      <w:lang w:eastAsia="en-US"/>
    </w:rPr>
  </w:style>
  <w:style w:type="paragraph" w:customStyle="1" w:styleId="2f1">
    <w:name w:val="Абзац списка2"/>
    <w:basedOn w:val="a"/>
    <w:rsid w:val="00477DFA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3e">
    <w:name w:val="Абзац списка3"/>
    <w:basedOn w:val="a"/>
    <w:rsid w:val="0075135C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E824-B761-4B21-9990-DD3A260D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GlavBuh</cp:lastModifiedBy>
  <cp:revision>168</cp:revision>
  <cp:lastPrinted>2025-06-09T09:31:00Z</cp:lastPrinted>
  <dcterms:created xsi:type="dcterms:W3CDTF">2025-02-11T13:31:00Z</dcterms:created>
  <dcterms:modified xsi:type="dcterms:W3CDTF">2025-06-09T09:50:00Z</dcterms:modified>
</cp:coreProperties>
</file>