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3F" w:rsidRDefault="00F7203F" w:rsidP="00F7203F">
      <w:pPr>
        <w:pStyle w:val="ac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F7203F" w:rsidRDefault="00F7203F" w:rsidP="00F7203F">
      <w:pPr>
        <w:pStyle w:val="ac"/>
        <w:rPr>
          <w:sz w:val="32"/>
          <w:szCs w:val="32"/>
        </w:rPr>
      </w:pPr>
    </w:p>
    <w:p w:rsidR="00F7203F" w:rsidRDefault="00F7203F" w:rsidP="00F7203F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F7203F" w:rsidRDefault="00F7203F" w:rsidP="00F7203F">
      <w:pPr>
        <w:pStyle w:val="ac"/>
        <w:rPr>
          <w:sz w:val="32"/>
          <w:szCs w:val="32"/>
        </w:rPr>
      </w:pPr>
      <w:r>
        <w:rPr>
          <w:sz w:val="32"/>
          <w:szCs w:val="32"/>
        </w:rPr>
        <w:t>ХОЛМСКОГО МУНИЦИПАЛЬНОГО ОКРУГА</w:t>
      </w:r>
    </w:p>
    <w:p w:rsidR="00F7203F" w:rsidRPr="00673220" w:rsidRDefault="00F7203F" w:rsidP="00F7203F">
      <w:pPr>
        <w:pStyle w:val="2"/>
        <w:spacing w:before="60" w:after="60" w:line="480" w:lineRule="atLeast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F7203F" w:rsidRDefault="00F7203F" w:rsidP="00F7203F">
      <w:pPr>
        <w:jc w:val="center"/>
        <w:rPr>
          <w:sz w:val="28"/>
          <w:szCs w:val="28"/>
        </w:rPr>
      </w:pPr>
    </w:p>
    <w:p w:rsidR="00F7203F" w:rsidRDefault="00F7203F" w:rsidP="00F7203F">
      <w:pPr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 xml:space="preserve">№ </w:t>
      </w:r>
      <w:bookmarkStart w:id="1" w:name="номер2"/>
      <w:bookmarkEnd w:id="1"/>
    </w:p>
    <w:p w:rsidR="00F7203F" w:rsidRDefault="00F7203F" w:rsidP="00F7203F">
      <w:pPr>
        <w:jc w:val="center"/>
        <w:rPr>
          <w:sz w:val="28"/>
          <w:szCs w:val="28"/>
        </w:rPr>
      </w:pPr>
    </w:p>
    <w:p w:rsidR="00F7203F" w:rsidRDefault="00F7203F" w:rsidP="00F7203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F7203F" w:rsidRDefault="00F7203F" w:rsidP="00F7203F">
      <w:pPr>
        <w:jc w:val="center"/>
        <w:rPr>
          <w:sz w:val="28"/>
          <w:szCs w:val="28"/>
        </w:rPr>
      </w:pPr>
    </w:p>
    <w:p w:rsidR="00F7203F" w:rsidRDefault="00F7203F" w:rsidP="00F7203F">
      <w:pPr>
        <w:pStyle w:val="Heading1"/>
        <w:spacing w:line="180" w:lineRule="auto"/>
        <w:ind w:left="341" w:right="717" w:firstLine="196"/>
      </w:pPr>
      <w:r w:rsidRPr="007B389A">
        <w:t>О</w:t>
      </w:r>
      <w:r>
        <w:t xml:space="preserve"> внесении изменений в муниципальную программу Холмского муниципального округа «Комплексное развитие</w:t>
      </w:r>
      <w:r>
        <w:rPr>
          <w:spacing w:val="1"/>
        </w:rPr>
        <w:t xml:space="preserve"> </w:t>
      </w:r>
      <w:r>
        <w:t>инфраструктуры водоснабжения</w:t>
      </w:r>
      <w:r>
        <w:rPr>
          <w:spacing w:val="-2"/>
        </w:rPr>
        <w:t xml:space="preserve"> </w:t>
      </w:r>
      <w:r>
        <w:t>и водоотведения</w:t>
      </w:r>
    </w:p>
    <w:p w:rsidR="00F7203F" w:rsidRPr="007B389A" w:rsidRDefault="00F7203F" w:rsidP="00F7203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Холмском</w:t>
      </w:r>
      <w:r>
        <w:rPr>
          <w:b/>
          <w:spacing w:val="1"/>
          <w:sz w:val="28"/>
        </w:rPr>
        <w:t xml:space="preserve">  </w:t>
      </w:r>
      <w:r>
        <w:rPr>
          <w:b/>
          <w:sz w:val="28"/>
        </w:rPr>
        <w:t>муниципальном округе на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2025-2027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годы</w:t>
      </w:r>
      <w:r>
        <w:rPr>
          <w:b/>
          <w:sz w:val="28"/>
          <w:szCs w:val="28"/>
        </w:rPr>
        <w:t>»</w:t>
      </w:r>
    </w:p>
    <w:p w:rsidR="00F7203F" w:rsidRDefault="00F7203F" w:rsidP="00F7203F">
      <w:pPr>
        <w:jc w:val="center"/>
        <w:rPr>
          <w:sz w:val="28"/>
          <w:szCs w:val="28"/>
        </w:rPr>
      </w:pPr>
    </w:p>
    <w:p w:rsidR="00F7203F" w:rsidRDefault="00F7203F" w:rsidP="00F7203F">
      <w:pPr>
        <w:jc w:val="center"/>
        <w:rPr>
          <w:sz w:val="28"/>
          <w:szCs w:val="28"/>
        </w:rPr>
      </w:pPr>
    </w:p>
    <w:p w:rsidR="00F7203F" w:rsidRPr="007B389A" w:rsidRDefault="00F7203F" w:rsidP="00F7203F">
      <w:pPr>
        <w:pStyle w:val="ae"/>
        <w:spacing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389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муниципальной программы в соответствие с решением Думы Холмского муниципального округа от 19.12.2024 № 56 «О бюджете Холмского муниципального округа на 2025 год и на плановый период 2026 и 2027 годов», </w:t>
      </w:r>
      <w:r w:rsidRPr="007B389A">
        <w:rPr>
          <w:rFonts w:ascii="Times New Roman" w:hAnsi="Times New Roman"/>
          <w:sz w:val="28"/>
          <w:szCs w:val="28"/>
        </w:rPr>
        <w:t xml:space="preserve"> 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Холмского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b/>
          <w:sz w:val="28"/>
          <w:szCs w:val="28"/>
        </w:rPr>
        <w:t>ПОСТАНОВЛЯЕТ:</w:t>
      </w:r>
    </w:p>
    <w:p w:rsidR="00F7203F" w:rsidRPr="009469C3" w:rsidRDefault="00F7203F" w:rsidP="00F7203F">
      <w:pPr>
        <w:pStyle w:val="aff"/>
        <w:numPr>
          <w:ilvl w:val="0"/>
          <w:numId w:val="13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9469C3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«</w:t>
      </w:r>
      <w:r w:rsidRPr="00A84F81">
        <w:rPr>
          <w:rFonts w:ascii="Times New Roman" w:hAnsi="Times New Roman" w:cs="Times New Roman"/>
          <w:sz w:val="28"/>
        </w:rPr>
        <w:t>Комплексное</w:t>
      </w:r>
      <w:r w:rsidRPr="00A84F81">
        <w:rPr>
          <w:rFonts w:ascii="Times New Roman" w:hAnsi="Times New Roman" w:cs="Times New Roman"/>
          <w:spacing w:val="1"/>
          <w:sz w:val="28"/>
        </w:rPr>
        <w:t xml:space="preserve"> </w:t>
      </w:r>
      <w:r w:rsidRPr="00A84F81">
        <w:rPr>
          <w:rFonts w:ascii="Times New Roman" w:hAnsi="Times New Roman" w:cs="Times New Roman"/>
          <w:sz w:val="28"/>
        </w:rPr>
        <w:t>развитие</w:t>
      </w:r>
      <w:r w:rsidRPr="00A84F81">
        <w:rPr>
          <w:rFonts w:ascii="Times New Roman" w:hAnsi="Times New Roman" w:cs="Times New Roman"/>
          <w:spacing w:val="1"/>
          <w:sz w:val="28"/>
        </w:rPr>
        <w:t xml:space="preserve"> </w:t>
      </w:r>
      <w:r w:rsidRPr="00A84F81">
        <w:rPr>
          <w:rFonts w:ascii="Times New Roman" w:hAnsi="Times New Roman" w:cs="Times New Roman"/>
          <w:sz w:val="28"/>
        </w:rPr>
        <w:t>инфраструктуры</w:t>
      </w:r>
      <w:r w:rsidRPr="00A84F81">
        <w:rPr>
          <w:rFonts w:ascii="Times New Roman" w:hAnsi="Times New Roman" w:cs="Times New Roman"/>
          <w:spacing w:val="1"/>
          <w:sz w:val="28"/>
        </w:rPr>
        <w:t xml:space="preserve"> </w:t>
      </w:r>
      <w:r w:rsidRPr="00A84F81">
        <w:rPr>
          <w:rFonts w:ascii="Times New Roman" w:hAnsi="Times New Roman" w:cs="Times New Roman"/>
          <w:sz w:val="28"/>
        </w:rPr>
        <w:t>водоснабжения</w:t>
      </w:r>
      <w:r w:rsidRPr="00A84F81">
        <w:rPr>
          <w:rFonts w:ascii="Times New Roman" w:hAnsi="Times New Roman" w:cs="Times New Roman"/>
          <w:spacing w:val="1"/>
          <w:sz w:val="28"/>
        </w:rPr>
        <w:t xml:space="preserve"> </w:t>
      </w:r>
      <w:r w:rsidRPr="00A84F81">
        <w:rPr>
          <w:rFonts w:ascii="Times New Roman" w:hAnsi="Times New Roman" w:cs="Times New Roman"/>
          <w:sz w:val="28"/>
        </w:rPr>
        <w:t>и</w:t>
      </w:r>
      <w:r w:rsidRPr="00A84F81">
        <w:rPr>
          <w:rFonts w:ascii="Times New Roman" w:hAnsi="Times New Roman" w:cs="Times New Roman"/>
          <w:spacing w:val="1"/>
          <w:sz w:val="28"/>
        </w:rPr>
        <w:t xml:space="preserve"> </w:t>
      </w:r>
      <w:r w:rsidRPr="00A84F81">
        <w:rPr>
          <w:rFonts w:ascii="Times New Roman" w:hAnsi="Times New Roman" w:cs="Times New Roman"/>
          <w:sz w:val="28"/>
        </w:rPr>
        <w:t>водоотведения</w:t>
      </w:r>
      <w:r w:rsidRPr="00A84F81">
        <w:rPr>
          <w:rFonts w:ascii="Times New Roman" w:hAnsi="Times New Roman" w:cs="Times New Roman"/>
          <w:spacing w:val="1"/>
          <w:sz w:val="28"/>
        </w:rPr>
        <w:t xml:space="preserve"> </w:t>
      </w:r>
      <w:r w:rsidRPr="00A84F81">
        <w:rPr>
          <w:rFonts w:ascii="Times New Roman" w:hAnsi="Times New Roman" w:cs="Times New Roman"/>
          <w:sz w:val="28"/>
        </w:rPr>
        <w:t>в</w:t>
      </w:r>
      <w:r w:rsidRPr="00A84F81">
        <w:rPr>
          <w:rFonts w:ascii="Times New Roman" w:hAnsi="Times New Roman" w:cs="Times New Roman"/>
          <w:spacing w:val="-1"/>
          <w:sz w:val="28"/>
        </w:rPr>
        <w:t xml:space="preserve"> </w:t>
      </w:r>
      <w:r w:rsidRPr="00A84F81">
        <w:rPr>
          <w:rFonts w:ascii="Times New Roman" w:hAnsi="Times New Roman" w:cs="Times New Roman"/>
          <w:sz w:val="28"/>
        </w:rPr>
        <w:t>Холмском</w:t>
      </w:r>
      <w:r w:rsidRPr="00A84F81">
        <w:rPr>
          <w:rFonts w:ascii="Times New Roman" w:hAnsi="Times New Roman" w:cs="Times New Roman"/>
          <w:spacing w:val="1"/>
          <w:sz w:val="28"/>
        </w:rPr>
        <w:t xml:space="preserve"> </w:t>
      </w:r>
      <w:r w:rsidRPr="00A84F81">
        <w:rPr>
          <w:rFonts w:ascii="Times New Roman" w:hAnsi="Times New Roman" w:cs="Times New Roman"/>
          <w:sz w:val="28"/>
        </w:rPr>
        <w:t>муниципальном округе</w:t>
      </w:r>
      <w:r w:rsidRPr="00A84F81">
        <w:rPr>
          <w:rFonts w:ascii="Times New Roman" w:hAnsi="Times New Roman" w:cs="Times New Roman"/>
          <w:spacing w:val="1"/>
          <w:sz w:val="28"/>
        </w:rPr>
        <w:t xml:space="preserve"> </w:t>
      </w:r>
      <w:r w:rsidRPr="00A84F81">
        <w:rPr>
          <w:rFonts w:ascii="Times New Roman" w:hAnsi="Times New Roman" w:cs="Times New Roman"/>
          <w:sz w:val="28"/>
        </w:rPr>
        <w:t>на</w:t>
      </w:r>
      <w:r w:rsidRPr="00A84F81">
        <w:rPr>
          <w:rFonts w:ascii="Times New Roman" w:hAnsi="Times New Roman" w:cs="Times New Roman"/>
          <w:spacing w:val="2"/>
          <w:sz w:val="28"/>
        </w:rPr>
        <w:t xml:space="preserve"> </w:t>
      </w:r>
      <w:r w:rsidRPr="00A84F81">
        <w:rPr>
          <w:rFonts w:ascii="Times New Roman" w:hAnsi="Times New Roman" w:cs="Times New Roman"/>
          <w:sz w:val="28"/>
        </w:rPr>
        <w:t>2025-2027</w:t>
      </w:r>
      <w:r w:rsidRPr="00A84F81">
        <w:rPr>
          <w:rFonts w:ascii="Times New Roman" w:hAnsi="Times New Roman" w:cs="Times New Roman"/>
          <w:spacing w:val="2"/>
          <w:sz w:val="28"/>
        </w:rPr>
        <w:t xml:space="preserve"> </w:t>
      </w:r>
      <w:r w:rsidRPr="00A84F81">
        <w:rPr>
          <w:rFonts w:ascii="Times New Roman" w:hAnsi="Times New Roman" w:cs="Times New Roman"/>
          <w:sz w:val="28"/>
        </w:rPr>
        <w:t>годы</w:t>
      </w:r>
      <w:r w:rsidRPr="00A84F81">
        <w:rPr>
          <w:rFonts w:ascii="Times New Roman" w:hAnsi="Times New Roman" w:cs="Times New Roman"/>
          <w:sz w:val="28"/>
          <w:szCs w:val="28"/>
        </w:rPr>
        <w:t>»,</w:t>
      </w:r>
      <w:r w:rsidRPr="009469C3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Холмского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9469C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469C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469C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1020</w:t>
      </w:r>
      <w:r w:rsidRPr="009469C3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F7203F" w:rsidRPr="009469C3" w:rsidRDefault="00F7203F" w:rsidP="00F7203F">
      <w:pPr>
        <w:pStyle w:val="aff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C3">
        <w:rPr>
          <w:rFonts w:ascii="Times New Roman" w:hAnsi="Times New Roman" w:cs="Times New Roman"/>
          <w:sz w:val="28"/>
          <w:szCs w:val="28"/>
        </w:rPr>
        <w:t xml:space="preserve">1.1. Пункт 4 паспорта муниципальной программы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7203F" w:rsidRDefault="00F7203F" w:rsidP="00F7203F">
      <w:pPr>
        <w:pStyle w:val="aff"/>
        <w:spacing w:after="0" w:line="360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3B6">
        <w:rPr>
          <w:rFonts w:ascii="Times New Roman" w:hAnsi="Times New Roman" w:cs="Times New Roman"/>
          <w:b/>
          <w:sz w:val="28"/>
          <w:szCs w:val="28"/>
        </w:rPr>
        <w:t>«4. Цели, задачи и целевые показатели муниципальной программы»:</w:t>
      </w: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6260"/>
        <w:gridCol w:w="994"/>
        <w:gridCol w:w="992"/>
        <w:gridCol w:w="994"/>
      </w:tblGrid>
      <w:tr w:rsidR="00F7203F" w:rsidRPr="00F7203F" w:rsidTr="0040134C">
        <w:trPr>
          <w:trHeight w:val="599"/>
        </w:trPr>
        <w:tc>
          <w:tcPr>
            <w:tcW w:w="1277" w:type="dxa"/>
            <w:vMerge w:val="restart"/>
          </w:tcPr>
          <w:p w:rsidR="00F7203F" w:rsidRPr="00F7203F" w:rsidRDefault="00F7203F" w:rsidP="0040134C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</w:rPr>
            </w:pPr>
            <w:r w:rsidRPr="00F7203F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6260" w:type="dxa"/>
            <w:vMerge w:val="restart"/>
          </w:tcPr>
          <w:p w:rsidR="00F7203F" w:rsidRPr="00F7203F" w:rsidRDefault="00F7203F" w:rsidP="0040134C">
            <w:pPr>
              <w:pStyle w:val="TableParagraph"/>
              <w:spacing w:before="115" w:line="180" w:lineRule="auto"/>
              <w:ind w:left="249"/>
              <w:rPr>
                <w:rFonts w:ascii="Times New Roman" w:hAnsi="Times New Roman" w:cs="Times New Roman"/>
                <w:sz w:val="28"/>
                <w:lang w:val="ru-RU"/>
              </w:rPr>
            </w:pP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Цели,</w:t>
            </w:r>
            <w:r w:rsidRPr="00F7203F">
              <w:rPr>
                <w:rFonts w:ascii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задачи</w:t>
            </w:r>
            <w:r w:rsidRPr="00F7203F">
              <w:rPr>
                <w:rFonts w:ascii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муниципальной</w:t>
            </w:r>
            <w:r w:rsidRPr="00F7203F">
              <w:rPr>
                <w:rFonts w:ascii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программы,</w:t>
            </w:r>
            <w:r w:rsidRPr="00F7203F">
              <w:rPr>
                <w:rFonts w:ascii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наименование и единица</w:t>
            </w:r>
            <w:r w:rsidRPr="00F7203F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измерения</w:t>
            </w:r>
          </w:p>
          <w:p w:rsidR="00F7203F" w:rsidRPr="00F7203F" w:rsidRDefault="00F7203F" w:rsidP="0040134C">
            <w:pPr>
              <w:pStyle w:val="TableParagraph"/>
              <w:spacing w:before="0" w:line="254" w:lineRule="exact"/>
              <w:ind w:left="246"/>
              <w:rPr>
                <w:rFonts w:ascii="Times New Roman" w:hAnsi="Times New Roman" w:cs="Times New Roman"/>
                <w:sz w:val="28"/>
              </w:rPr>
            </w:pPr>
            <w:r w:rsidRPr="00F7203F">
              <w:rPr>
                <w:rFonts w:ascii="Times New Roman" w:hAnsi="Times New Roman" w:cs="Times New Roman"/>
                <w:sz w:val="28"/>
              </w:rPr>
              <w:t>целевого</w:t>
            </w:r>
            <w:r w:rsidRPr="00F7203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8"/>
              </w:rPr>
              <w:t>показателя</w:t>
            </w:r>
          </w:p>
        </w:tc>
        <w:tc>
          <w:tcPr>
            <w:tcW w:w="2980" w:type="dxa"/>
            <w:gridSpan w:val="3"/>
          </w:tcPr>
          <w:p w:rsidR="00F7203F" w:rsidRPr="00F7203F" w:rsidRDefault="00F7203F" w:rsidP="0040134C">
            <w:pPr>
              <w:pStyle w:val="TableParagraph"/>
              <w:spacing w:line="281" w:lineRule="exact"/>
              <w:ind w:left="361"/>
              <w:rPr>
                <w:rFonts w:ascii="Times New Roman" w:hAnsi="Times New Roman" w:cs="Times New Roman"/>
                <w:sz w:val="28"/>
                <w:lang w:val="ru-RU"/>
              </w:rPr>
            </w:pP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Значение</w:t>
            </w:r>
            <w:r w:rsidRPr="00F7203F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целевого</w:t>
            </w:r>
          </w:p>
          <w:p w:rsidR="00F7203F" w:rsidRPr="00F7203F" w:rsidRDefault="00F7203F" w:rsidP="0040134C">
            <w:pPr>
              <w:pStyle w:val="TableParagraph"/>
              <w:spacing w:before="0" w:line="248" w:lineRule="exact"/>
              <w:ind w:left="265"/>
              <w:rPr>
                <w:rFonts w:ascii="Times New Roman" w:hAnsi="Times New Roman" w:cs="Times New Roman"/>
                <w:sz w:val="28"/>
                <w:lang w:val="ru-RU"/>
              </w:rPr>
            </w:pP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показателя по</w:t>
            </w:r>
            <w:r w:rsidRPr="00F7203F">
              <w:rPr>
                <w:rFonts w:ascii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годам</w:t>
            </w:r>
          </w:p>
        </w:tc>
      </w:tr>
      <w:tr w:rsidR="00F7203F" w:rsidRPr="00F7203F" w:rsidTr="0040134C">
        <w:trPr>
          <w:trHeight w:val="359"/>
        </w:trPr>
        <w:tc>
          <w:tcPr>
            <w:tcW w:w="1277" w:type="dxa"/>
            <w:vMerge/>
            <w:tcBorders>
              <w:top w:val="nil"/>
            </w:tcBorders>
          </w:tcPr>
          <w:p w:rsidR="00F7203F" w:rsidRPr="00F7203F" w:rsidRDefault="00F7203F" w:rsidP="0040134C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260" w:type="dxa"/>
            <w:vMerge/>
            <w:tcBorders>
              <w:top w:val="nil"/>
            </w:tcBorders>
          </w:tcPr>
          <w:p w:rsidR="00F7203F" w:rsidRPr="00F7203F" w:rsidRDefault="00F7203F" w:rsidP="0040134C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4" w:type="dxa"/>
          </w:tcPr>
          <w:p w:rsidR="00F7203F" w:rsidRPr="00F7203F" w:rsidRDefault="00F7203F" w:rsidP="0040134C">
            <w:pPr>
              <w:pStyle w:val="TableParagraph"/>
              <w:spacing w:line="289" w:lineRule="exact"/>
              <w:ind w:left="191"/>
              <w:rPr>
                <w:rFonts w:ascii="Times New Roman" w:hAnsi="Times New Roman" w:cs="Times New Roman"/>
                <w:sz w:val="28"/>
              </w:rPr>
            </w:pPr>
            <w:r w:rsidRPr="00F7203F">
              <w:rPr>
                <w:rFonts w:ascii="Times New Roman" w:hAnsi="Times New Roman" w:cs="Times New Roman"/>
                <w:sz w:val="28"/>
              </w:rPr>
              <w:t>2025</w:t>
            </w:r>
          </w:p>
        </w:tc>
        <w:tc>
          <w:tcPr>
            <w:tcW w:w="992" w:type="dxa"/>
          </w:tcPr>
          <w:p w:rsidR="00F7203F" w:rsidRPr="00F7203F" w:rsidRDefault="00F7203F" w:rsidP="0040134C">
            <w:pPr>
              <w:pStyle w:val="TableParagraph"/>
              <w:spacing w:line="289" w:lineRule="exact"/>
              <w:ind w:left="193"/>
              <w:rPr>
                <w:rFonts w:ascii="Times New Roman" w:hAnsi="Times New Roman" w:cs="Times New Roman"/>
                <w:sz w:val="28"/>
              </w:rPr>
            </w:pPr>
            <w:r w:rsidRPr="00F7203F">
              <w:rPr>
                <w:rFonts w:ascii="Times New Roman" w:hAnsi="Times New Roman" w:cs="Times New Roman"/>
                <w:sz w:val="28"/>
              </w:rPr>
              <w:t>2026</w:t>
            </w:r>
          </w:p>
        </w:tc>
        <w:tc>
          <w:tcPr>
            <w:tcW w:w="994" w:type="dxa"/>
          </w:tcPr>
          <w:p w:rsidR="00F7203F" w:rsidRPr="00F7203F" w:rsidRDefault="00F7203F" w:rsidP="0040134C">
            <w:pPr>
              <w:pStyle w:val="TableParagraph"/>
              <w:spacing w:line="289" w:lineRule="exact"/>
              <w:ind w:left="193"/>
              <w:rPr>
                <w:rFonts w:ascii="Times New Roman" w:hAnsi="Times New Roman" w:cs="Times New Roman"/>
                <w:sz w:val="28"/>
              </w:rPr>
            </w:pPr>
            <w:r w:rsidRPr="00F7203F">
              <w:rPr>
                <w:rFonts w:ascii="Times New Roman" w:hAnsi="Times New Roman" w:cs="Times New Roman"/>
                <w:sz w:val="28"/>
              </w:rPr>
              <w:t>2027</w:t>
            </w:r>
          </w:p>
        </w:tc>
      </w:tr>
      <w:tr w:rsidR="00F7203F" w:rsidRPr="00F7203F" w:rsidTr="0040134C">
        <w:trPr>
          <w:trHeight w:val="359"/>
        </w:trPr>
        <w:tc>
          <w:tcPr>
            <w:tcW w:w="1277" w:type="dxa"/>
          </w:tcPr>
          <w:p w:rsidR="00F7203F" w:rsidRPr="00F7203F" w:rsidRDefault="00F7203F" w:rsidP="0040134C">
            <w:pPr>
              <w:pStyle w:val="TableParagraph"/>
              <w:spacing w:line="289" w:lineRule="exact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F7203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260" w:type="dxa"/>
          </w:tcPr>
          <w:p w:rsidR="00F7203F" w:rsidRPr="00F7203F" w:rsidRDefault="00F7203F" w:rsidP="0040134C">
            <w:pPr>
              <w:pStyle w:val="TableParagraph"/>
              <w:spacing w:line="289" w:lineRule="exact"/>
              <w:ind w:left="8"/>
              <w:jc w:val="center"/>
              <w:rPr>
                <w:rFonts w:ascii="Times New Roman" w:hAnsi="Times New Roman" w:cs="Times New Roman"/>
                <w:sz w:val="28"/>
              </w:rPr>
            </w:pPr>
            <w:r w:rsidRPr="00F7203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4" w:type="dxa"/>
          </w:tcPr>
          <w:p w:rsidR="00F7203F" w:rsidRPr="00F7203F" w:rsidRDefault="00F7203F" w:rsidP="0040134C">
            <w:pPr>
              <w:pStyle w:val="TableParagraph"/>
              <w:spacing w:line="289" w:lineRule="exact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F7203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</w:tcPr>
          <w:p w:rsidR="00F7203F" w:rsidRPr="00F7203F" w:rsidRDefault="00F7203F" w:rsidP="0040134C">
            <w:pPr>
              <w:pStyle w:val="TableParagraph"/>
              <w:spacing w:line="289" w:lineRule="exact"/>
              <w:ind w:left="6"/>
              <w:jc w:val="center"/>
              <w:rPr>
                <w:rFonts w:ascii="Times New Roman" w:hAnsi="Times New Roman" w:cs="Times New Roman"/>
                <w:sz w:val="28"/>
              </w:rPr>
            </w:pPr>
            <w:r w:rsidRPr="00F7203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4" w:type="dxa"/>
          </w:tcPr>
          <w:p w:rsidR="00F7203F" w:rsidRPr="00F7203F" w:rsidRDefault="00F7203F" w:rsidP="0040134C">
            <w:pPr>
              <w:pStyle w:val="TableParagraph"/>
              <w:spacing w:line="289" w:lineRule="exact"/>
              <w:ind w:left="3"/>
              <w:jc w:val="center"/>
              <w:rPr>
                <w:rFonts w:ascii="Times New Roman" w:hAnsi="Times New Roman" w:cs="Times New Roman"/>
                <w:sz w:val="28"/>
              </w:rPr>
            </w:pPr>
            <w:r w:rsidRPr="00F7203F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F7203F" w:rsidRPr="00F7203F" w:rsidTr="0040134C">
        <w:trPr>
          <w:trHeight w:val="1060"/>
        </w:trPr>
        <w:tc>
          <w:tcPr>
            <w:tcW w:w="1277" w:type="dxa"/>
          </w:tcPr>
          <w:p w:rsidR="00F7203F" w:rsidRPr="00F7203F" w:rsidRDefault="00F7203F" w:rsidP="0040134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  <w:r w:rsidRPr="00F7203F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9240" w:type="dxa"/>
            <w:gridSpan w:val="4"/>
          </w:tcPr>
          <w:p w:rsidR="00F7203F" w:rsidRPr="00F7203F" w:rsidRDefault="00F7203F" w:rsidP="0040134C">
            <w:pPr>
              <w:pStyle w:val="TableParagraph"/>
              <w:tabs>
                <w:tab w:val="left" w:pos="3290"/>
              </w:tabs>
              <w:spacing w:before="115" w:line="180" w:lineRule="auto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Цель 1:</w:t>
            </w:r>
            <w:r w:rsidRPr="00F7203F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гарантированное</w:t>
            </w:r>
            <w:r w:rsidRPr="00F7203F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обеспечение</w:t>
            </w:r>
            <w:r w:rsidRPr="00F7203F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сбалансированной</w:t>
            </w:r>
            <w:r w:rsidRPr="00F7203F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потребности</w:t>
            </w:r>
            <w:r w:rsidRPr="00F7203F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населения</w:t>
            </w:r>
            <w:r w:rsidRPr="00F7203F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округа</w:t>
            </w:r>
            <w:r w:rsidRPr="00F7203F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r w:rsidRPr="00F7203F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чистой</w:t>
            </w:r>
            <w:r w:rsidRPr="00F7203F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воде,</w:t>
            </w:r>
            <w:r w:rsidRPr="00F7203F">
              <w:rPr>
                <w:rFonts w:ascii="Times New Roman" w:hAnsi="Times New Roman" w:cs="Times New Roman"/>
                <w:spacing w:val="71"/>
                <w:sz w:val="28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при</w:t>
            </w:r>
            <w:r w:rsidRPr="00F7203F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последовательном</w:t>
            </w:r>
            <w:r w:rsidRPr="00F7203F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осуществлении</w:t>
            </w:r>
            <w:r w:rsidRPr="00F7203F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мер</w:t>
            </w:r>
            <w:r w:rsidRPr="00F7203F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по</w:t>
            </w:r>
            <w:r w:rsidRPr="00F7203F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рационализации</w:t>
            </w: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ab/>
              <w:t>водопользования,</w:t>
            </w:r>
            <w:r w:rsidRPr="00F7203F">
              <w:rPr>
                <w:rFonts w:ascii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улучшению</w:t>
            </w:r>
            <w:r w:rsidRPr="00F7203F">
              <w:rPr>
                <w:rFonts w:ascii="Times New Roman" w:hAnsi="Times New Roman" w:cs="Times New Roman"/>
                <w:spacing w:val="49"/>
                <w:sz w:val="28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состояния</w:t>
            </w:r>
            <w:r w:rsidRPr="00F7203F">
              <w:rPr>
                <w:rFonts w:ascii="Times New Roman" w:hAnsi="Times New Roman" w:cs="Times New Roman"/>
                <w:spacing w:val="50"/>
                <w:sz w:val="28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и</w:t>
            </w:r>
            <w:r w:rsidRPr="00F7203F">
              <w:rPr>
                <w:rFonts w:ascii="Times New Roman" w:hAnsi="Times New Roman" w:cs="Times New Roman"/>
                <w:spacing w:val="50"/>
                <w:sz w:val="28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восстановлению водных</w:t>
            </w:r>
            <w:r w:rsidRPr="00F7203F">
              <w:rPr>
                <w:rFonts w:ascii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объектов</w:t>
            </w:r>
            <w:r w:rsidRPr="00F7203F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и</w:t>
            </w:r>
            <w:r w:rsidRPr="00F7203F">
              <w:rPr>
                <w:rFonts w:ascii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их</w:t>
            </w:r>
            <w:r w:rsidRPr="00F7203F">
              <w:rPr>
                <w:rFonts w:ascii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экосистем</w:t>
            </w:r>
          </w:p>
        </w:tc>
      </w:tr>
      <w:tr w:rsidR="00F7203F" w:rsidRPr="00F7203F" w:rsidTr="0040134C">
        <w:trPr>
          <w:trHeight w:val="268"/>
        </w:trPr>
        <w:tc>
          <w:tcPr>
            <w:tcW w:w="1277" w:type="dxa"/>
          </w:tcPr>
          <w:p w:rsidR="00F7203F" w:rsidRPr="00F7203F" w:rsidRDefault="00F7203F" w:rsidP="0040134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  <w:r w:rsidRPr="00F7203F">
              <w:rPr>
                <w:rFonts w:ascii="Times New Roman" w:hAnsi="Times New Roman" w:cs="Times New Roman"/>
                <w:sz w:val="28"/>
              </w:rPr>
              <w:t>1.1.</w:t>
            </w:r>
          </w:p>
        </w:tc>
        <w:tc>
          <w:tcPr>
            <w:tcW w:w="9240" w:type="dxa"/>
            <w:gridSpan w:val="4"/>
          </w:tcPr>
          <w:p w:rsidR="00F7203F" w:rsidRPr="00F7203F" w:rsidRDefault="00F7203F" w:rsidP="0040134C">
            <w:pPr>
              <w:pStyle w:val="TableParagraph"/>
              <w:spacing w:before="0" w:line="18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Задача 1:</w:t>
            </w: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ab/>
              <w:t>обеспечение</w:t>
            </w: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ab/>
              <w:t>населения округа водой</w:t>
            </w:r>
            <w:r w:rsidRPr="00F7203F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надлежащего</w:t>
            </w:r>
            <w:r w:rsidRPr="00F7203F">
              <w:rPr>
                <w:rFonts w:ascii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качества</w:t>
            </w:r>
          </w:p>
        </w:tc>
      </w:tr>
      <w:tr w:rsidR="00F7203F" w:rsidRPr="00F7203F" w:rsidTr="0040134C">
        <w:trPr>
          <w:trHeight w:val="699"/>
        </w:trPr>
        <w:tc>
          <w:tcPr>
            <w:tcW w:w="1277" w:type="dxa"/>
          </w:tcPr>
          <w:p w:rsidR="00F7203F" w:rsidRPr="00F7203F" w:rsidRDefault="00F7203F" w:rsidP="0040134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  <w:r w:rsidRPr="00F7203F">
              <w:rPr>
                <w:rFonts w:ascii="Times New Roman" w:hAnsi="Times New Roman" w:cs="Times New Roman"/>
                <w:sz w:val="28"/>
              </w:rPr>
              <w:t>1.1.1.</w:t>
            </w:r>
          </w:p>
        </w:tc>
        <w:tc>
          <w:tcPr>
            <w:tcW w:w="6260" w:type="dxa"/>
          </w:tcPr>
          <w:p w:rsidR="00F7203F" w:rsidRPr="00F7203F" w:rsidRDefault="00F7203F" w:rsidP="0040134C">
            <w:pPr>
              <w:pStyle w:val="TableParagraph"/>
              <w:tabs>
                <w:tab w:val="left" w:pos="1502"/>
                <w:tab w:val="left" w:pos="1813"/>
                <w:tab w:val="left" w:pos="2613"/>
              </w:tabs>
              <w:spacing w:before="0" w:line="18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Показатель 1:</w:t>
            </w: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ab/>
            </w:r>
            <w:r w:rsidRPr="00F720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населения района, потребляющего питьевую воду надлежащего качества, %</w:t>
            </w:r>
          </w:p>
        </w:tc>
        <w:tc>
          <w:tcPr>
            <w:tcW w:w="994" w:type="dxa"/>
          </w:tcPr>
          <w:p w:rsidR="00F7203F" w:rsidRPr="00F7203F" w:rsidRDefault="00F7203F" w:rsidP="0040134C">
            <w:pPr>
              <w:pStyle w:val="TableParagraph"/>
              <w:ind w:left="19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F7203F">
              <w:rPr>
                <w:rFonts w:ascii="Times New Roman" w:hAnsi="Times New Roman" w:cs="Times New Roman"/>
                <w:sz w:val="28"/>
              </w:rPr>
              <w:t>7</w:t>
            </w: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F7203F" w:rsidRPr="00F7203F" w:rsidRDefault="00F7203F" w:rsidP="0040134C">
            <w:pPr>
              <w:pStyle w:val="TableParagraph"/>
              <w:ind w:left="191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75</w:t>
            </w:r>
          </w:p>
        </w:tc>
        <w:tc>
          <w:tcPr>
            <w:tcW w:w="994" w:type="dxa"/>
          </w:tcPr>
          <w:p w:rsidR="00F7203F" w:rsidRPr="00F7203F" w:rsidRDefault="00F7203F" w:rsidP="0040134C">
            <w:pPr>
              <w:pStyle w:val="TableParagraph"/>
              <w:ind w:left="193"/>
              <w:jc w:val="center"/>
              <w:rPr>
                <w:rFonts w:ascii="Times New Roman" w:hAnsi="Times New Roman" w:cs="Times New Roman"/>
                <w:sz w:val="28"/>
              </w:rPr>
            </w:pPr>
            <w:r w:rsidRPr="00F7203F">
              <w:rPr>
                <w:rFonts w:ascii="Times New Roman" w:hAnsi="Times New Roman" w:cs="Times New Roman"/>
                <w:sz w:val="28"/>
              </w:rPr>
              <w:t>85</w:t>
            </w:r>
          </w:p>
        </w:tc>
      </w:tr>
      <w:tr w:rsidR="00F7203F" w:rsidRPr="00F7203F" w:rsidTr="0040134C">
        <w:trPr>
          <w:trHeight w:val="525"/>
        </w:trPr>
        <w:tc>
          <w:tcPr>
            <w:tcW w:w="1277" w:type="dxa"/>
          </w:tcPr>
          <w:p w:rsidR="00F7203F" w:rsidRPr="00F7203F" w:rsidRDefault="00F7203F" w:rsidP="0040134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  <w:r w:rsidRPr="00F7203F">
              <w:rPr>
                <w:rFonts w:ascii="Times New Roman" w:hAnsi="Times New Roman" w:cs="Times New Roman"/>
                <w:sz w:val="28"/>
              </w:rPr>
              <w:t>1.2.</w:t>
            </w:r>
          </w:p>
        </w:tc>
        <w:tc>
          <w:tcPr>
            <w:tcW w:w="9240" w:type="dxa"/>
            <w:gridSpan w:val="4"/>
          </w:tcPr>
          <w:p w:rsidR="00F7203F" w:rsidRPr="00F7203F" w:rsidRDefault="00F7203F" w:rsidP="0040134C">
            <w:pPr>
              <w:pStyle w:val="TableParagraph"/>
              <w:spacing w:line="18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F720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Задача 2: Реализация мероприятий по улучшению систем водоотведения округа</w:t>
            </w:r>
          </w:p>
        </w:tc>
      </w:tr>
      <w:tr w:rsidR="00F7203F" w:rsidRPr="00F7203F" w:rsidTr="0040134C">
        <w:trPr>
          <w:trHeight w:val="1356"/>
        </w:trPr>
        <w:tc>
          <w:tcPr>
            <w:tcW w:w="1277" w:type="dxa"/>
          </w:tcPr>
          <w:p w:rsidR="00F7203F" w:rsidRPr="00F7203F" w:rsidRDefault="00F7203F" w:rsidP="0040134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  <w:r w:rsidRPr="00F7203F">
              <w:rPr>
                <w:rFonts w:ascii="Times New Roman" w:hAnsi="Times New Roman" w:cs="Times New Roman"/>
                <w:sz w:val="28"/>
              </w:rPr>
              <w:lastRenderedPageBreak/>
              <w:t>1.2.1.</w:t>
            </w:r>
          </w:p>
        </w:tc>
        <w:tc>
          <w:tcPr>
            <w:tcW w:w="6260" w:type="dxa"/>
          </w:tcPr>
          <w:p w:rsidR="00F7203F" w:rsidRPr="00F7203F" w:rsidRDefault="00F7203F" w:rsidP="0040134C">
            <w:pPr>
              <w:pStyle w:val="TableParagraph"/>
              <w:tabs>
                <w:tab w:val="left" w:pos="1813"/>
                <w:tab w:val="left" w:pos="2640"/>
              </w:tabs>
              <w:spacing w:before="115" w:line="18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F7203F">
              <w:rPr>
                <w:rFonts w:ascii="Times New Roman" w:hAnsi="Times New Roman" w:cs="Times New Roman"/>
                <w:sz w:val="28"/>
                <w:lang w:val="ru-RU"/>
              </w:rPr>
              <w:t xml:space="preserve">Показатель 1: </w:t>
            </w:r>
            <w:r w:rsidRPr="00F720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разработанной проектно-сметной документации на реконструкцию канализационно - насосных станций и биологически – очистных сооружений в г. Холм, (ед.)*</w:t>
            </w:r>
          </w:p>
        </w:tc>
        <w:tc>
          <w:tcPr>
            <w:tcW w:w="994" w:type="dxa"/>
          </w:tcPr>
          <w:p w:rsidR="00F7203F" w:rsidRPr="00F7203F" w:rsidRDefault="00F7203F" w:rsidP="0040134C">
            <w:pPr>
              <w:pStyle w:val="TableParagraph"/>
              <w:ind w:left="191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F7203F" w:rsidRPr="00F7203F" w:rsidRDefault="00F7203F" w:rsidP="0040134C">
            <w:pPr>
              <w:pStyle w:val="TableParagraph"/>
              <w:ind w:left="193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994" w:type="dxa"/>
          </w:tcPr>
          <w:p w:rsidR="00F7203F" w:rsidRPr="00F7203F" w:rsidRDefault="00F7203F" w:rsidP="0040134C">
            <w:pPr>
              <w:pStyle w:val="TableParagraph"/>
              <w:ind w:left="193"/>
              <w:jc w:val="center"/>
              <w:rPr>
                <w:rFonts w:ascii="Times New Roman" w:hAnsi="Times New Roman" w:cs="Times New Roman"/>
                <w:sz w:val="28"/>
              </w:rPr>
            </w:pPr>
            <w:r w:rsidRPr="00F7203F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F7203F" w:rsidRPr="00A84F81" w:rsidRDefault="00F7203F" w:rsidP="00F7203F">
      <w:pPr>
        <w:pStyle w:val="aff"/>
        <w:tabs>
          <w:tab w:val="left" w:pos="1294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A84F81">
        <w:rPr>
          <w:rFonts w:ascii="Times New Roman" w:hAnsi="Times New Roman" w:cs="Times New Roman"/>
          <w:b/>
          <w:sz w:val="28"/>
        </w:rPr>
        <w:t>*</w:t>
      </w:r>
      <w:r w:rsidRPr="00A84F81">
        <w:rPr>
          <w:rFonts w:ascii="Times New Roman" w:hAnsi="Times New Roman" w:cs="Times New Roman"/>
          <w:sz w:val="28"/>
        </w:rPr>
        <w:t>Данный показатель может быть выполнен при условии выделения средств из областного и (или) федерального бюджета.</w:t>
      </w:r>
    </w:p>
    <w:p w:rsidR="00F7203F" w:rsidRPr="009469C3" w:rsidRDefault="00F7203F" w:rsidP="00F7203F">
      <w:pPr>
        <w:pStyle w:val="aff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C3">
        <w:rPr>
          <w:rFonts w:ascii="Times New Roman" w:hAnsi="Times New Roman" w:cs="Times New Roman"/>
          <w:sz w:val="28"/>
          <w:szCs w:val="28"/>
        </w:rPr>
        <w:t xml:space="preserve">1.2. Пункт 6 паспорта муниципальной программы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7203F" w:rsidRDefault="00F7203F" w:rsidP="00F7203F">
      <w:pPr>
        <w:pStyle w:val="aff"/>
        <w:spacing w:after="0" w:line="360" w:lineRule="atLeast"/>
        <w:ind w:left="0"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EF45E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«6. Объемы и источники финансирования муниципальной программы в целом и по годам реализации (тыс. рублей)»:</w:t>
      </w: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1985"/>
        <w:gridCol w:w="1559"/>
        <w:gridCol w:w="1559"/>
        <w:gridCol w:w="1843"/>
        <w:gridCol w:w="1559"/>
      </w:tblGrid>
      <w:tr w:rsidR="00F7203F" w:rsidRPr="00F7203F" w:rsidTr="0040134C">
        <w:trPr>
          <w:trHeight w:val="465"/>
        </w:trPr>
        <w:tc>
          <w:tcPr>
            <w:tcW w:w="1985" w:type="dxa"/>
            <w:vMerge w:val="restart"/>
          </w:tcPr>
          <w:p w:rsidR="00F7203F" w:rsidRPr="00F7203F" w:rsidRDefault="00F7203F" w:rsidP="0040134C">
            <w:pPr>
              <w:pStyle w:val="TableParagraph"/>
              <w:spacing w:before="100" w:beforeAutospacing="1"/>
              <w:ind w:right="717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8505" w:type="dxa"/>
            <w:gridSpan w:val="5"/>
          </w:tcPr>
          <w:p w:rsidR="00F7203F" w:rsidRPr="00F7203F" w:rsidRDefault="00F7203F" w:rsidP="0040134C">
            <w:pPr>
              <w:pStyle w:val="TableParagraph"/>
              <w:ind w:left="2775" w:right="717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</w:rPr>
              <w:t>Источник</w:t>
            </w:r>
            <w:r w:rsidRPr="00F7203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4"/>
              </w:rPr>
              <w:t>финансирования</w:t>
            </w:r>
          </w:p>
        </w:tc>
      </w:tr>
      <w:tr w:rsidR="00F7203F" w:rsidRPr="00F7203F" w:rsidTr="0040134C">
        <w:trPr>
          <w:trHeight w:val="1079"/>
        </w:trPr>
        <w:tc>
          <w:tcPr>
            <w:tcW w:w="1985" w:type="dxa"/>
            <w:vMerge/>
            <w:tcBorders>
              <w:top w:val="nil"/>
            </w:tcBorders>
          </w:tcPr>
          <w:p w:rsidR="00F7203F" w:rsidRPr="00F7203F" w:rsidRDefault="00F7203F" w:rsidP="0040134C">
            <w:pPr>
              <w:ind w:right="71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5" w:type="dxa"/>
          </w:tcPr>
          <w:p w:rsidR="00F7203F" w:rsidRPr="00F7203F" w:rsidRDefault="00F7203F" w:rsidP="0040134C">
            <w:pPr>
              <w:pStyle w:val="TableParagraph"/>
              <w:spacing w:before="0" w:line="20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</w:rPr>
              <w:t>Бюджет муниципального</w:t>
            </w:r>
            <w:r w:rsidRPr="00F7203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4"/>
              </w:rPr>
              <w:t>округа</w:t>
            </w:r>
          </w:p>
        </w:tc>
        <w:tc>
          <w:tcPr>
            <w:tcW w:w="1559" w:type="dxa"/>
          </w:tcPr>
          <w:p w:rsidR="00F7203F" w:rsidRPr="00F7203F" w:rsidRDefault="00F7203F" w:rsidP="0040134C">
            <w:pPr>
              <w:pStyle w:val="TableParagraph"/>
              <w:spacing w:before="0" w:line="20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pacing w:val="-1"/>
                <w:sz w:val="24"/>
              </w:rPr>
              <w:t>Федерал</w:t>
            </w:r>
            <w:r w:rsidRPr="00F7203F">
              <w:rPr>
                <w:rFonts w:ascii="Times New Roman" w:hAnsi="Times New Roman" w:cs="Times New Roman"/>
                <w:sz w:val="24"/>
              </w:rPr>
              <w:t>ьный</w:t>
            </w:r>
          </w:p>
          <w:p w:rsidR="00F7203F" w:rsidRPr="00F7203F" w:rsidRDefault="00F7203F" w:rsidP="0040134C">
            <w:pPr>
              <w:pStyle w:val="TableParagraph"/>
              <w:spacing w:before="0" w:line="247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  <w:tc>
          <w:tcPr>
            <w:tcW w:w="1559" w:type="dxa"/>
          </w:tcPr>
          <w:p w:rsidR="00F7203F" w:rsidRPr="00F7203F" w:rsidRDefault="00F7203F" w:rsidP="0040134C">
            <w:pPr>
              <w:pStyle w:val="TableParagraph"/>
              <w:spacing w:before="0" w:line="20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</w:rPr>
              <w:t>Областной</w:t>
            </w:r>
          </w:p>
          <w:p w:rsidR="00F7203F" w:rsidRPr="00F7203F" w:rsidRDefault="00F7203F" w:rsidP="0040134C">
            <w:pPr>
              <w:pStyle w:val="TableParagraph"/>
              <w:spacing w:before="0" w:line="247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  <w:tc>
          <w:tcPr>
            <w:tcW w:w="1843" w:type="dxa"/>
          </w:tcPr>
          <w:p w:rsidR="00F7203F" w:rsidRPr="00F7203F" w:rsidRDefault="00F7203F" w:rsidP="0040134C">
            <w:pPr>
              <w:pStyle w:val="TableParagraph"/>
              <w:spacing w:before="0" w:line="20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</w:rPr>
              <w:t>Внебюджетные</w:t>
            </w:r>
            <w:r w:rsidRPr="00F720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7203F">
              <w:rPr>
                <w:rFonts w:ascii="Times New Roman" w:hAnsi="Times New Roman" w:cs="Times New Roman"/>
                <w:spacing w:val="-1"/>
                <w:sz w:val="24"/>
              </w:rPr>
              <w:t>средства</w:t>
            </w:r>
          </w:p>
        </w:tc>
        <w:tc>
          <w:tcPr>
            <w:tcW w:w="1559" w:type="dxa"/>
          </w:tcPr>
          <w:p w:rsidR="00F7203F" w:rsidRPr="00F7203F" w:rsidRDefault="00F7203F" w:rsidP="0040134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</w:tr>
      <w:tr w:rsidR="00F7203F" w:rsidRPr="00F7203F" w:rsidTr="0040134C">
        <w:trPr>
          <w:trHeight w:val="359"/>
        </w:trPr>
        <w:tc>
          <w:tcPr>
            <w:tcW w:w="1985" w:type="dxa"/>
          </w:tcPr>
          <w:p w:rsidR="00F7203F" w:rsidRPr="00F7203F" w:rsidRDefault="00F7203F" w:rsidP="0040134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5" w:type="dxa"/>
          </w:tcPr>
          <w:p w:rsidR="00F7203F" w:rsidRPr="00F7203F" w:rsidRDefault="00F7203F" w:rsidP="0040134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F7203F" w:rsidRPr="00F7203F" w:rsidRDefault="00F7203F" w:rsidP="0040134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</w:tcPr>
          <w:p w:rsidR="00F7203F" w:rsidRPr="00F7203F" w:rsidRDefault="00F7203F" w:rsidP="0040134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</w:tcPr>
          <w:p w:rsidR="00F7203F" w:rsidRPr="00F7203F" w:rsidRDefault="00F7203F" w:rsidP="0040134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F7203F" w:rsidRPr="00F7203F" w:rsidRDefault="00F7203F" w:rsidP="0040134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7203F" w:rsidRPr="00F7203F" w:rsidTr="0040134C">
        <w:trPr>
          <w:trHeight w:val="359"/>
        </w:trPr>
        <w:tc>
          <w:tcPr>
            <w:tcW w:w="1985" w:type="dxa"/>
          </w:tcPr>
          <w:p w:rsidR="00F7203F" w:rsidRPr="00F7203F" w:rsidRDefault="00F7203F" w:rsidP="0040134C">
            <w:pPr>
              <w:pStyle w:val="TableParagraph"/>
              <w:ind w:right="717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1985" w:type="dxa"/>
          </w:tcPr>
          <w:p w:rsidR="00F7203F" w:rsidRPr="00F7203F" w:rsidRDefault="00F7203F" w:rsidP="0040134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  <w:lang w:val="ru-RU"/>
              </w:rPr>
              <w:t>104</w:t>
            </w:r>
            <w:r w:rsidRPr="00F7203F">
              <w:rPr>
                <w:rFonts w:ascii="Times New Roman" w:hAnsi="Times New Roman" w:cs="Times New Roman"/>
                <w:sz w:val="24"/>
              </w:rPr>
              <w:t>,00000</w:t>
            </w:r>
          </w:p>
        </w:tc>
        <w:tc>
          <w:tcPr>
            <w:tcW w:w="1559" w:type="dxa"/>
          </w:tcPr>
          <w:p w:rsidR="00F7203F" w:rsidRPr="00F7203F" w:rsidRDefault="00F7203F" w:rsidP="0040134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</w:rPr>
              <w:t>0,00000</w:t>
            </w:r>
          </w:p>
        </w:tc>
        <w:tc>
          <w:tcPr>
            <w:tcW w:w="1559" w:type="dxa"/>
          </w:tcPr>
          <w:p w:rsidR="00F7203F" w:rsidRPr="00F7203F" w:rsidRDefault="00F7203F" w:rsidP="0040134C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</w:rPr>
              <w:t>0,00000</w:t>
            </w:r>
          </w:p>
        </w:tc>
        <w:tc>
          <w:tcPr>
            <w:tcW w:w="1843" w:type="dxa"/>
          </w:tcPr>
          <w:p w:rsidR="00F7203F" w:rsidRPr="00F7203F" w:rsidRDefault="00F7203F" w:rsidP="0040134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</w:rPr>
              <w:t>0,00000</w:t>
            </w:r>
          </w:p>
        </w:tc>
        <w:tc>
          <w:tcPr>
            <w:tcW w:w="1559" w:type="dxa"/>
          </w:tcPr>
          <w:p w:rsidR="00F7203F" w:rsidRPr="00F7203F" w:rsidRDefault="00F7203F" w:rsidP="0040134C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  <w:lang w:val="ru-RU"/>
              </w:rPr>
              <w:t>104</w:t>
            </w:r>
            <w:r w:rsidRPr="00F7203F">
              <w:rPr>
                <w:rFonts w:ascii="Times New Roman" w:hAnsi="Times New Roman" w:cs="Times New Roman"/>
                <w:sz w:val="24"/>
              </w:rPr>
              <w:t>,00000</w:t>
            </w:r>
          </w:p>
        </w:tc>
      </w:tr>
      <w:tr w:rsidR="00F7203F" w:rsidRPr="00F7203F" w:rsidTr="0040134C">
        <w:trPr>
          <w:trHeight w:val="359"/>
        </w:trPr>
        <w:tc>
          <w:tcPr>
            <w:tcW w:w="1985" w:type="dxa"/>
          </w:tcPr>
          <w:p w:rsidR="00F7203F" w:rsidRPr="00F7203F" w:rsidRDefault="00F7203F" w:rsidP="0040134C">
            <w:pPr>
              <w:pStyle w:val="TableParagraph"/>
              <w:ind w:right="717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</w:rPr>
              <w:t>2026</w:t>
            </w:r>
          </w:p>
        </w:tc>
        <w:tc>
          <w:tcPr>
            <w:tcW w:w="1985" w:type="dxa"/>
          </w:tcPr>
          <w:p w:rsidR="00F7203F" w:rsidRPr="00F7203F" w:rsidRDefault="00F7203F" w:rsidP="0040134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</w:rPr>
              <w:t>200,00000</w:t>
            </w:r>
          </w:p>
        </w:tc>
        <w:tc>
          <w:tcPr>
            <w:tcW w:w="1559" w:type="dxa"/>
          </w:tcPr>
          <w:p w:rsidR="00F7203F" w:rsidRPr="00F7203F" w:rsidRDefault="00F7203F" w:rsidP="0040134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</w:rPr>
              <w:t>0,00000</w:t>
            </w:r>
          </w:p>
        </w:tc>
        <w:tc>
          <w:tcPr>
            <w:tcW w:w="1559" w:type="dxa"/>
          </w:tcPr>
          <w:p w:rsidR="00F7203F" w:rsidRPr="00F7203F" w:rsidRDefault="00F7203F" w:rsidP="0040134C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</w:rPr>
              <w:t>0,00000</w:t>
            </w:r>
          </w:p>
        </w:tc>
        <w:tc>
          <w:tcPr>
            <w:tcW w:w="1843" w:type="dxa"/>
          </w:tcPr>
          <w:p w:rsidR="00F7203F" w:rsidRPr="00F7203F" w:rsidRDefault="00F7203F" w:rsidP="0040134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</w:rPr>
              <w:t>0,00000</w:t>
            </w:r>
          </w:p>
        </w:tc>
        <w:tc>
          <w:tcPr>
            <w:tcW w:w="1559" w:type="dxa"/>
          </w:tcPr>
          <w:p w:rsidR="00F7203F" w:rsidRPr="00F7203F" w:rsidRDefault="00F7203F" w:rsidP="0040134C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</w:rPr>
              <w:t>200,00000</w:t>
            </w:r>
          </w:p>
        </w:tc>
      </w:tr>
      <w:tr w:rsidR="00F7203F" w:rsidRPr="00F7203F" w:rsidTr="0040134C">
        <w:trPr>
          <w:trHeight w:val="360"/>
        </w:trPr>
        <w:tc>
          <w:tcPr>
            <w:tcW w:w="1985" w:type="dxa"/>
          </w:tcPr>
          <w:p w:rsidR="00F7203F" w:rsidRPr="00F7203F" w:rsidRDefault="00F7203F" w:rsidP="0040134C">
            <w:pPr>
              <w:pStyle w:val="TableParagraph"/>
              <w:ind w:right="717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</w:rPr>
              <w:t>2027</w:t>
            </w:r>
          </w:p>
        </w:tc>
        <w:tc>
          <w:tcPr>
            <w:tcW w:w="1985" w:type="dxa"/>
          </w:tcPr>
          <w:p w:rsidR="00F7203F" w:rsidRPr="00F7203F" w:rsidRDefault="00F7203F" w:rsidP="0040134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</w:rPr>
              <w:t>200,00000</w:t>
            </w:r>
          </w:p>
        </w:tc>
        <w:tc>
          <w:tcPr>
            <w:tcW w:w="1559" w:type="dxa"/>
          </w:tcPr>
          <w:p w:rsidR="00F7203F" w:rsidRPr="00F7203F" w:rsidRDefault="00F7203F" w:rsidP="0040134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</w:rPr>
              <w:t>0,00000</w:t>
            </w:r>
          </w:p>
        </w:tc>
        <w:tc>
          <w:tcPr>
            <w:tcW w:w="1559" w:type="dxa"/>
          </w:tcPr>
          <w:p w:rsidR="00F7203F" w:rsidRPr="00F7203F" w:rsidRDefault="00F7203F" w:rsidP="0040134C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</w:rPr>
              <w:t>0,00000</w:t>
            </w:r>
          </w:p>
        </w:tc>
        <w:tc>
          <w:tcPr>
            <w:tcW w:w="1843" w:type="dxa"/>
          </w:tcPr>
          <w:p w:rsidR="00F7203F" w:rsidRPr="00F7203F" w:rsidRDefault="00F7203F" w:rsidP="0040134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</w:rPr>
              <w:t>0,00000</w:t>
            </w:r>
          </w:p>
        </w:tc>
        <w:tc>
          <w:tcPr>
            <w:tcW w:w="1559" w:type="dxa"/>
          </w:tcPr>
          <w:p w:rsidR="00F7203F" w:rsidRPr="00F7203F" w:rsidRDefault="00F7203F" w:rsidP="0040134C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</w:rPr>
              <w:t>200,00000</w:t>
            </w:r>
          </w:p>
        </w:tc>
      </w:tr>
      <w:tr w:rsidR="00F7203F" w:rsidRPr="00F7203F" w:rsidTr="0040134C">
        <w:trPr>
          <w:trHeight w:val="359"/>
        </w:trPr>
        <w:tc>
          <w:tcPr>
            <w:tcW w:w="1985" w:type="dxa"/>
          </w:tcPr>
          <w:p w:rsidR="00F7203F" w:rsidRPr="00F7203F" w:rsidRDefault="00F7203F" w:rsidP="0040134C">
            <w:pPr>
              <w:pStyle w:val="TableParagraph"/>
              <w:ind w:right="717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985" w:type="dxa"/>
          </w:tcPr>
          <w:p w:rsidR="00F7203F" w:rsidRPr="00F7203F" w:rsidRDefault="00F7203F" w:rsidP="0040134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  <w:lang w:val="ru-RU"/>
              </w:rPr>
              <w:t>504</w:t>
            </w:r>
            <w:r w:rsidRPr="00F7203F">
              <w:rPr>
                <w:rFonts w:ascii="Times New Roman" w:hAnsi="Times New Roman" w:cs="Times New Roman"/>
                <w:sz w:val="24"/>
              </w:rPr>
              <w:t>,00000</w:t>
            </w:r>
          </w:p>
        </w:tc>
        <w:tc>
          <w:tcPr>
            <w:tcW w:w="1559" w:type="dxa"/>
          </w:tcPr>
          <w:p w:rsidR="00F7203F" w:rsidRPr="00F7203F" w:rsidRDefault="00F7203F" w:rsidP="0040134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</w:rPr>
              <w:t>0,00000</w:t>
            </w:r>
          </w:p>
        </w:tc>
        <w:tc>
          <w:tcPr>
            <w:tcW w:w="1559" w:type="dxa"/>
          </w:tcPr>
          <w:p w:rsidR="00F7203F" w:rsidRPr="00F7203F" w:rsidRDefault="00F7203F" w:rsidP="0040134C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</w:rPr>
              <w:t>0,00000</w:t>
            </w:r>
          </w:p>
        </w:tc>
        <w:tc>
          <w:tcPr>
            <w:tcW w:w="1843" w:type="dxa"/>
          </w:tcPr>
          <w:p w:rsidR="00F7203F" w:rsidRPr="00F7203F" w:rsidRDefault="00F7203F" w:rsidP="0040134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</w:rPr>
              <w:t>0,00000</w:t>
            </w:r>
          </w:p>
        </w:tc>
        <w:tc>
          <w:tcPr>
            <w:tcW w:w="1559" w:type="dxa"/>
          </w:tcPr>
          <w:p w:rsidR="00F7203F" w:rsidRPr="00F7203F" w:rsidRDefault="00F7203F" w:rsidP="0040134C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</w:rPr>
            </w:pPr>
            <w:r w:rsidRPr="00F7203F">
              <w:rPr>
                <w:rFonts w:ascii="Times New Roman" w:hAnsi="Times New Roman" w:cs="Times New Roman"/>
                <w:sz w:val="24"/>
                <w:lang w:val="ru-RU"/>
              </w:rPr>
              <w:t>504</w:t>
            </w:r>
            <w:r w:rsidRPr="00F7203F">
              <w:rPr>
                <w:rFonts w:ascii="Times New Roman" w:hAnsi="Times New Roman" w:cs="Times New Roman"/>
                <w:sz w:val="24"/>
              </w:rPr>
              <w:t>,00000</w:t>
            </w:r>
          </w:p>
        </w:tc>
      </w:tr>
    </w:tbl>
    <w:p w:rsidR="00F7203F" w:rsidRPr="009469C3" w:rsidRDefault="00F7203F" w:rsidP="00F7203F">
      <w:pPr>
        <w:spacing w:line="360" w:lineRule="atLeast"/>
        <w:ind w:firstLine="709"/>
        <w:jc w:val="both"/>
        <w:rPr>
          <w:sz w:val="28"/>
          <w:szCs w:val="28"/>
        </w:rPr>
      </w:pPr>
      <w:r w:rsidRPr="009469C3">
        <w:rPr>
          <w:sz w:val="28"/>
          <w:szCs w:val="28"/>
        </w:rPr>
        <w:t>1.3. Изложить Мероприятия муниципальной программы в прилагаемой редакции (Приложение № 1).</w:t>
      </w:r>
    </w:p>
    <w:p w:rsidR="00F7203F" w:rsidRDefault="00F7203F" w:rsidP="00F7203F">
      <w:pPr>
        <w:pStyle w:val="aff"/>
        <w:numPr>
          <w:ilvl w:val="0"/>
          <w:numId w:val="13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E37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66E37">
        <w:rPr>
          <w:rFonts w:ascii="Times New Roman" w:hAnsi="Times New Roman" w:cs="Times New Roman"/>
          <w:sz w:val="28"/>
          <w:szCs w:val="28"/>
        </w:rPr>
        <w:t xml:space="preserve"> в информационно -телекоммуникационной сети «Интернет».</w:t>
      </w:r>
    </w:p>
    <w:p w:rsidR="00F7203F" w:rsidRPr="00B66E37" w:rsidRDefault="00F7203F" w:rsidP="00F7203F">
      <w:pPr>
        <w:pStyle w:val="aff"/>
        <w:spacing w:after="0" w:line="36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F7203F" w:rsidRDefault="00F7203F" w:rsidP="00F7203F">
      <w:pPr>
        <w:spacing w:line="240" w:lineRule="exact"/>
        <w:jc w:val="both"/>
        <w:rPr>
          <w:sz w:val="28"/>
          <w:szCs w:val="28"/>
        </w:rPr>
      </w:pPr>
    </w:p>
    <w:p w:rsidR="00F7203F" w:rsidRDefault="00F7203F" w:rsidP="00F7203F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3260"/>
        <w:gridCol w:w="2658"/>
      </w:tblGrid>
      <w:tr w:rsidR="00F7203F" w:rsidRPr="00A22C7F" w:rsidTr="0040134C">
        <w:tc>
          <w:tcPr>
            <w:tcW w:w="3652" w:type="dxa"/>
            <w:hideMark/>
          </w:tcPr>
          <w:p w:rsidR="00F7203F" w:rsidRPr="00CF598A" w:rsidRDefault="00F7203F" w:rsidP="0040134C">
            <w:pPr>
              <w:pStyle w:val="220"/>
              <w:spacing w:before="0" w:after="0" w:line="240" w:lineRule="exact"/>
              <w:ind w:firstLine="0"/>
              <w:rPr>
                <w:szCs w:val="24"/>
              </w:rPr>
            </w:pPr>
            <w:r>
              <w:rPr>
                <w:szCs w:val="24"/>
              </w:rPr>
              <w:t>Ведущий служащий отдела жилищно-коммунального хозяйства</w:t>
            </w:r>
          </w:p>
        </w:tc>
        <w:tc>
          <w:tcPr>
            <w:tcW w:w="3260" w:type="dxa"/>
          </w:tcPr>
          <w:p w:rsidR="00F7203F" w:rsidRPr="00A22C7F" w:rsidRDefault="00F7203F" w:rsidP="0040134C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658" w:type="dxa"/>
          </w:tcPr>
          <w:p w:rsidR="00F7203F" w:rsidRPr="00A22C7F" w:rsidRDefault="00F7203F" w:rsidP="0040134C">
            <w:pPr>
              <w:spacing w:line="240" w:lineRule="exact"/>
              <w:rPr>
                <w:sz w:val="24"/>
                <w:szCs w:val="24"/>
              </w:rPr>
            </w:pPr>
          </w:p>
          <w:p w:rsidR="00F7203F" w:rsidRDefault="00F7203F" w:rsidP="0040134C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F7203F" w:rsidRPr="00A22C7F" w:rsidRDefault="00F7203F" w:rsidP="0040134C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Е.П. Суслова</w:t>
            </w:r>
          </w:p>
        </w:tc>
      </w:tr>
    </w:tbl>
    <w:p w:rsidR="00156A9E" w:rsidRDefault="00156A9E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23060A" w:rsidRDefault="0023060A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7F0DA8" w:rsidRDefault="007F0DA8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CF598A" w:rsidRDefault="00156A9E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  <w:sectPr w:rsidR="00CF598A" w:rsidSect="00AC6154">
          <w:headerReference w:type="default" r:id="rId8"/>
          <w:pgSz w:w="11906" w:h="16838" w:code="9"/>
          <w:pgMar w:top="567" w:right="567" w:bottom="964" w:left="1985" w:header="567" w:footer="964" w:gutter="0"/>
          <w:pgNumType w:start="1"/>
          <w:cols w:space="720"/>
          <w:titlePg/>
          <w:docGrid w:linePitch="299"/>
        </w:sectPr>
      </w:pPr>
      <w:r>
        <w:rPr>
          <w:sz w:val="28"/>
        </w:rPr>
        <w:tab/>
      </w:r>
      <w:r>
        <w:rPr>
          <w:sz w:val="28"/>
        </w:rPr>
        <w:tab/>
      </w:r>
      <w:bookmarkStart w:id="3" w:name="штамп"/>
      <w:bookmarkEnd w:id="3"/>
    </w:p>
    <w:p w:rsidR="00F7203F" w:rsidRPr="00F7203F" w:rsidRDefault="00F7203F" w:rsidP="00F7203F">
      <w:pPr>
        <w:pStyle w:val="ae"/>
        <w:spacing w:before="125" w:line="180" w:lineRule="auto"/>
        <w:ind w:left="12454" w:right="167" w:firstLine="1406"/>
        <w:jc w:val="right"/>
        <w:rPr>
          <w:rFonts w:ascii="Times New Roman" w:hAnsi="Times New Roman"/>
          <w:szCs w:val="24"/>
        </w:rPr>
      </w:pPr>
      <w:r w:rsidRPr="00F7203F">
        <w:rPr>
          <w:rFonts w:ascii="Times New Roman" w:hAnsi="Times New Roman"/>
          <w:szCs w:val="24"/>
        </w:rPr>
        <w:lastRenderedPageBreak/>
        <w:t>Приложение № 1</w:t>
      </w:r>
      <w:r w:rsidRPr="00F7203F">
        <w:rPr>
          <w:rFonts w:ascii="Times New Roman" w:hAnsi="Times New Roman"/>
          <w:spacing w:val="-67"/>
          <w:szCs w:val="24"/>
        </w:rPr>
        <w:t xml:space="preserve"> </w:t>
      </w:r>
      <w:r w:rsidRPr="00F7203F">
        <w:rPr>
          <w:rFonts w:ascii="Times New Roman" w:hAnsi="Times New Roman"/>
          <w:szCs w:val="24"/>
        </w:rPr>
        <w:t>к</w:t>
      </w:r>
      <w:r w:rsidRPr="00F7203F">
        <w:rPr>
          <w:rFonts w:ascii="Times New Roman" w:hAnsi="Times New Roman"/>
          <w:spacing w:val="1"/>
          <w:szCs w:val="24"/>
        </w:rPr>
        <w:t xml:space="preserve"> </w:t>
      </w:r>
      <w:r w:rsidRPr="00F7203F">
        <w:rPr>
          <w:rFonts w:ascii="Times New Roman" w:hAnsi="Times New Roman"/>
          <w:szCs w:val="24"/>
        </w:rPr>
        <w:t>муниципальной</w:t>
      </w:r>
      <w:r w:rsidRPr="00F7203F">
        <w:rPr>
          <w:rFonts w:ascii="Times New Roman" w:hAnsi="Times New Roman"/>
          <w:spacing w:val="2"/>
          <w:szCs w:val="24"/>
        </w:rPr>
        <w:t xml:space="preserve"> </w:t>
      </w:r>
      <w:r w:rsidRPr="00F7203F">
        <w:rPr>
          <w:rFonts w:ascii="Times New Roman" w:hAnsi="Times New Roman"/>
          <w:szCs w:val="24"/>
        </w:rPr>
        <w:t>программе</w:t>
      </w:r>
    </w:p>
    <w:p w:rsidR="00F7203F" w:rsidRPr="00F7203F" w:rsidRDefault="00F7203F" w:rsidP="00F7203F">
      <w:pPr>
        <w:pStyle w:val="Heading1"/>
        <w:spacing w:line="360" w:lineRule="atLeast"/>
        <w:ind w:left="0" w:right="0" w:firstLine="196"/>
        <w:outlineLvl w:val="9"/>
        <w:rPr>
          <w:sz w:val="24"/>
          <w:szCs w:val="24"/>
        </w:rPr>
      </w:pPr>
      <w:r w:rsidRPr="00F7203F">
        <w:rPr>
          <w:sz w:val="24"/>
          <w:szCs w:val="24"/>
        </w:rPr>
        <w:t>IV. Мероприятия муниципальной программы «Комплексное развитие</w:t>
      </w:r>
      <w:r w:rsidRPr="00F7203F">
        <w:rPr>
          <w:spacing w:val="1"/>
          <w:sz w:val="24"/>
          <w:szCs w:val="24"/>
        </w:rPr>
        <w:t xml:space="preserve"> </w:t>
      </w:r>
      <w:r w:rsidRPr="00F7203F">
        <w:rPr>
          <w:sz w:val="24"/>
          <w:szCs w:val="24"/>
        </w:rPr>
        <w:t>инфраструктуры водоснабжения</w:t>
      </w:r>
      <w:r w:rsidRPr="00F7203F">
        <w:rPr>
          <w:spacing w:val="-2"/>
          <w:sz w:val="24"/>
          <w:szCs w:val="24"/>
        </w:rPr>
        <w:t xml:space="preserve"> </w:t>
      </w:r>
      <w:r w:rsidRPr="00F7203F">
        <w:rPr>
          <w:sz w:val="24"/>
          <w:szCs w:val="24"/>
        </w:rPr>
        <w:t>и водоотведения в</w:t>
      </w:r>
      <w:r w:rsidRPr="00F7203F">
        <w:rPr>
          <w:spacing w:val="-1"/>
          <w:sz w:val="24"/>
          <w:szCs w:val="24"/>
        </w:rPr>
        <w:t xml:space="preserve"> </w:t>
      </w:r>
      <w:r w:rsidRPr="00F7203F">
        <w:rPr>
          <w:sz w:val="24"/>
          <w:szCs w:val="24"/>
        </w:rPr>
        <w:t>Холмском</w:t>
      </w:r>
      <w:r w:rsidRPr="00F7203F">
        <w:rPr>
          <w:spacing w:val="1"/>
          <w:sz w:val="24"/>
          <w:szCs w:val="24"/>
        </w:rPr>
        <w:t xml:space="preserve">  </w:t>
      </w:r>
      <w:r w:rsidRPr="00F7203F">
        <w:rPr>
          <w:sz w:val="24"/>
          <w:szCs w:val="24"/>
        </w:rPr>
        <w:t>муниципальном округе на</w:t>
      </w:r>
      <w:r w:rsidRPr="00F7203F">
        <w:rPr>
          <w:spacing w:val="2"/>
          <w:sz w:val="24"/>
          <w:szCs w:val="24"/>
        </w:rPr>
        <w:t xml:space="preserve"> </w:t>
      </w:r>
      <w:r w:rsidRPr="00F7203F">
        <w:rPr>
          <w:sz w:val="24"/>
          <w:szCs w:val="24"/>
        </w:rPr>
        <w:t>2025-2027</w:t>
      </w:r>
      <w:r w:rsidRPr="00F7203F">
        <w:rPr>
          <w:spacing w:val="2"/>
          <w:sz w:val="24"/>
          <w:szCs w:val="24"/>
        </w:rPr>
        <w:t xml:space="preserve"> </w:t>
      </w:r>
      <w:r w:rsidRPr="00F7203F">
        <w:rPr>
          <w:sz w:val="24"/>
          <w:szCs w:val="24"/>
        </w:rPr>
        <w:t>годы»</w:t>
      </w:r>
    </w:p>
    <w:p w:rsidR="00F7203F" w:rsidRPr="00F7203F" w:rsidRDefault="00F7203F" w:rsidP="00F7203F">
      <w:pPr>
        <w:pStyle w:val="ae"/>
        <w:spacing w:before="8" w:after="1"/>
        <w:rPr>
          <w:rFonts w:ascii="Times New Roman" w:hAnsi="Times New Roman"/>
          <w:b/>
          <w:szCs w:val="24"/>
        </w:rPr>
      </w:pPr>
    </w:p>
    <w:tbl>
      <w:tblPr>
        <w:tblStyle w:val="TableNormal"/>
        <w:tblW w:w="1604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3969"/>
        <w:gridCol w:w="2268"/>
        <w:gridCol w:w="1134"/>
        <w:gridCol w:w="142"/>
        <w:gridCol w:w="1701"/>
        <w:gridCol w:w="1843"/>
        <w:gridCol w:w="1701"/>
        <w:gridCol w:w="1417"/>
        <w:gridCol w:w="1276"/>
      </w:tblGrid>
      <w:tr w:rsidR="00F7203F" w:rsidRPr="00F7203F" w:rsidTr="0040134C">
        <w:trPr>
          <w:trHeight w:val="696"/>
        </w:trPr>
        <w:tc>
          <w:tcPr>
            <w:tcW w:w="591" w:type="dxa"/>
            <w:vMerge w:val="restart"/>
          </w:tcPr>
          <w:p w:rsidR="00F7203F" w:rsidRPr="00F7203F" w:rsidRDefault="00F7203F" w:rsidP="0040134C">
            <w:pPr>
              <w:pStyle w:val="TableParagraph"/>
              <w:spacing w:before="117" w:line="208" w:lineRule="auto"/>
              <w:ind w:left="119" w:right="95" w:firstLine="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F7203F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F7203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</w:tcPr>
          <w:p w:rsidR="00F7203F" w:rsidRPr="00F7203F" w:rsidRDefault="00F7203F" w:rsidP="0040134C">
            <w:pPr>
              <w:pStyle w:val="TableParagraph"/>
              <w:spacing w:before="87"/>
              <w:ind w:left="2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3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F7203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720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Merge w:val="restart"/>
          </w:tcPr>
          <w:p w:rsidR="00F7203F" w:rsidRPr="00F7203F" w:rsidRDefault="00F7203F" w:rsidP="0040134C">
            <w:pPr>
              <w:pStyle w:val="TableParagraph"/>
              <w:spacing w:before="87"/>
              <w:ind w:left="3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3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gridSpan w:val="2"/>
            <w:vMerge w:val="restart"/>
          </w:tcPr>
          <w:p w:rsidR="00F7203F" w:rsidRPr="00F7203F" w:rsidRDefault="00F7203F" w:rsidP="0040134C">
            <w:pPr>
              <w:pStyle w:val="TableParagraph"/>
              <w:spacing w:before="117" w:line="208" w:lineRule="auto"/>
              <w:ind w:left="137" w:right="133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3F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Pr="00F7203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7203F">
              <w:rPr>
                <w:rFonts w:ascii="Times New Roman" w:hAnsi="Times New Roman" w:cs="Times New Roman"/>
                <w:b/>
                <w:sz w:val="24"/>
                <w:szCs w:val="24"/>
              </w:rPr>
              <w:t>реализ</w:t>
            </w:r>
            <w:r w:rsidRPr="00F7203F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F7203F">
              <w:rPr>
                <w:rFonts w:ascii="Times New Roman" w:hAnsi="Times New Roman" w:cs="Times New Roman"/>
                <w:b/>
                <w:sz w:val="24"/>
                <w:szCs w:val="24"/>
              </w:rPr>
              <w:t>ации</w:t>
            </w:r>
          </w:p>
        </w:tc>
        <w:tc>
          <w:tcPr>
            <w:tcW w:w="1701" w:type="dxa"/>
            <w:vMerge w:val="restart"/>
          </w:tcPr>
          <w:p w:rsidR="00F7203F" w:rsidRPr="00F7203F" w:rsidRDefault="00F7203F" w:rsidP="0040134C">
            <w:pPr>
              <w:pStyle w:val="TableParagraph"/>
              <w:spacing w:before="117" w:line="208" w:lineRule="auto"/>
              <w:ind w:left="106" w:right="98" w:hanging="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0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Целевой</w:t>
            </w:r>
            <w:r w:rsidRPr="00F7203F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показатель</w:t>
            </w:r>
            <w:r w:rsidRPr="00F7203F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(номер</w:t>
            </w:r>
            <w:r w:rsidRPr="00F7203F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целевого</w:t>
            </w:r>
            <w:r w:rsidRPr="00F7203F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показателя из</w:t>
            </w:r>
            <w:r w:rsidRPr="00F7203F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паспорта</w:t>
            </w:r>
            <w:r w:rsidRPr="00F7203F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муниципальной</w:t>
            </w:r>
            <w:r w:rsidRPr="00F7203F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программы)</w:t>
            </w:r>
          </w:p>
        </w:tc>
        <w:tc>
          <w:tcPr>
            <w:tcW w:w="1843" w:type="dxa"/>
            <w:vMerge w:val="restart"/>
          </w:tcPr>
          <w:p w:rsidR="00F7203F" w:rsidRPr="00F7203F" w:rsidRDefault="00F7203F" w:rsidP="0040134C">
            <w:pPr>
              <w:pStyle w:val="TableParagraph"/>
              <w:spacing w:before="117" w:line="208" w:lineRule="auto"/>
              <w:ind w:left="367" w:right="3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3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  <w:r w:rsidRPr="00F7203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7203F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4394" w:type="dxa"/>
            <w:gridSpan w:val="3"/>
          </w:tcPr>
          <w:p w:rsidR="00F7203F" w:rsidRPr="00F7203F" w:rsidRDefault="00F7203F" w:rsidP="0040134C">
            <w:pPr>
              <w:pStyle w:val="TableParagraph"/>
              <w:spacing w:before="117" w:line="208" w:lineRule="auto"/>
              <w:ind w:left="1457" w:right="174" w:hanging="12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20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Объем финансирования по годам</w:t>
            </w:r>
            <w:r w:rsidRPr="00F7203F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(тыс.</w:t>
            </w:r>
            <w:r w:rsidRPr="00F7203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руб.)</w:t>
            </w:r>
          </w:p>
        </w:tc>
      </w:tr>
      <w:tr w:rsidR="00F7203F" w:rsidRPr="00F7203F" w:rsidTr="0040134C">
        <w:trPr>
          <w:trHeight w:val="1574"/>
        </w:trPr>
        <w:tc>
          <w:tcPr>
            <w:tcW w:w="591" w:type="dxa"/>
            <w:vMerge/>
            <w:tcBorders>
              <w:top w:val="nil"/>
            </w:tcBorders>
          </w:tcPr>
          <w:p w:rsidR="00F7203F" w:rsidRPr="00F7203F" w:rsidRDefault="00F7203F" w:rsidP="00401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F7203F" w:rsidRPr="00F7203F" w:rsidRDefault="00F7203F" w:rsidP="00401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7203F" w:rsidRPr="00F7203F" w:rsidRDefault="00F7203F" w:rsidP="00401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F7203F" w:rsidRPr="00F7203F" w:rsidRDefault="00F7203F" w:rsidP="00401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7203F" w:rsidRPr="00F7203F" w:rsidRDefault="00F7203F" w:rsidP="00401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7203F" w:rsidRPr="00F7203F" w:rsidRDefault="00F7203F" w:rsidP="00401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7203F" w:rsidRPr="00F7203F" w:rsidRDefault="00F7203F" w:rsidP="0040134C">
            <w:pPr>
              <w:pStyle w:val="TableParagraph"/>
              <w:spacing w:before="87"/>
              <w:ind w:left="189" w:right="1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3F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F7203F" w:rsidRPr="00F7203F" w:rsidRDefault="00F7203F" w:rsidP="0040134C">
            <w:pPr>
              <w:pStyle w:val="TableParagraph"/>
              <w:spacing w:before="87"/>
              <w:ind w:left="116"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3F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F7203F" w:rsidRPr="00F7203F" w:rsidRDefault="00F7203F" w:rsidP="0040134C">
            <w:pPr>
              <w:pStyle w:val="TableParagraph"/>
              <w:spacing w:before="87"/>
              <w:ind w:left="116"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3F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F7203F" w:rsidRPr="00F7203F" w:rsidTr="0040134C">
        <w:trPr>
          <w:trHeight w:val="359"/>
        </w:trPr>
        <w:tc>
          <w:tcPr>
            <w:tcW w:w="591" w:type="dxa"/>
          </w:tcPr>
          <w:p w:rsidR="00F7203F" w:rsidRPr="00F7203F" w:rsidRDefault="00F7203F" w:rsidP="0040134C">
            <w:pPr>
              <w:pStyle w:val="TableParagraph"/>
              <w:spacing w:before="87" w:line="252" w:lineRule="exact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7203F" w:rsidRPr="00F7203F" w:rsidRDefault="00F7203F" w:rsidP="0040134C">
            <w:pPr>
              <w:pStyle w:val="TableParagraph"/>
              <w:spacing w:before="87" w:line="252" w:lineRule="exact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7203F" w:rsidRPr="00F7203F" w:rsidRDefault="00F7203F" w:rsidP="0040134C">
            <w:pPr>
              <w:pStyle w:val="TableParagraph"/>
              <w:spacing w:before="87" w:line="252" w:lineRule="exact"/>
              <w:ind w:lef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F7203F" w:rsidRPr="00F7203F" w:rsidRDefault="00F7203F" w:rsidP="0040134C">
            <w:pPr>
              <w:pStyle w:val="TableParagraph"/>
              <w:spacing w:before="87" w:line="252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7203F" w:rsidRPr="00F7203F" w:rsidRDefault="00F7203F" w:rsidP="0040134C">
            <w:pPr>
              <w:pStyle w:val="TableParagraph"/>
              <w:spacing w:before="87" w:line="252" w:lineRule="exact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7203F" w:rsidRPr="00F7203F" w:rsidRDefault="00F7203F" w:rsidP="0040134C">
            <w:pPr>
              <w:pStyle w:val="TableParagraph"/>
              <w:spacing w:before="87" w:line="252" w:lineRule="exact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3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7203F" w:rsidRPr="00F7203F" w:rsidRDefault="00F7203F" w:rsidP="0040134C">
            <w:pPr>
              <w:pStyle w:val="TableParagraph"/>
              <w:spacing w:before="87" w:line="252" w:lineRule="exact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3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7203F" w:rsidRPr="00F7203F" w:rsidRDefault="00F7203F" w:rsidP="0040134C">
            <w:pPr>
              <w:pStyle w:val="TableParagraph"/>
              <w:spacing w:before="87" w:line="252" w:lineRule="exact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3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7203F" w:rsidRPr="00F7203F" w:rsidRDefault="00F7203F" w:rsidP="0040134C">
            <w:pPr>
              <w:pStyle w:val="TableParagraph"/>
              <w:spacing w:before="87" w:line="252" w:lineRule="exact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3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7203F" w:rsidRPr="00F7203F" w:rsidTr="0040134C">
        <w:trPr>
          <w:trHeight w:val="350"/>
        </w:trPr>
        <w:tc>
          <w:tcPr>
            <w:tcW w:w="16042" w:type="dxa"/>
            <w:gridSpan w:val="10"/>
          </w:tcPr>
          <w:p w:rsidR="00F7203F" w:rsidRPr="00F7203F" w:rsidRDefault="00F7203F" w:rsidP="0040134C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72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Задача 1. </w:t>
            </w:r>
            <w:r w:rsidRPr="00F7203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F72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населения округа водой</w:t>
            </w:r>
            <w:r w:rsidRPr="00F7203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надлежащего</w:t>
            </w:r>
            <w:r w:rsidRPr="00F7203F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</w:t>
            </w:r>
          </w:p>
        </w:tc>
      </w:tr>
      <w:tr w:rsidR="00F7203F" w:rsidRPr="00F7203F" w:rsidTr="0040134C">
        <w:trPr>
          <w:trHeight w:val="1320"/>
        </w:trPr>
        <w:tc>
          <w:tcPr>
            <w:tcW w:w="591" w:type="dxa"/>
          </w:tcPr>
          <w:p w:rsidR="00F7203F" w:rsidRPr="00F7203F" w:rsidRDefault="00F7203F" w:rsidP="0040134C">
            <w:pPr>
              <w:pStyle w:val="TableParagraph"/>
              <w:ind w:left="92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F7203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69" w:type="dxa"/>
          </w:tcPr>
          <w:p w:rsidR="00F7203F" w:rsidRPr="00F7203F" w:rsidRDefault="00F7203F" w:rsidP="0040134C">
            <w:pPr>
              <w:pStyle w:val="TableParagraph"/>
              <w:spacing w:before="117" w:line="208" w:lineRule="auto"/>
              <w:ind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Капитальный ремонт сетей централизованного водоснабжения</w:t>
            </w:r>
          </w:p>
        </w:tc>
        <w:tc>
          <w:tcPr>
            <w:tcW w:w="2268" w:type="dxa"/>
          </w:tcPr>
          <w:p w:rsidR="00F7203F" w:rsidRPr="00F7203F" w:rsidRDefault="00F7203F" w:rsidP="0040134C">
            <w:pPr>
              <w:pStyle w:val="TableParagraph"/>
              <w:spacing w:before="100" w:line="240" w:lineRule="exact"/>
              <w:ind w:left="143" w:right="134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72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жилищно–коммунального хозяйства администрации округа</w:t>
            </w:r>
          </w:p>
        </w:tc>
        <w:tc>
          <w:tcPr>
            <w:tcW w:w="1276" w:type="dxa"/>
            <w:gridSpan w:val="2"/>
          </w:tcPr>
          <w:p w:rsidR="00F7203F" w:rsidRPr="00F7203F" w:rsidRDefault="00F7203F" w:rsidP="0040134C">
            <w:pPr>
              <w:pStyle w:val="TableParagraph"/>
              <w:ind w:left="134" w:right="13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203F">
              <w:rPr>
                <w:rFonts w:ascii="Times New Roman" w:hAnsi="Times New Roman" w:cs="Times New Roman"/>
                <w:sz w:val="24"/>
                <w:szCs w:val="24"/>
              </w:rPr>
              <w:t xml:space="preserve">2025-2027 гг. </w:t>
            </w:r>
          </w:p>
        </w:tc>
        <w:tc>
          <w:tcPr>
            <w:tcW w:w="1701" w:type="dxa"/>
          </w:tcPr>
          <w:p w:rsidR="00F7203F" w:rsidRPr="00F7203F" w:rsidRDefault="00F7203F" w:rsidP="0040134C">
            <w:pPr>
              <w:pStyle w:val="TableParagraph"/>
              <w:ind w:left="576" w:right="570"/>
              <w:rPr>
                <w:rFonts w:ascii="Times New Roman" w:hAnsi="Times New Roman" w:cs="Times New Roman"/>
                <w:sz w:val="24"/>
                <w:szCs w:val="24"/>
              </w:rPr>
            </w:pPr>
            <w:r w:rsidRPr="00F7203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  <w:p w:rsidR="00F7203F" w:rsidRPr="00F7203F" w:rsidRDefault="00F7203F" w:rsidP="0040134C">
            <w:pPr>
              <w:pStyle w:val="TableParagraph"/>
              <w:spacing w:before="84"/>
              <w:ind w:left="576" w:right="57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F7203F" w:rsidRPr="00F7203F" w:rsidRDefault="00F7203F" w:rsidP="0040134C">
            <w:pPr>
              <w:pStyle w:val="TableParagraph"/>
              <w:spacing w:before="0" w:line="209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20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F720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701" w:type="dxa"/>
          </w:tcPr>
          <w:p w:rsidR="00F7203F" w:rsidRPr="00F7203F" w:rsidRDefault="00F7203F" w:rsidP="0040134C">
            <w:pPr>
              <w:pStyle w:val="TableParagraph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  <w:r w:rsidRPr="00F7203F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</w:tcPr>
          <w:p w:rsidR="00F7203F" w:rsidRPr="00F7203F" w:rsidRDefault="00F7203F" w:rsidP="0040134C">
            <w:pPr>
              <w:pStyle w:val="TableParagraph"/>
              <w:ind w:left="116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F7203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276" w:type="dxa"/>
          </w:tcPr>
          <w:p w:rsidR="00F7203F" w:rsidRPr="00F7203F" w:rsidRDefault="00F7203F" w:rsidP="0040134C">
            <w:pPr>
              <w:pStyle w:val="TableParagraph"/>
              <w:ind w:left="11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3F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F7203F" w:rsidRPr="00F7203F" w:rsidTr="0040134C">
        <w:trPr>
          <w:trHeight w:val="1352"/>
        </w:trPr>
        <w:tc>
          <w:tcPr>
            <w:tcW w:w="591" w:type="dxa"/>
          </w:tcPr>
          <w:p w:rsidR="00F7203F" w:rsidRPr="00F7203F" w:rsidRDefault="00F7203F" w:rsidP="0040134C">
            <w:pPr>
              <w:pStyle w:val="TableParagraph"/>
              <w:spacing w:before="87"/>
              <w:ind w:left="92" w:right="8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203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9" w:type="dxa"/>
          </w:tcPr>
          <w:p w:rsidR="00F7203F" w:rsidRPr="00F7203F" w:rsidRDefault="00F7203F" w:rsidP="0040134C">
            <w:pPr>
              <w:pStyle w:val="TableParagraph"/>
              <w:spacing w:before="117" w:line="208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72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общественных колодцев в сельских населенных пунктах, не имеющих централизованного водоснабжения</w:t>
            </w:r>
          </w:p>
        </w:tc>
        <w:tc>
          <w:tcPr>
            <w:tcW w:w="2268" w:type="dxa"/>
          </w:tcPr>
          <w:p w:rsidR="00F7203F" w:rsidRPr="00F7203F" w:rsidRDefault="00F7203F" w:rsidP="0040134C">
            <w:pPr>
              <w:pStyle w:val="TableParagraph"/>
              <w:spacing w:before="117" w:line="208" w:lineRule="auto"/>
              <w:ind w:left="143" w:right="134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72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жилищно–коммунального хозяйства администрации округа</w:t>
            </w:r>
          </w:p>
        </w:tc>
        <w:tc>
          <w:tcPr>
            <w:tcW w:w="1276" w:type="dxa"/>
            <w:gridSpan w:val="2"/>
          </w:tcPr>
          <w:p w:rsidR="00F7203F" w:rsidRPr="00F7203F" w:rsidRDefault="00F7203F" w:rsidP="00F7203F">
            <w:pPr>
              <w:pStyle w:val="TableParagraph"/>
              <w:spacing w:before="87"/>
              <w:ind w:left="134" w:right="13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203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F7203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F7203F" w:rsidRPr="00F7203F" w:rsidRDefault="00F7203F" w:rsidP="0040134C">
            <w:pPr>
              <w:pStyle w:val="TableParagraph"/>
              <w:spacing w:before="87"/>
              <w:ind w:left="576" w:right="570"/>
              <w:rPr>
                <w:rFonts w:ascii="Times New Roman" w:hAnsi="Times New Roman" w:cs="Times New Roman"/>
                <w:sz w:val="24"/>
                <w:szCs w:val="24"/>
              </w:rPr>
            </w:pPr>
            <w:r w:rsidRPr="00F7203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  <w:p w:rsidR="00F7203F" w:rsidRPr="00F7203F" w:rsidRDefault="00F7203F" w:rsidP="0040134C">
            <w:pPr>
              <w:pStyle w:val="TableParagraph"/>
              <w:spacing w:before="87"/>
              <w:ind w:right="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203F" w:rsidRPr="00F7203F" w:rsidRDefault="00F7203F" w:rsidP="0040134C">
            <w:pPr>
              <w:pStyle w:val="TableParagraph"/>
              <w:spacing w:before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0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F720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701" w:type="dxa"/>
          </w:tcPr>
          <w:p w:rsidR="00F7203F" w:rsidRPr="00F7203F" w:rsidRDefault="00F7203F" w:rsidP="0040134C">
            <w:pPr>
              <w:pStyle w:val="TableParagraph"/>
              <w:spacing w:before="87"/>
              <w:ind w:left="18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3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F7203F" w:rsidRPr="00F7203F" w:rsidRDefault="00F7203F" w:rsidP="0040134C">
            <w:pPr>
              <w:pStyle w:val="TableParagraph"/>
              <w:spacing w:before="87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7203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276" w:type="dxa"/>
          </w:tcPr>
          <w:p w:rsidR="00F7203F" w:rsidRPr="00F7203F" w:rsidRDefault="00F7203F" w:rsidP="0040134C">
            <w:pPr>
              <w:pStyle w:val="TableParagraph"/>
              <w:spacing w:before="87"/>
              <w:ind w:left="11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3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F7203F" w:rsidRPr="00F7203F" w:rsidTr="0040134C">
        <w:trPr>
          <w:trHeight w:val="281"/>
        </w:trPr>
        <w:tc>
          <w:tcPr>
            <w:tcW w:w="16042" w:type="dxa"/>
            <w:gridSpan w:val="10"/>
          </w:tcPr>
          <w:p w:rsidR="00F7203F" w:rsidRPr="00F7203F" w:rsidRDefault="00F7203F" w:rsidP="0040134C">
            <w:pPr>
              <w:pStyle w:val="TableParagraph"/>
              <w:spacing w:before="87"/>
              <w:ind w:left="115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Задача 2. </w:t>
            </w:r>
            <w:r w:rsidRPr="00F7203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72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мероприятий по улучшению систем водоотведения округа</w:t>
            </w:r>
          </w:p>
        </w:tc>
      </w:tr>
      <w:tr w:rsidR="00F7203F" w:rsidRPr="00F7203F" w:rsidTr="0040134C">
        <w:trPr>
          <w:trHeight w:val="1351"/>
        </w:trPr>
        <w:tc>
          <w:tcPr>
            <w:tcW w:w="591" w:type="dxa"/>
          </w:tcPr>
          <w:p w:rsidR="00F7203F" w:rsidRPr="00F7203F" w:rsidRDefault="00F7203F" w:rsidP="0040134C">
            <w:pPr>
              <w:pStyle w:val="TableParagraph"/>
              <w:spacing w:before="87"/>
              <w:ind w:left="92" w:right="8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203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</w:tcPr>
          <w:p w:rsidR="00F7203F" w:rsidRPr="00F7203F" w:rsidRDefault="00F7203F" w:rsidP="0040134C">
            <w:pPr>
              <w:pStyle w:val="TableParagraph"/>
              <w:spacing w:before="117" w:line="208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72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проектно-сметной документации на реконструкцию канализационно - насосных станций и биологически – очистных сооружений в г. Холм**</w:t>
            </w:r>
          </w:p>
        </w:tc>
        <w:tc>
          <w:tcPr>
            <w:tcW w:w="2268" w:type="dxa"/>
          </w:tcPr>
          <w:p w:rsidR="00F7203F" w:rsidRPr="00F7203F" w:rsidRDefault="00F7203F" w:rsidP="0040134C">
            <w:pPr>
              <w:pStyle w:val="TableParagraph"/>
              <w:spacing w:before="117" w:line="208" w:lineRule="auto"/>
              <w:ind w:left="143"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жилищно–коммунального хозяйства администрации округа</w:t>
            </w:r>
          </w:p>
        </w:tc>
        <w:tc>
          <w:tcPr>
            <w:tcW w:w="1134" w:type="dxa"/>
          </w:tcPr>
          <w:p w:rsidR="00F7203F" w:rsidRPr="00F7203F" w:rsidRDefault="00F7203F" w:rsidP="0040134C">
            <w:pPr>
              <w:pStyle w:val="TableParagraph"/>
              <w:spacing w:before="87"/>
              <w:ind w:left="134" w:right="13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203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gridSpan w:val="2"/>
          </w:tcPr>
          <w:p w:rsidR="00F7203F" w:rsidRPr="00F7203F" w:rsidRDefault="00F7203F" w:rsidP="0040134C">
            <w:pPr>
              <w:pStyle w:val="TableParagraph"/>
              <w:spacing w:before="87"/>
              <w:ind w:left="576" w:right="57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203F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843" w:type="dxa"/>
          </w:tcPr>
          <w:p w:rsidR="00F7203F" w:rsidRPr="00F7203F" w:rsidRDefault="00F7203F" w:rsidP="0040134C">
            <w:pPr>
              <w:pStyle w:val="TableParagraph"/>
              <w:spacing w:before="0" w:line="2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03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F7203F" w:rsidRPr="00F7203F" w:rsidRDefault="00F7203F" w:rsidP="0040134C">
            <w:pPr>
              <w:pStyle w:val="TableParagraph"/>
              <w:spacing w:before="0" w:line="209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20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F7203F" w:rsidRPr="00F7203F" w:rsidRDefault="00F7203F" w:rsidP="0040134C">
            <w:pPr>
              <w:pStyle w:val="TableParagraph"/>
              <w:spacing w:before="87"/>
              <w:ind w:left="18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203F" w:rsidRPr="00F7203F" w:rsidRDefault="00F7203F" w:rsidP="0040134C">
            <w:pPr>
              <w:pStyle w:val="TableParagraph"/>
              <w:spacing w:before="87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203F" w:rsidRPr="00F7203F" w:rsidRDefault="00F7203F" w:rsidP="0040134C">
            <w:pPr>
              <w:pStyle w:val="TableParagraph"/>
              <w:spacing w:before="87"/>
              <w:ind w:left="11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03F" w:rsidRPr="00F7203F" w:rsidRDefault="00F7203F" w:rsidP="00F7203F">
      <w:pPr>
        <w:pStyle w:val="ae"/>
        <w:spacing w:line="269" w:lineRule="auto"/>
        <w:ind w:firstLine="709"/>
        <w:jc w:val="both"/>
        <w:rPr>
          <w:rFonts w:ascii="Times New Roman" w:hAnsi="Times New Roman"/>
          <w:szCs w:val="24"/>
        </w:rPr>
      </w:pPr>
      <w:r w:rsidRPr="00F7203F">
        <w:rPr>
          <w:rFonts w:ascii="Times New Roman" w:hAnsi="Times New Roman"/>
          <w:szCs w:val="24"/>
        </w:rPr>
        <w:t>** Данное мероприятие может быть выполнено при условии выделения денежных средств из областного и (или) федерального бюджета.</w:t>
      </w:r>
    </w:p>
    <w:p w:rsidR="001C345D" w:rsidRPr="00F7203F" w:rsidRDefault="001C345D" w:rsidP="00F7203F">
      <w:pPr>
        <w:spacing w:line="240" w:lineRule="exact"/>
        <w:ind w:left="12036"/>
        <w:jc w:val="center"/>
        <w:rPr>
          <w:sz w:val="24"/>
          <w:szCs w:val="24"/>
        </w:rPr>
      </w:pPr>
    </w:p>
    <w:sectPr w:rsidR="001C345D" w:rsidRPr="00F7203F" w:rsidSect="00B936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10" w:orient="landscape"/>
      <w:pgMar w:top="1678" w:right="1021" w:bottom="159" w:left="278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944" w:rsidRDefault="00BE2944">
      <w:r>
        <w:separator/>
      </w:r>
    </w:p>
  </w:endnote>
  <w:endnote w:type="continuationSeparator" w:id="1">
    <w:p w:rsidR="00BE2944" w:rsidRDefault="00BE2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6CE" w:rsidRDefault="00BE294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6CE" w:rsidRDefault="00BE294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6CE" w:rsidRDefault="00BE29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944" w:rsidRDefault="00BE2944">
      <w:r>
        <w:separator/>
      </w:r>
    </w:p>
  </w:footnote>
  <w:footnote w:type="continuationSeparator" w:id="1">
    <w:p w:rsidR="00BE2944" w:rsidRDefault="00BE2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76" w:rsidRPr="00BD71B4" w:rsidRDefault="006100C7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="00221576"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F7203F">
      <w:rPr>
        <w:noProof/>
        <w:sz w:val="24"/>
        <w:szCs w:val="24"/>
      </w:rPr>
      <w:t>2</w:t>
    </w:r>
    <w:r w:rsidRPr="00BD71B4">
      <w:rPr>
        <w:sz w:val="24"/>
        <w:szCs w:val="24"/>
      </w:rPr>
      <w:fldChar w:fldCharType="end"/>
    </w:r>
  </w:p>
  <w:p w:rsidR="00221576" w:rsidRPr="00BD71B4" w:rsidRDefault="00221576">
    <w:pPr>
      <w:pStyle w:val="a3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6CE" w:rsidRDefault="00BE294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6CE" w:rsidRDefault="00BE2944" w:rsidP="00B456CE">
    <w:pPr>
      <w:spacing w:before="10"/>
      <w:ind w:left="60"/>
      <w:jc w:val="center"/>
      <w:rPr>
        <w:sz w:val="24"/>
      </w:rPr>
    </w:pPr>
    <w:r>
      <w:fldChar w:fldCharType="begin"/>
    </w:r>
    <w:r>
      <w:rPr>
        <w:sz w:val="24"/>
      </w:rPr>
      <w:instrText xml:space="preserve"> PAGE </w:instrText>
    </w:r>
    <w:r>
      <w:fldChar w:fldCharType="separate"/>
    </w:r>
    <w:r w:rsidR="00F7203F">
      <w:rPr>
        <w:noProof/>
        <w:sz w:val="24"/>
      </w:rPr>
      <w:t>3</w:t>
    </w:r>
    <w:r>
      <w:fldChar w:fldCharType="end"/>
    </w:r>
  </w:p>
  <w:p w:rsidR="000F27AB" w:rsidRDefault="00BE2944">
    <w:pPr>
      <w:pStyle w:val="ae"/>
      <w:spacing w:line="14" w:lineRule="auto"/>
      <w:rPr>
        <w:sz w:val="20"/>
      </w:rPr>
    </w:pPr>
    <w:r w:rsidRPr="00311C1A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385" type="#_x0000_t202" style="position:absolute;margin-left:414.95pt;margin-top:27.85pt;width:12pt;height:15.3pt;z-index:-251656192;mso-position-horizontal-relative:page;mso-position-vertical-relative:page" filled="f" stroked="f">
          <v:textbox style="mso-next-textbox:#_x0000_s16385" inset="0,0,0,0">
            <w:txbxContent>
              <w:p w:rsidR="00B456CE" w:rsidRDefault="00BE2944"/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6CE" w:rsidRDefault="00BE29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6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1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2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4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5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19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21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3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CE54BE"/>
    <w:multiLevelType w:val="hybridMultilevel"/>
    <w:tmpl w:val="3FBED8FE"/>
    <w:lvl w:ilvl="0" w:tplc="1D280898">
      <w:start w:val="1"/>
      <w:numFmt w:val="decimal"/>
      <w:lvlText w:val="%1."/>
      <w:lvlJc w:val="left"/>
      <w:pPr>
        <w:ind w:left="1846" w:hanging="711"/>
      </w:pPr>
      <w:rPr>
        <w:rFonts w:ascii="Times New Roman" w:eastAsia="Calibri" w:hAnsi="Times New Roman" w:cs="Times New Roman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26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8">
    <w:nsid w:val="7FE54B56"/>
    <w:multiLevelType w:val="hybridMultilevel"/>
    <w:tmpl w:val="F496A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13"/>
  </w:num>
  <w:num w:numId="5">
    <w:abstractNumId w:val="20"/>
  </w:num>
  <w:num w:numId="6">
    <w:abstractNumId w:val="14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6"/>
  </w:num>
  <w:num w:numId="13">
    <w:abstractNumId w:val="25"/>
  </w:num>
  <w:num w:numId="14">
    <w:abstractNumId w:val="21"/>
  </w:num>
  <w:num w:numId="15">
    <w:abstractNumId w:val="10"/>
  </w:num>
  <w:num w:numId="16">
    <w:abstractNumId w:val="27"/>
  </w:num>
  <w:num w:numId="17">
    <w:abstractNumId w:val="18"/>
  </w:num>
  <w:num w:numId="18">
    <w:abstractNumId w:val="22"/>
  </w:num>
  <w:num w:numId="19">
    <w:abstractNumId w:val="23"/>
  </w:num>
  <w:num w:numId="20">
    <w:abstractNumId w:val="24"/>
  </w:num>
  <w:num w:numId="21">
    <w:abstractNumId w:val="11"/>
  </w:num>
  <w:num w:numId="22">
    <w:abstractNumId w:val="4"/>
  </w:num>
  <w:num w:numId="2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</w:num>
  <w:num w:numId="25">
    <w:abstractNumId w:val="5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intFractionalCharacterWidth/>
  <w:embedSystemFonts/>
  <w:hideSpellingErrors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17410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/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C8"/>
    <w:rsid w:val="000059D0"/>
    <w:rsid w:val="00005CB2"/>
    <w:rsid w:val="0000628D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62F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43B"/>
    <w:rsid w:val="0007460A"/>
    <w:rsid w:val="00074E29"/>
    <w:rsid w:val="000763EF"/>
    <w:rsid w:val="000768F0"/>
    <w:rsid w:val="00076998"/>
    <w:rsid w:val="00076B66"/>
    <w:rsid w:val="00077810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6D6"/>
    <w:rsid w:val="000C3A53"/>
    <w:rsid w:val="000C3AD5"/>
    <w:rsid w:val="000C3BD6"/>
    <w:rsid w:val="000C45E9"/>
    <w:rsid w:val="000C4E2A"/>
    <w:rsid w:val="000C4EE4"/>
    <w:rsid w:val="000C51E7"/>
    <w:rsid w:val="000C6CAD"/>
    <w:rsid w:val="000C70A9"/>
    <w:rsid w:val="000C7498"/>
    <w:rsid w:val="000C7F28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631"/>
    <w:rsid w:val="000E37AA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ADF"/>
    <w:rsid w:val="00114D00"/>
    <w:rsid w:val="00115096"/>
    <w:rsid w:val="00115637"/>
    <w:rsid w:val="0011576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3B2"/>
    <w:rsid w:val="00146445"/>
    <w:rsid w:val="00147137"/>
    <w:rsid w:val="00147B2D"/>
    <w:rsid w:val="00147BF6"/>
    <w:rsid w:val="00147F44"/>
    <w:rsid w:val="00150494"/>
    <w:rsid w:val="00150838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416"/>
    <w:rsid w:val="00182017"/>
    <w:rsid w:val="00182EE7"/>
    <w:rsid w:val="001830B1"/>
    <w:rsid w:val="00183630"/>
    <w:rsid w:val="00183DF1"/>
    <w:rsid w:val="00184310"/>
    <w:rsid w:val="00185733"/>
    <w:rsid w:val="001859A0"/>
    <w:rsid w:val="00185A90"/>
    <w:rsid w:val="00186874"/>
    <w:rsid w:val="00187A93"/>
    <w:rsid w:val="0019004F"/>
    <w:rsid w:val="00190680"/>
    <w:rsid w:val="00190CE1"/>
    <w:rsid w:val="00190D37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A020F"/>
    <w:rsid w:val="001A02A2"/>
    <w:rsid w:val="001A0CC8"/>
    <w:rsid w:val="001A0DFF"/>
    <w:rsid w:val="001A11A9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45D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5A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7552"/>
    <w:rsid w:val="002A7735"/>
    <w:rsid w:val="002A7750"/>
    <w:rsid w:val="002A77A9"/>
    <w:rsid w:val="002A7ED4"/>
    <w:rsid w:val="002B12E3"/>
    <w:rsid w:val="002B1343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43D9"/>
    <w:rsid w:val="002F48E5"/>
    <w:rsid w:val="002F4F46"/>
    <w:rsid w:val="002F540E"/>
    <w:rsid w:val="002F56E8"/>
    <w:rsid w:val="002F5944"/>
    <w:rsid w:val="002F5A02"/>
    <w:rsid w:val="002F735E"/>
    <w:rsid w:val="002F7AD0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F7"/>
    <w:rsid w:val="0043101A"/>
    <w:rsid w:val="0043132F"/>
    <w:rsid w:val="00431871"/>
    <w:rsid w:val="00431BA0"/>
    <w:rsid w:val="00431BD6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26E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4A05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594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401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79A"/>
    <w:rsid w:val="00511954"/>
    <w:rsid w:val="00511A31"/>
    <w:rsid w:val="00511A8A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70C"/>
    <w:rsid w:val="005448D8"/>
    <w:rsid w:val="00544E81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5B29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597"/>
    <w:rsid w:val="005A3B12"/>
    <w:rsid w:val="005A4166"/>
    <w:rsid w:val="005A4865"/>
    <w:rsid w:val="005A49DE"/>
    <w:rsid w:val="005A6725"/>
    <w:rsid w:val="005A6F04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EC2"/>
    <w:rsid w:val="005F4F4F"/>
    <w:rsid w:val="005F5091"/>
    <w:rsid w:val="005F53B3"/>
    <w:rsid w:val="005F5712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876"/>
    <w:rsid w:val="006078D5"/>
    <w:rsid w:val="00607942"/>
    <w:rsid w:val="006100C7"/>
    <w:rsid w:val="006109FA"/>
    <w:rsid w:val="00611196"/>
    <w:rsid w:val="00612915"/>
    <w:rsid w:val="0061392E"/>
    <w:rsid w:val="00614259"/>
    <w:rsid w:val="00614573"/>
    <w:rsid w:val="006147F7"/>
    <w:rsid w:val="006149A7"/>
    <w:rsid w:val="00614C0C"/>
    <w:rsid w:val="006158C9"/>
    <w:rsid w:val="00615F58"/>
    <w:rsid w:val="00615FF9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628"/>
    <w:rsid w:val="006B666B"/>
    <w:rsid w:val="006B671C"/>
    <w:rsid w:val="006B682D"/>
    <w:rsid w:val="006B6997"/>
    <w:rsid w:val="006B6C06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3DC"/>
    <w:rsid w:val="006E358D"/>
    <w:rsid w:val="006E386F"/>
    <w:rsid w:val="006E3E8C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CF5"/>
    <w:rsid w:val="006E7220"/>
    <w:rsid w:val="006E7466"/>
    <w:rsid w:val="006E7822"/>
    <w:rsid w:val="006E78E7"/>
    <w:rsid w:val="006F039B"/>
    <w:rsid w:val="006F0403"/>
    <w:rsid w:val="006F1E48"/>
    <w:rsid w:val="006F248A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CA0"/>
    <w:rsid w:val="00762CCD"/>
    <w:rsid w:val="00762D3A"/>
    <w:rsid w:val="00763741"/>
    <w:rsid w:val="0076376F"/>
    <w:rsid w:val="00763CDC"/>
    <w:rsid w:val="00764518"/>
    <w:rsid w:val="00764549"/>
    <w:rsid w:val="0076461D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89A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18D"/>
    <w:rsid w:val="007D66A8"/>
    <w:rsid w:val="007D6A47"/>
    <w:rsid w:val="007D6B1D"/>
    <w:rsid w:val="007D7E84"/>
    <w:rsid w:val="007E02AE"/>
    <w:rsid w:val="007E0571"/>
    <w:rsid w:val="007E0FC5"/>
    <w:rsid w:val="007E113A"/>
    <w:rsid w:val="007E18A2"/>
    <w:rsid w:val="007E1C73"/>
    <w:rsid w:val="007E20E2"/>
    <w:rsid w:val="007E2647"/>
    <w:rsid w:val="007E2892"/>
    <w:rsid w:val="007E3116"/>
    <w:rsid w:val="007E38F9"/>
    <w:rsid w:val="007E3F3F"/>
    <w:rsid w:val="007E415E"/>
    <w:rsid w:val="007E50FE"/>
    <w:rsid w:val="007E530D"/>
    <w:rsid w:val="007E5E45"/>
    <w:rsid w:val="007E5F82"/>
    <w:rsid w:val="007E6740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F61"/>
    <w:rsid w:val="007F340B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2F2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7188"/>
    <w:rsid w:val="008672D0"/>
    <w:rsid w:val="00867451"/>
    <w:rsid w:val="00867459"/>
    <w:rsid w:val="0086745F"/>
    <w:rsid w:val="008675DE"/>
    <w:rsid w:val="00867A49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849"/>
    <w:rsid w:val="008E4A90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CDF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69C3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62D"/>
    <w:rsid w:val="009E6880"/>
    <w:rsid w:val="009E6E64"/>
    <w:rsid w:val="009E7050"/>
    <w:rsid w:val="009E759C"/>
    <w:rsid w:val="009E7FDC"/>
    <w:rsid w:val="009F07B9"/>
    <w:rsid w:val="009F08C9"/>
    <w:rsid w:val="009F0AE3"/>
    <w:rsid w:val="009F1702"/>
    <w:rsid w:val="009F2238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D0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695"/>
    <w:rsid w:val="00A0671A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7F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0D04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A03"/>
    <w:rsid w:val="00A74C94"/>
    <w:rsid w:val="00A7551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54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E87"/>
    <w:rsid w:val="00B0204A"/>
    <w:rsid w:val="00B027D9"/>
    <w:rsid w:val="00B0312E"/>
    <w:rsid w:val="00B03269"/>
    <w:rsid w:val="00B033F2"/>
    <w:rsid w:val="00B03639"/>
    <w:rsid w:val="00B036DB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83A"/>
    <w:rsid w:val="00B14FC0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6E37"/>
    <w:rsid w:val="00B678BA"/>
    <w:rsid w:val="00B67AA9"/>
    <w:rsid w:val="00B705DB"/>
    <w:rsid w:val="00B70CD1"/>
    <w:rsid w:val="00B70EF5"/>
    <w:rsid w:val="00B717A5"/>
    <w:rsid w:val="00B71A4F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F97"/>
    <w:rsid w:val="00BE0980"/>
    <w:rsid w:val="00BE0D3B"/>
    <w:rsid w:val="00BE10D9"/>
    <w:rsid w:val="00BE139A"/>
    <w:rsid w:val="00BE1C0B"/>
    <w:rsid w:val="00BE21E4"/>
    <w:rsid w:val="00BE2817"/>
    <w:rsid w:val="00BE2944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318E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6D36"/>
    <w:rsid w:val="00C473CF"/>
    <w:rsid w:val="00C50017"/>
    <w:rsid w:val="00C50D08"/>
    <w:rsid w:val="00C511C3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98A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976"/>
    <w:rsid w:val="00D05AE2"/>
    <w:rsid w:val="00D062A4"/>
    <w:rsid w:val="00D10511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312"/>
    <w:rsid w:val="00D3433D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85A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EE"/>
    <w:rsid w:val="00D72C37"/>
    <w:rsid w:val="00D7307C"/>
    <w:rsid w:val="00D73D3E"/>
    <w:rsid w:val="00D73E6F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5AB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1D8"/>
    <w:rsid w:val="00DE34C0"/>
    <w:rsid w:val="00DE352C"/>
    <w:rsid w:val="00DE3E3A"/>
    <w:rsid w:val="00DE45EC"/>
    <w:rsid w:val="00DE4A3F"/>
    <w:rsid w:val="00DE4B09"/>
    <w:rsid w:val="00DE5205"/>
    <w:rsid w:val="00DE524E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F5D"/>
    <w:rsid w:val="00E006BF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3191"/>
    <w:rsid w:val="00E23657"/>
    <w:rsid w:val="00E23C52"/>
    <w:rsid w:val="00E23CAB"/>
    <w:rsid w:val="00E24C67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85E"/>
    <w:rsid w:val="00E54968"/>
    <w:rsid w:val="00E54B2A"/>
    <w:rsid w:val="00E54FD8"/>
    <w:rsid w:val="00E55018"/>
    <w:rsid w:val="00E5517A"/>
    <w:rsid w:val="00E55D4A"/>
    <w:rsid w:val="00E55F4A"/>
    <w:rsid w:val="00E55FE6"/>
    <w:rsid w:val="00E564C3"/>
    <w:rsid w:val="00E565AA"/>
    <w:rsid w:val="00E569E8"/>
    <w:rsid w:val="00E56BE9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323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113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2F7E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5E5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CCD"/>
    <w:rsid w:val="00F037D0"/>
    <w:rsid w:val="00F04765"/>
    <w:rsid w:val="00F047A0"/>
    <w:rsid w:val="00F04955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552"/>
    <w:rsid w:val="00F278FD"/>
    <w:rsid w:val="00F2793F"/>
    <w:rsid w:val="00F27CD7"/>
    <w:rsid w:val="00F30286"/>
    <w:rsid w:val="00F30F5B"/>
    <w:rsid w:val="00F31002"/>
    <w:rsid w:val="00F32179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128"/>
    <w:rsid w:val="00F70934"/>
    <w:rsid w:val="00F70980"/>
    <w:rsid w:val="00F70BE9"/>
    <w:rsid w:val="00F70E54"/>
    <w:rsid w:val="00F7110C"/>
    <w:rsid w:val="00F71A56"/>
    <w:rsid w:val="00F71EF9"/>
    <w:rsid w:val="00F7203F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3EF"/>
    <w:rsid w:val="00F84619"/>
    <w:rsid w:val="00F846BC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BE9"/>
    <w:rsid w:val="00FD585F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5A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rsid w:val="002415A6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rsid w:val="002415A6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rsid w:val="002415A6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rsid w:val="002415A6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uiPriority w:val="99"/>
    <w:rsid w:val="002415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uiPriority w:val="99"/>
    <w:rsid w:val="002D35D7"/>
  </w:style>
  <w:style w:type="paragraph" w:styleId="a7">
    <w:name w:val="Document Map"/>
    <w:basedOn w:val="a"/>
    <w:link w:val="a8"/>
    <w:semiHidden/>
    <w:rsid w:val="002415A6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rsid w:val="002415A6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rsid w:val="002415A6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rsid w:val="002415A6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rsid w:val="002415A6"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rsid w:val="002415A6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</w:rPr>
  </w:style>
  <w:style w:type="character" w:customStyle="1" w:styleId="afd">
    <w:name w:val="Текст сноски Знак"/>
    <w:link w:val="afc"/>
    <w:rsid w:val="002D35D7"/>
    <w:rPr>
      <w:rFonts w:eastAsia="Calibri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1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  <w:style w:type="paragraph" w:customStyle="1" w:styleId="Heading1">
    <w:name w:val="Heading 1"/>
    <w:basedOn w:val="a"/>
    <w:uiPriority w:val="1"/>
    <w:qFormat/>
    <w:rsid w:val="00F7203F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7203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203F"/>
    <w:pPr>
      <w:widowControl w:val="0"/>
      <w:overflowPunct/>
      <w:adjustRightInd/>
      <w:spacing w:before="88"/>
      <w:textAlignment w:val="auto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A3C09-2246-47C9-B2CB-13CA7BEF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User</cp:lastModifiedBy>
  <cp:revision>14</cp:revision>
  <cp:lastPrinted>2025-01-17T11:19:00Z</cp:lastPrinted>
  <dcterms:created xsi:type="dcterms:W3CDTF">2025-01-10T13:15:00Z</dcterms:created>
  <dcterms:modified xsi:type="dcterms:W3CDTF">2025-01-20T09:27:00Z</dcterms:modified>
</cp:coreProperties>
</file>