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7F" w:rsidRDefault="00A22C7F" w:rsidP="00A22C7F">
      <w:pPr>
        <w:pStyle w:val="ac"/>
        <w:jc w:val="right"/>
        <w:rPr>
          <w:sz w:val="32"/>
          <w:szCs w:val="32"/>
        </w:rPr>
      </w:pPr>
      <w:r>
        <w:rPr>
          <w:sz w:val="32"/>
          <w:szCs w:val="32"/>
        </w:rPr>
        <w:t>ПРОЕКТ</w:t>
      </w:r>
    </w:p>
    <w:p w:rsidR="00A22C7F" w:rsidRDefault="00A22C7F" w:rsidP="00A22C7F">
      <w:pPr>
        <w:pStyle w:val="ac"/>
        <w:rPr>
          <w:sz w:val="32"/>
          <w:szCs w:val="32"/>
        </w:rPr>
      </w:pPr>
    </w:p>
    <w:p w:rsidR="00DC0FF1" w:rsidRDefault="00F1797E" w:rsidP="00A22C7F">
      <w:pPr>
        <w:pStyle w:val="ac"/>
        <w:rPr>
          <w:sz w:val="32"/>
          <w:szCs w:val="32"/>
        </w:rPr>
      </w:pPr>
      <w:r>
        <w:rPr>
          <w:sz w:val="32"/>
          <w:szCs w:val="32"/>
        </w:rPr>
        <w:t xml:space="preserve">АДМИНИСТРАЦИЯ </w:t>
      </w:r>
    </w:p>
    <w:p w:rsidR="00F1797E" w:rsidRDefault="00F1797E" w:rsidP="00DC0FF1">
      <w:pPr>
        <w:pStyle w:val="ac"/>
        <w:rPr>
          <w:sz w:val="32"/>
          <w:szCs w:val="32"/>
        </w:rPr>
      </w:pPr>
      <w:r>
        <w:rPr>
          <w:sz w:val="32"/>
          <w:szCs w:val="32"/>
        </w:rPr>
        <w:t xml:space="preserve">ХОЛМСКОГО МУНИЦИПАЛЬНОГО </w:t>
      </w:r>
      <w:r w:rsidR="00DC0FF1">
        <w:rPr>
          <w:sz w:val="32"/>
          <w:szCs w:val="32"/>
        </w:rPr>
        <w:t>ОКРУГА</w:t>
      </w:r>
      <w:r>
        <w:rPr>
          <w:sz w:val="32"/>
          <w:szCs w:val="32"/>
        </w:rPr>
        <w:t xml:space="preserve"> </w:t>
      </w:r>
    </w:p>
    <w:p w:rsidR="00F1797E" w:rsidRPr="00673220" w:rsidRDefault="001722F8" w:rsidP="00DC0FF1">
      <w:pPr>
        <w:pStyle w:val="2"/>
        <w:spacing w:before="60" w:after="60" w:line="480" w:lineRule="atLeast"/>
        <w:rPr>
          <w:sz w:val="32"/>
          <w:szCs w:val="32"/>
        </w:rPr>
      </w:pPr>
      <w:proofErr w:type="gramStart"/>
      <w:r>
        <w:rPr>
          <w:sz w:val="32"/>
          <w:szCs w:val="32"/>
        </w:rPr>
        <w:t>П</w:t>
      </w:r>
      <w:proofErr w:type="gramEnd"/>
      <w:r>
        <w:rPr>
          <w:sz w:val="32"/>
          <w:szCs w:val="32"/>
        </w:rPr>
        <w:t xml:space="preserve"> О С Т А Н О В Л Е Н И Е</w:t>
      </w:r>
    </w:p>
    <w:p w:rsidR="00F1797E" w:rsidRDefault="00F1797E" w:rsidP="00F1797E">
      <w:pPr>
        <w:jc w:val="center"/>
        <w:rPr>
          <w:sz w:val="28"/>
          <w:szCs w:val="28"/>
        </w:rPr>
      </w:pPr>
    </w:p>
    <w:p w:rsidR="00F1797E" w:rsidRDefault="00150972" w:rsidP="00B25B60">
      <w:pPr>
        <w:jc w:val="center"/>
        <w:rPr>
          <w:sz w:val="28"/>
          <w:szCs w:val="28"/>
        </w:rPr>
      </w:pPr>
      <w:bookmarkStart w:id="0" w:name="дата2"/>
      <w:bookmarkEnd w:id="0"/>
      <w:r>
        <w:rPr>
          <w:sz w:val="28"/>
          <w:szCs w:val="28"/>
        </w:rPr>
        <w:t xml:space="preserve"> </w:t>
      </w:r>
      <w:r w:rsidR="004C4FEE">
        <w:rPr>
          <w:sz w:val="28"/>
          <w:szCs w:val="28"/>
        </w:rPr>
        <w:t xml:space="preserve">№ </w:t>
      </w:r>
      <w:bookmarkStart w:id="1" w:name="номер2"/>
      <w:bookmarkEnd w:id="1"/>
    </w:p>
    <w:p w:rsidR="00F1797E" w:rsidRDefault="00F1797E" w:rsidP="00DD59B5">
      <w:pPr>
        <w:jc w:val="center"/>
        <w:rPr>
          <w:sz w:val="28"/>
          <w:szCs w:val="28"/>
        </w:rPr>
      </w:pPr>
    </w:p>
    <w:p w:rsidR="00F1797E" w:rsidRDefault="00F1797E" w:rsidP="00F1797E">
      <w:pPr>
        <w:jc w:val="center"/>
        <w:rPr>
          <w:sz w:val="28"/>
          <w:szCs w:val="28"/>
        </w:rPr>
      </w:pPr>
      <w:r>
        <w:rPr>
          <w:sz w:val="28"/>
          <w:szCs w:val="28"/>
        </w:rPr>
        <w:t>г. Холм</w:t>
      </w:r>
    </w:p>
    <w:p w:rsidR="00B3433C" w:rsidRDefault="00B3433C" w:rsidP="00D26F4D">
      <w:pPr>
        <w:jc w:val="center"/>
        <w:rPr>
          <w:sz w:val="28"/>
          <w:szCs w:val="28"/>
        </w:rPr>
      </w:pPr>
    </w:p>
    <w:p w:rsidR="005E67F0" w:rsidRPr="007B389A" w:rsidRDefault="00221C9E" w:rsidP="007B389A">
      <w:pPr>
        <w:spacing w:line="240" w:lineRule="exact"/>
        <w:jc w:val="center"/>
        <w:rPr>
          <w:b/>
          <w:sz w:val="28"/>
          <w:szCs w:val="28"/>
        </w:rPr>
      </w:pPr>
      <w:r w:rsidRPr="00221C9E">
        <w:rPr>
          <w:b/>
          <w:sz w:val="28"/>
          <w:szCs w:val="28"/>
        </w:rPr>
        <w:t xml:space="preserve">О внесении изменений в Административный регламент предоставления муниципальной услуги </w:t>
      </w:r>
      <w:r w:rsidR="00606846" w:rsidRPr="00606846">
        <w:rPr>
          <w:b/>
          <w:sz w:val="28"/>
          <w:szCs w:val="28"/>
        </w:rPr>
        <w:t>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Start w:id="2" w:name="_GoBack"/>
      <w:bookmarkEnd w:id="2"/>
    </w:p>
    <w:p w:rsidR="00740EE8" w:rsidRDefault="00740EE8" w:rsidP="005E67F0">
      <w:pPr>
        <w:jc w:val="center"/>
        <w:rPr>
          <w:sz w:val="28"/>
          <w:szCs w:val="28"/>
        </w:rPr>
      </w:pPr>
    </w:p>
    <w:p w:rsidR="007B389A" w:rsidRDefault="007B389A" w:rsidP="005E67F0">
      <w:pPr>
        <w:jc w:val="center"/>
        <w:rPr>
          <w:sz w:val="28"/>
          <w:szCs w:val="28"/>
        </w:rPr>
      </w:pPr>
    </w:p>
    <w:p w:rsidR="007B389A" w:rsidRPr="007B389A" w:rsidRDefault="00221C9E" w:rsidP="00606846">
      <w:pPr>
        <w:pStyle w:val="ae"/>
        <w:spacing w:line="360" w:lineRule="atLeast"/>
        <w:ind w:firstLine="709"/>
        <w:jc w:val="both"/>
        <w:rPr>
          <w:rFonts w:ascii="Times New Roman" w:hAnsi="Times New Roman"/>
          <w:b/>
          <w:sz w:val="28"/>
          <w:szCs w:val="28"/>
        </w:rPr>
      </w:pPr>
      <w:r w:rsidRPr="00221C9E">
        <w:rPr>
          <w:rFonts w:ascii="Times New Roman" w:hAnsi="Times New Roman"/>
          <w:sz w:val="28"/>
          <w:szCs w:val="28"/>
        </w:rPr>
        <w:t xml:space="preserve">В соответствии </w:t>
      </w:r>
      <w:r w:rsidR="00606846" w:rsidRPr="00606846">
        <w:rPr>
          <w:rFonts w:ascii="Times New Roman" w:hAnsi="Times New Roman"/>
          <w:sz w:val="28"/>
          <w:szCs w:val="28"/>
        </w:rPr>
        <w:t>с Федеральным закон</w:t>
      </w:r>
      <w:r w:rsidR="00606846">
        <w:rPr>
          <w:rFonts w:ascii="Times New Roman" w:hAnsi="Times New Roman"/>
          <w:sz w:val="28"/>
          <w:szCs w:val="28"/>
        </w:rPr>
        <w:t>ом</w:t>
      </w:r>
      <w:r w:rsidR="00606846" w:rsidRPr="00606846">
        <w:rPr>
          <w:rFonts w:ascii="Times New Roman" w:hAnsi="Times New Roman"/>
          <w:sz w:val="28"/>
          <w:szCs w:val="28"/>
        </w:rPr>
        <w:t xml:space="preserve"> от 22.07.2024 № 194-ФЗ</w:t>
      </w:r>
      <w:r w:rsidR="00606846">
        <w:rPr>
          <w:rFonts w:ascii="Times New Roman" w:hAnsi="Times New Roman"/>
          <w:sz w:val="28"/>
          <w:szCs w:val="28"/>
        </w:rPr>
        <w:t xml:space="preserve"> «</w:t>
      </w:r>
      <w:r w:rsidR="00606846" w:rsidRPr="00606846">
        <w:rPr>
          <w:rFonts w:ascii="Times New Roman" w:hAnsi="Times New Roman"/>
          <w:sz w:val="28"/>
          <w:szCs w:val="28"/>
        </w:rPr>
        <w:t>О внесении изменений в Земельный кодекс Российской Федерации</w:t>
      </w:r>
      <w:r w:rsidR="00606846">
        <w:rPr>
          <w:rFonts w:ascii="Times New Roman" w:hAnsi="Times New Roman"/>
          <w:sz w:val="28"/>
          <w:szCs w:val="28"/>
        </w:rPr>
        <w:t>» и на основании протеста Холмской межрайонной прокуратуры</w:t>
      </w:r>
      <w:r w:rsidR="007B389A" w:rsidRPr="007B389A">
        <w:rPr>
          <w:rFonts w:ascii="Times New Roman" w:hAnsi="Times New Roman"/>
          <w:sz w:val="28"/>
          <w:szCs w:val="28"/>
        </w:rPr>
        <w:t>, Администрация</w:t>
      </w:r>
      <w:r w:rsidR="007B389A" w:rsidRPr="007B389A">
        <w:rPr>
          <w:rFonts w:ascii="Times New Roman" w:hAnsi="Times New Roman"/>
          <w:spacing w:val="1"/>
          <w:sz w:val="28"/>
          <w:szCs w:val="28"/>
        </w:rPr>
        <w:t xml:space="preserve"> </w:t>
      </w:r>
      <w:r w:rsidR="007B389A" w:rsidRPr="007B389A">
        <w:rPr>
          <w:rFonts w:ascii="Times New Roman" w:hAnsi="Times New Roman"/>
          <w:sz w:val="28"/>
          <w:szCs w:val="28"/>
        </w:rPr>
        <w:t>Холмского</w:t>
      </w:r>
      <w:r w:rsidR="007B389A" w:rsidRPr="007B389A">
        <w:rPr>
          <w:rFonts w:ascii="Times New Roman" w:hAnsi="Times New Roman"/>
          <w:spacing w:val="1"/>
          <w:sz w:val="28"/>
          <w:szCs w:val="28"/>
        </w:rPr>
        <w:t xml:space="preserve"> </w:t>
      </w:r>
      <w:r w:rsidR="007B389A" w:rsidRPr="007B389A">
        <w:rPr>
          <w:rFonts w:ascii="Times New Roman" w:hAnsi="Times New Roman"/>
          <w:sz w:val="28"/>
          <w:szCs w:val="28"/>
        </w:rPr>
        <w:t>муниципального</w:t>
      </w:r>
      <w:r w:rsidR="007B389A" w:rsidRPr="007B389A">
        <w:rPr>
          <w:rFonts w:ascii="Times New Roman" w:hAnsi="Times New Roman"/>
          <w:spacing w:val="2"/>
          <w:sz w:val="28"/>
          <w:szCs w:val="28"/>
        </w:rPr>
        <w:t xml:space="preserve"> </w:t>
      </w:r>
      <w:r w:rsidR="007B389A" w:rsidRPr="007B389A">
        <w:rPr>
          <w:rFonts w:ascii="Times New Roman" w:hAnsi="Times New Roman"/>
          <w:sz w:val="28"/>
          <w:szCs w:val="28"/>
        </w:rPr>
        <w:t>округа</w:t>
      </w:r>
      <w:r w:rsidR="007B389A" w:rsidRPr="007B389A">
        <w:rPr>
          <w:rFonts w:ascii="Times New Roman" w:hAnsi="Times New Roman"/>
          <w:spacing w:val="2"/>
          <w:sz w:val="28"/>
          <w:szCs w:val="28"/>
        </w:rPr>
        <w:t xml:space="preserve"> </w:t>
      </w:r>
      <w:r w:rsidR="007B389A" w:rsidRPr="007B389A">
        <w:rPr>
          <w:rFonts w:ascii="Times New Roman" w:hAnsi="Times New Roman"/>
          <w:b/>
          <w:sz w:val="28"/>
          <w:szCs w:val="28"/>
        </w:rPr>
        <w:t>ПОСТАНОВЛЯЕТ:</w:t>
      </w:r>
    </w:p>
    <w:p w:rsidR="007F3875" w:rsidRDefault="00F6487A" w:rsidP="00221C9E">
      <w:pPr>
        <w:overflowPunct/>
        <w:autoSpaceDE/>
        <w:adjustRightInd/>
        <w:spacing w:line="360" w:lineRule="atLeast"/>
        <w:ind w:firstLine="709"/>
        <w:jc w:val="both"/>
        <w:rPr>
          <w:sz w:val="28"/>
          <w:szCs w:val="28"/>
        </w:rPr>
      </w:pPr>
      <w:r w:rsidRPr="00F6487A">
        <w:rPr>
          <w:sz w:val="28"/>
          <w:szCs w:val="28"/>
        </w:rPr>
        <w:t>1.</w:t>
      </w:r>
      <w:r w:rsidR="007F3875">
        <w:rPr>
          <w:sz w:val="28"/>
          <w:szCs w:val="28"/>
        </w:rPr>
        <w:t xml:space="preserve"> </w:t>
      </w:r>
      <w:proofErr w:type="gramStart"/>
      <w:r w:rsidR="00221C9E" w:rsidRPr="00221C9E">
        <w:rPr>
          <w:sz w:val="28"/>
          <w:szCs w:val="28"/>
        </w:rPr>
        <w:t xml:space="preserve">Внести изменения в административный регламент предоставления муниципальной услуги </w:t>
      </w:r>
      <w:r w:rsidR="00606846" w:rsidRPr="00606846">
        <w:rPr>
          <w:sz w:val="28"/>
          <w:szCs w:val="28"/>
        </w:rPr>
        <w:t>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21C9E" w:rsidRPr="00221C9E">
        <w:rPr>
          <w:sz w:val="28"/>
          <w:szCs w:val="28"/>
        </w:rPr>
        <w:t xml:space="preserve">, утвержденный постановлением Администрации Холмского муниципального района от </w:t>
      </w:r>
      <w:r w:rsidR="00606846">
        <w:rPr>
          <w:sz w:val="28"/>
          <w:szCs w:val="28"/>
        </w:rPr>
        <w:t>21.11.2016</w:t>
      </w:r>
      <w:r w:rsidR="00221C9E" w:rsidRPr="00221C9E">
        <w:rPr>
          <w:sz w:val="28"/>
          <w:szCs w:val="28"/>
        </w:rPr>
        <w:t xml:space="preserve"> № </w:t>
      </w:r>
      <w:r w:rsidR="00606846">
        <w:rPr>
          <w:sz w:val="28"/>
          <w:szCs w:val="28"/>
        </w:rPr>
        <w:t>710</w:t>
      </w:r>
      <w:r w:rsidR="00221C9E">
        <w:rPr>
          <w:sz w:val="28"/>
          <w:szCs w:val="28"/>
        </w:rPr>
        <w:t xml:space="preserve"> (далее – Административный регламент) изложив </w:t>
      </w:r>
      <w:r w:rsidR="00606846">
        <w:rPr>
          <w:sz w:val="28"/>
          <w:szCs w:val="28"/>
        </w:rPr>
        <w:t>пункт 2.11.2.</w:t>
      </w:r>
      <w:proofErr w:type="gramEnd"/>
      <w:r w:rsidR="00606846">
        <w:rPr>
          <w:sz w:val="28"/>
          <w:szCs w:val="28"/>
        </w:rPr>
        <w:t xml:space="preserve"> </w:t>
      </w:r>
      <w:r w:rsidR="00221C9E">
        <w:rPr>
          <w:sz w:val="28"/>
          <w:szCs w:val="28"/>
        </w:rPr>
        <w:t>Административного регламента в следующей редакции:</w:t>
      </w:r>
    </w:p>
    <w:p w:rsidR="00606846" w:rsidRPr="00606846" w:rsidRDefault="00221C9E" w:rsidP="00606846">
      <w:pPr>
        <w:overflowPunct/>
        <w:autoSpaceDE/>
        <w:adjustRightInd/>
        <w:spacing w:line="360" w:lineRule="atLeast"/>
        <w:ind w:firstLine="709"/>
        <w:jc w:val="both"/>
        <w:rPr>
          <w:sz w:val="28"/>
          <w:szCs w:val="28"/>
        </w:rPr>
      </w:pPr>
      <w:r>
        <w:rPr>
          <w:sz w:val="28"/>
          <w:szCs w:val="28"/>
        </w:rPr>
        <w:t>«</w:t>
      </w:r>
      <w:r w:rsidR="00606846" w:rsidRPr="00606846">
        <w:rPr>
          <w:sz w:val="28"/>
          <w:szCs w:val="28"/>
        </w:rPr>
        <w:t>2.11.2. Исчерпывающий перечень оснований для отказа в предоставлении муниципальной услуги:</w:t>
      </w:r>
    </w:p>
    <w:p w:rsidR="00221C9E" w:rsidRPr="00221C9E" w:rsidRDefault="00606846" w:rsidP="00606846">
      <w:pPr>
        <w:overflowPunct/>
        <w:autoSpaceDE/>
        <w:adjustRightInd/>
        <w:spacing w:line="360" w:lineRule="atLeast"/>
        <w:ind w:firstLine="709"/>
        <w:jc w:val="both"/>
        <w:rPr>
          <w:sz w:val="28"/>
          <w:szCs w:val="28"/>
        </w:rPr>
      </w:pPr>
      <w:r w:rsidRPr="00606846">
        <w:rPr>
          <w:sz w:val="28"/>
          <w:szCs w:val="28"/>
        </w:rPr>
        <w:t>В предоставлении муниципальн</w:t>
      </w:r>
      <w:r>
        <w:rPr>
          <w:sz w:val="28"/>
          <w:szCs w:val="28"/>
        </w:rPr>
        <w:t>ой услуги отказывается в случае если:</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606846">
        <w:rPr>
          <w:sz w:val="28"/>
          <w:szCs w:val="28"/>
        </w:rPr>
        <w:lastRenderedPageBreak/>
        <w:t>подано заявление о предоставлении земельного участка в соответствии с подпунктом 10 пункта 2 статьи 39.10 настоящего Кодекса;</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06846">
        <w:rPr>
          <w:sz w:val="28"/>
          <w:szCs w:val="28"/>
        </w:rPr>
        <w:t xml:space="preserve"> земельным участком общего назначения);</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rPr>
        <w:t>Земельного кодекса Российской Федерации</w:t>
      </w:r>
      <w:r w:rsidRPr="00606846">
        <w:rPr>
          <w:sz w:val="28"/>
          <w:szCs w:val="28"/>
        </w:rPr>
        <w:t>, либо</w:t>
      </w:r>
      <w:proofErr w:type="gramEnd"/>
      <w:r w:rsidRPr="00606846">
        <w:rPr>
          <w:sz w:val="28"/>
          <w:szCs w:val="28"/>
        </w:rPr>
        <w:t xml:space="preserve"> </w:t>
      </w:r>
      <w:proofErr w:type="gramStart"/>
      <w:r w:rsidRPr="00606846">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06846">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606846">
        <w:rPr>
          <w:sz w:val="28"/>
          <w:szCs w:val="28"/>
        </w:rPr>
        <w:t>Земельного кодекса Российской Федерации</w:t>
      </w:r>
      <w:proofErr w:type="gramEnd"/>
      <w:r w:rsidRPr="00606846">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606846">
        <w:rPr>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proofErr w:type="gramEnd"/>
      <w:r w:rsidRPr="00606846">
        <w:rPr>
          <w:sz w:val="28"/>
          <w:szCs w:val="28"/>
        </w:rPr>
        <w:t xml:space="preserve"> случая предоставления земельного участка для целей резервирования;</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606846">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606846">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606846">
        <w:rPr>
          <w:sz w:val="28"/>
          <w:szCs w:val="28"/>
        </w:rPr>
        <w:t xml:space="preserve"> территории </w:t>
      </w:r>
      <w:proofErr w:type="gramStart"/>
      <w:r w:rsidRPr="00606846">
        <w:rPr>
          <w:sz w:val="28"/>
          <w:szCs w:val="28"/>
        </w:rPr>
        <w:t>предназначен</w:t>
      </w:r>
      <w:proofErr w:type="gramEnd"/>
      <w:r w:rsidRPr="00606846">
        <w:rPr>
          <w:sz w:val="28"/>
          <w:szCs w:val="28"/>
        </w:rPr>
        <w:t xml:space="preserve"> для размещения объектов федерального значения, объектов </w:t>
      </w:r>
      <w:r w:rsidRPr="00606846">
        <w:rPr>
          <w:sz w:val="28"/>
          <w:szCs w:val="28"/>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06846">
        <w:rPr>
          <w:sz w:val="28"/>
          <w:szCs w:val="28"/>
        </w:rPr>
        <w:t>извещение</w:t>
      </w:r>
      <w:proofErr w:type="gramEnd"/>
      <w:r w:rsidRPr="00606846">
        <w:rPr>
          <w:sz w:val="28"/>
          <w:szCs w:val="28"/>
        </w:rPr>
        <w:t xml:space="preserve"> о проведении которого размещено в соответствии с пунктом 19 статьи 39.11 </w:t>
      </w:r>
      <w:r w:rsidRPr="00606846">
        <w:rPr>
          <w:sz w:val="28"/>
          <w:szCs w:val="28"/>
        </w:rPr>
        <w:t>Земельного кодекса Российской Федерации</w:t>
      </w:r>
      <w:r w:rsidRPr="00606846">
        <w:rPr>
          <w:sz w:val="28"/>
          <w:szCs w:val="28"/>
        </w:rPr>
        <w:t>;</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Pr="00606846">
        <w:rPr>
          <w:sz w:val="28"/>
          <w:szCs w:val="28"/>
        </w:rPr>
        <w:t xml:space="preserve">Земельного кодекса Российской Федерации </w:t>
      </w:r>
      <w:r w:rsidRPr="00606846">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606846">
        <w:rPr>
          <w:sz w:val="28"/>
          <w:szCs w:val="28"/>
        </w:rPr>
        <w:t xml:space="preserve">Земельного кодекса Российской Федерации </w:t>
      </w:r>
      <w:r w:rsidRPr="00606846">
        <w:rPr>
          <w:sz w:val="28"/>
          <w:szCs w:val="28"/>
        </w:rPr>
        <w:t>и уполномоченным</w:t>
      </w:r>
      <w:proofErr w:type="gramEnd"/>
      <w:r w:rsidRPr="00606846">
        <w:rPr>
          <w:sz w:val="28"/>
          <w:szCs w:val="28"/>
        </w:rPr>
        <w:t xml:space="preserve"> органом не принято решение об отказе в проведении этого аукциона по основаниям, предусмотренным пунктом 8 статьи 39.11 </w:t>
      </w:r>
      <w:r w:rsidRPr="00606846">
        <w:rPr>
          <w:sz w:val="28"/>
          <w:szCs w:val="28"/>
        </w:rPr>
        <w:t>Земельного кодекса Российской Федерации</w:t>
      </w:r>
      <w:r w:rsidRPr="00606846">
        <w:rPr>
          <w:sz w:val="28"/>
          <w:szCs w:val="28"/>
        </w:rPr>
        <w:t>;</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13) в отношении земельного участка, указанного в заявлен</w:t>
      </w:r>
      <w:proofErr w:type="gramStart"/>
      <w:r w:rsidRPr="00606846">
        <w:rPr>
          <w:sz w:val="28"/>
          <w:szCs w:val="28"/>
        </w:rPr>
        <w:t>ии о е</w:t>
      </w:r>
      <w:proofErr w:type="gramEnd"/>
      <w:r w:rsidRPr="00606846">
        <w:rPr>
          <w:sz w:val="28"/>
          <w:szCs w:val="28"/>
        </w:rPr>
        <w:t xml:space="preserve">го предоставлении, размещено в соответствии с подпунктом 1 пункта 1 статьи 39.18 </w:t>
      </w:r>
      <w:r w:rsidRPr="00606846">
        <w:rPr>
          <w:sz w:val="28"/>
          <w:szCs w:val="28"/>
        </w:rPr>
        <w:t xml:space="preserve">Земельного кодекса Российской Федерации </w:t>
      </w:r>
      <w:r w:rsidRPr="00606846">
        <w:rPr>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606846">
        <w:rPr>
          <w:sz w:val="28"/>
          <w:szCs w:val="28"/>
        </w:rPr>
        <w:lastRenderedPageBreak/>
        <w:t xml:space="preserve">заявление о предоставлении земельного участка в соответствии с подпунктом 10 пункта 2 статьи 39.10 </w:t>
      </w:r>
      <w:r w:rsidRPr="00606846">
        <w:rPr>
          <w:sz w:val="28"/>
          <w:szCs w:val="28"/>
        </w:rPr>
        <w:t>Земельного кодекса Российской Федерации</w:t>
      </w:r>
      <w:r w:rsidRPr="00606846">
        <w:rPr>
          <w:sz w:val="28"/>
          <w:szCs w:val="28"/>
        </w:rPr>
        <w:t>;</w:t>
      </w:r>
      <w:proofErr w:type="gramEnd"/>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606846">
        <w:rPr>
          <w:sz w:val="28"/>
          <w:szCs w:val="28"/>
        </w:rPr>
        <w:t>Земельного кодекса Российской Федерации</w:t>
      </w:r>
      <w:r w:rsidRPr="00606846">
        <w:rPr>
          <w:sz w:val="28"/>
          <w:szCs w:val="28"/>
        </w:rPr>
        <w:t>;</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19) предоставление земельного участка на заявленном виде прав не допускается;</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20) в отношении земельного участка, указанного в заявлен</w:t>
      </w:r>
      <w:proofErr w:type="gramStart"/>
      <w:r w:rsidRPr="00606846">
        <w:rPr>
          <w:sz w:val="28"/>
          <w:szCs w:val="28"/>
        </w:rPr>
        <w:t>ии о е</w:t>
      </w:r>
      <w:proofErr w:type="gramEnd"/>
      <w:r w:rsidRPr="00606846">
        <w:rPr>
          <w:sz w:val="28"/>
          <w:szCs w:val="28"/>
        </w:rPr>
        <w:t>го предоставлении, не установлен вид разрешенного использования;</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22) в отношении земельного участка, указанного в заявлен</w:t>
      </w:r>
      <w:proofErr w:type="gramStart"/>
      <w:r w:rsidRPr="00606846">
        <w:rPr>
          <w:sz w:val="28"/>
          <w:szCs w:val="28"/>
        </w:rPr>
        <w:t>ии о е</w:t>
      </w:r>
      <w:proofErr w:type="gramEnd"/>
      <w:r w:rsidRPr="00606846">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6846" w:rsidRPr="00606846" w:rsidRDefault="00606846" w:rsidP="00606846">
      <w:pPr>
        <w:overflowPunct/>
        <w:autoSpaceDE/>
        <w:adjustRightInd/>
        <w:spacing w:line="360" w:lineRule="atLeast"/>
        <w:ind w:firstLine="709"/>
        <w:jc w:val="both"/>
        <w:rPr>
          <w:sz w:val="28"/>
          <w:szCs w:val="28"/>
        </w:rPr>
      </w:pPr>
      <w:proofErr w:type="gramStart"/>
      <w:r w:rsidRPr="0060684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06846">
        <w:rPr>
          <w:sz w:val="28"/>
          <w:szCs w:val="28"/>
        </w:rPr>
        <w:t xml:space="preserve"> сносу или реконструкции;</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lastRenderedPageBreak/>
        <w:t>24) границы земельного участка, указанного в заявлен</w:t>
      </w:r>
      <w:proofErr w:type="gramStart"/>
      <w:r w:rsidRPr="00606846">
        <w:rPr>
          <w:sz w:val="28"/>
          <w:szCs w:val="28"/>
        </w:rPr>
        <w:t>ии о е</w:t>
      </w:r>
      <w:proofErr w:type="gramEnd"/>
      <w:r w:rsidRPr="00606846">
        <w:rPr>
          <w:sz w:val="28"/>
          <w:szCs w:val="28"/>
        </w:rPr>
        <w:t xml:space="preserve">го предоставлении, подлежат уточнению в соответствии с Федеральным законом </w:t>
      </w:r>
      <w:r>
        <w:rPr>
          <w:sz w:val="28"/>
          <w:szCs w:val="28"/>
        </w:rPr>
        <w:t>«</w:t>
      </w:r>
      <w:r w:rsidRPr="00606846">
        <w:rPr>
          <w:sz w:val="28"/>
          <w:szCs w:val="28"/>
        </w:rPr>
        <w:t>О государственной регистрации недвижимости</w:t>
      </w:r>
      <w:r>
        <w:rPr>
          <w:sz w:val="28"/>
          <w:szCs w:val="28"/>
        </w:rPr>
        <w:t>»</w:t>
      </w:r>
      <w:r w:rsidRPr="00606846">
        <w:rPr>
          <w:sz w:val="28"/>
          <w:szCs w:val="28"/>
        </w:rPr>
        <w:t>;</w:t>
      </w:r>
    </w:p>
    <w:p w:rsidR="00606846" w:rsidRPr="00606846" w:rsidRDefault="00606846" w:rsidP="00606846">
      <w:pPr>
        <w:overflowPunct/>
        <w:autoSpaceDE/>
        <w:adjustRightInd/>
        <w:spacing w:line="360" w:lineRule="atLeast"/>
        <w:ind w:firstLine="709"/>
        <w:jc w:val="both"/>
        <w:rPr>
          <w:sz w:val="28"/>
          <w:szCs w:val="28"/>
        </w:rPr>
      </w:pPr>
      <w:r w:rsidRPr="00606846">
        <w:rPr>
          <w:sz w:val="28"/>
          <w:szCs w:val="28"/>
        </w:rPr>
        <w:t>25) площадь земельного участка, указанного в заявлен</w:t>
      </w:r>
      <w:proofErr w:type="gramStart"/>
      <w:r w:rsidRPr="00606846">
        <w:rPr>
          <w:sz w:val="28"/>
          <w:szCs w:val="28"/>
        </w:rPr>
        <w:t>ии о е</w:t>
      </w:r>
      <w:proofErr w:type="gramEnd"/>
      <w:r w:rsidRPr="00606846">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21C9E" w:rsidRPr="00221C9E" w:rsidRDefault="00606846" w:rsidP="00606846">
      <w:pPr>
        <w:overflowPunct/>
        <w:autoSpaceDE/>
        <w:adjustRightInd/>
        <w:spacing w:line="360" w:lineRule="atLeast"/>
        <w:ind w:firstLine="709"/>
        <w:jc w:val="both"/>
        <w:rPr>
          <w:sz w:val="28"/>
          <w:szCs w:val="28"/>
        </w:rPr>
      </w:pPr>
      <w:proofErr w:type="gramStart"/>
      <w:r w:rsidRPr="00606846">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Pr>
          <w:sz w:val="28"/>
          <w:szCs w:val="28"/>
        </w:rPr>
        <w:t>«</w:t>
      </w:r>
      <w:r w:rsidRPr="00606846">
        <w:rPr>
          <w:sz w:val="28"/>
          <w:szCs w:val="28"/>
        </w:rPr>
        <w:t>О развитии малого и среднего предпринимательства в Российской Федерации</w:t>
      </w:r>
      <w:r>
        <w:rPr>
          <w:sz w:val="28"/>
          <w:szCs w:val="28"/>
        </w:rPr>
        <w:t>»</w:t>
      </w:r>
      <w:r w:rsidRPr="00606846">
        <w:rPr>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06846">
        <w:rPr>
          <w:sz w:val="28"/>
          <w:szCs w:val="28"/>
        </w:rPr>
        <w:t xml:space="preserve"> с частью 3 статьи 14 указанного Федерального закона</w:t>
      </w:r>
      <w:proofErr w:type="gramStart"/>
      <w:r w:rsidRPr="00606846">
        <w:rPr>
          <w:sz w:val="28"/>
          <w:szCs w:val="28"/>
        </w:rPr>
        <w:t>.</w:t>
      </w:r>
      <w:r w:rsidR="00221C9E">
        <w:rPr>
          <w:sz w:val="28"/>
          <w:szCs w:val="28"/>
        </w:rPr>
        <w:t>»</w:t>
      </w:r>
      <w:proofErr w:type="gramEnd"/>
    </w:p>
    <w:p w:rsidR="0096337B" w:rsidRPr="0096337B" w:rsidRDefault="007F3875" w:rsidP="00221C9E">
      <w:pPr>
        <w:widowControl w:val="0"/>
        <w:tabs>
          <w:tab w:val="left" w:pos="0"/>
        </w:tabs>
        <w:spacing w:line="360" w:lineRule="atLeast"/>
        <w:ind w:firstLine="709"/>
        <w:jc w:val="both"/>
        <w:rPr>
          <w:sz w:val="28"/>
          <w:szCs w:val="28"/>
        </w:rPr>
      </w:pPr>
      <w:r>
        <w:rPr>
          <w:sz w:val="28"/>
          <w:szCs w:val="28"/>
        </w:rPr>
        <w:t>3</w:t>
      </w:r>
      <w:r w:rsidR="0096337B">
        <w:rPr>
          <w:sz w:val="28"/>
          <w:szCs w:val="28"/>
        </w:rPr>
        <w:t xml:space="preserve">. </w:t>
      </w:r>
      <w:r w:rsidRPr="007F3875">
        <w:rPr>
          <w:sz w:val="28"/>
          <w:szCs w:val="28"/>
        </w:rPr>
        <w:t>Опубликовать постановление в периодическом печатном издании Холмского муниципального округа – бюллетене «Вестник Холмского муниципального округа» и разместить на официальном сайте Администрации Холмского муниципального округа в информационно - телекоммуникационной сети «Интернет»</w:t>
      </w:r>
      <w:r w:rsidR="0096337B" w:rsidRPr="0096337B">
        <w:rPr>
          <w:sz w:val="28"/>
          <w:szCs w:val="28"/>
        </w:rPr>
        <w:t>.</w:t>
      </w:r>
    </w:p>
    <w:p w:rsidR="009D5129" w:rsidRDefault="009D5129" w:rsidP="006D671C">
      <w:pPr>
        <w:spacing w:line="240" w:lineRule="exact"/>
        <w:jc w:val="both"/>
        <w:rPr>
          <w:sz w:val="28"/>
          <w:szCs w:val="28"/>
        </w:rPr>
      </w:pPr>
    </w:p>
    <w:p w:rsidR="00156A9E" w:rsidRDefault="00156A9E" w:rsidP="005448D8">
      <w:pPr>
        <w:spacing w:line="240" w:lineRule="exact"/>
        <w:jc w:val="both"/>
        <w:rPr>
          <w:sz w:val="28"/>
          <w:szCs w:val="28"/>
        </w:rPr>
      </w:pPr>
    </w:p>
    <w:p w:rsidR="00007469" w:rsidRDefault="00007469" w:rsidP="00007469">
      <w:pPr>
        <w:spacing w:line="240" w:lineRule="exact"/>
        <w:rPr>
          <w:sz w:val="28"/>
          <w:szCs w:val="28"/>
        </w:rPr>
      </w:pPr>
      <w:r>
        <w:rPr>
          <w:sz w:val="28"/>
          <w:szCs w:val="28"/>
        </w:rPr>
        <w:t>Проект подготовил и завизировал:</w:t>
      </w:r>
    </w:p>
    <w:p w:rsidR="00007469" w:rsidRDefault="00221C9E" w:rsidP="00221C9E">
      <w:pPr>
        <w:tabs>
          <w:tab w:val="left" w:pos="1964"/>
        </w:tabs>
        <w:spacing w:line="240" w:lineRule="exact"/>
        <w:rPr>
          <w:sz w:val="28"/>
          <w:szCs w:val="28"/>
        </w:rPr>
      </w:pPr>
      <w:r>
        <w:rPr>
          <w:sz w:val="28"/>
          <w:szCs w:val="28"/>
        </w:rPr>
        <w:tab/>
      </w:r>
    </w:p>
    <w:tbl>
      <w:tblPr>
        <w:tblW w:w="0" w:type="auto"/>
        <w:tblLayout w:type="fixed"/>
        <w:tblLook w:val="01E0" w:firstRow="1" w:lastRow="1" w:firstColumn="1" w:lastColumn="1" w:noHBand="0" w:noVBand="0"/>
      </w:tblPr>
      <w:tblGrid>
        <w:gridCol w:w="3936"/>
        <w:gridCol w:w="2586"/>
        <w:gridCol w:w="2658"/>
      </w:tblGrid>
      <w:tr w:rsidR="00007469" w:rsidRPr="00007469" w:rsidTr="00CB7BF2">
        <w:tc>
          <w:tcPr>
            <w:tcW w:w="3936" w:type="dxa"/>
          </w:tcPr>
          <w:p w:rsidR="00007469" w:rsidRPr="00007469" w:rsidRDefault="00007469" w:rsidP="000F2D4F">
            <w:pPr>
              <w:pStyle w:val="ae"/>
              <w:spacing w:before="120" w:line="240" w:lineRule="exact"/>
              <w:ind w:right="-108"/>
              <w:rPr>
                <w:rFonts w:ascii="Times New Roman" w:hAnsi="Times New Roman"/>
                <w:szCs w:val="28"/>
                <w:lang w:eastAsia="ar-SA"/>
              </w:rPr>
            </w:pPr>
            <w:r w:rsidRPr="00007469">
              <w:rPr>
                <w:rFonts w:ascii="Times New Roman" w:hAnsi="Times New Roman"/>
                <w:szCs w:val="28"/>
              </w:rPr>
              <w:t xml:space="preserve">Начальник отдела имущественных отношений и земельных вопросов Администрации </w:t>
            </w:r>
            <w:r w:rsidR="000F2D4F">
              <w:rPr>
                <w:rFonts w:ascii="Times New Roman" w:hAnsi="Times New Roman"/>
                <w:szCs w:val="28"/>
              </w:rPr>
              <w:t>округа</w:t>
            </w:r>
          </w:p>
        </w:tc>
        <w:tc>
          <w:tcPr>
            <w:tcW w:w="2586" w:type="dxa"/>
            <w:tcBorders>
              <w:top w:val="nil"/>
              <w:left w:val="nil"/>
              <w:bottom w:val="single" w:sz="4" w:space="0" w:color="auto"/>
              <w:right w:val="nil"/>
            </w:tcBorders>
          </w:tcPr>
          <w:p w:rsidR="00007469" w:rsidRPr="00007469" w:rsidRDefault="00007469" w:rsidP="00CB7BF2">
            <w:pPr>
              <w:pStyle w:val="ae"/>
              <w:spacing w:before="120" w:line="240" w:lineRule="exact"/>
              <w:ind w:right="369"/>
              <w:rPr>
                <w:rFonts w:ascii="Times New Roman" w:hAnsi="Times New Roman"/>
                <w:szCs w:val="28"/>
                <w:lang w:eastAsia="ar-SA"/>
              </w:rPr>
            </w:pPr>
          </w:p>
        </w:tc>
        <w:tc>
          <w:tcPr>
            <w:tcW w:w="2658" w:type="dxa"/>
            <w:vAlign w:val="bottom"/>
          </w:tcPr>
          <w:p w:rsidR="00007469" w:rsidRPr="00007469" w:rsidRDefault="00007469" w:rsidP="00CB7BF2">
            <w:pPr>
              <w:pStyle w:val="ae"/>
              <w:spacing w:before="120" w:line="240" w:lineRule="exact"/>
              <w:ind w:right="369"/>
              <w:rPr>
                <w:rFonts w:ascii="Times New Roman" w:hAnsi="Times New Roman"/>
                <w:szCs w:val="28"/>
                <w:lang w:eastAsia="ar-SA"/>
              </w:rPr>
            </w:pPr>
            <w:r w:rsidRPr="00007469">
              <w:rPr>
                <w:rFonts w:ascii="Times New Roman" w:hAnsi="Times New Roman"/>
                <w:szCs w:val="28"/>
              </w:rPr>
              <w:t>В.А. Михайлова</w:t>
            </w:r>
          </w:p>
        </w:tc>
      </w:tr>
      <w:tr w:rsidR="00007469" w:rsidRPr="00007469" w:rsidTr="00CB7BF2">
        <w:tc>
          <w:tcPr>
            <w:tcW w:w="3936" w:type="dxa"/>
          </w:tcPr>
          <w:p w:rsidR="00007469" w:rsidRPr="00007469" w:rsidRDefault="00007469" w:rsidP="00CB7BF2">
            <w:pPr>
              <w:pStyle w:val="ae"/>
              <w:spacing w:line="240" w:lineRule="exact"/>
              <w:ind w:right="-108"/>
              <w:jc w:val="center"/>
              <w:rPr>
                <w:rFonts w:ascii="Times New Roman" w:hAnsi="Times New Roman"/>
                <w:szCs w:val="24"/>
                <w:lang w:eastAsia="ar-SA"/>
              </w:rPr>
            </w:pPr>
          </w:p>
        </w:tc>
        <w:tc>
          <w:tcPr>
            <w:tcW w:w="2586" w:type="dxa"/>
            <w:tcBorders>
              <w:top w:val="single" w:sz="4" w:space="0" w:color="auto"/>
              <w:left w:val="nil"/>
              <w:bottom w:val="nil"/>
              <w:right w:val="nil"/>
            </w:tcBorders>
          </w:tcPr>
          <w:p w:rsidR="00007469" w:rsidRPr="00007469" w:rsidRDefault="00007469" w:rsidP="00CB7BF2">
            <w:pPr>
              <w:pStyle w:val="ae"/>
              <w:spacing w:line="240" w:lineRule="exact"/>
              <w:ind w:right="-73"/>
              <w:jc w:val="center"/>
              <w:rPr>
                <w:rFonts w:ascii="Times New Roman" w:hAnsi="Times New Roman"/>
                <w:szCs w:val="24"/>
                <w:lang w:eastAsia="ar-SA"/>
              </w:rPr>
            </w:pPr>
            <w:r w:rsidRPr="00007469">
              <w:rPr>
                <w:rFonts w:ascii="Times New Roman" w:hAnsi="Times New Roman"/>
                <w:szCs w:val="24"/>
              </w:rPr>
              <w:t>(подпись)</w:t>
            </w:r>
          </w:p>
        </w:tc>
        <w:tc>
          <w:tcPr>
            <w:tcW w:w="2658" w:type="dxa"/>
          </w:tcPr>
          <w:p w:rsidR="00007469" w:rsidRPr="00007469" w:rsidRDefault="00007469" w:rsidP="00CB7BF2">
            <w:pPr>
              <w:pStyle w:val="ae"/>
              <w:spacing w:line="240" w:lineRule="exact"/>
              <w:ind w:right="369"/>
              <w:jc w:val="center"/>
              <w:rPr>
                <w:rFonts w:ascii="Times New Roman" w:hAnsi="Times New Roman"/>
                <w:szCs w:val="24"/>
                <w:lang w:eastAsia="ar-SA"/>
              </w:rPr>
            </w:pPr>
          </w:p>
        </w:tc>
      </w:tr>
      <w:tr w:rsidR="00007469" w:rsidRPr="00007469" w:rsidTr="00CB7BF2">
        <w:tc>
          <w:tcPr>
            <w:tcW w:w="3936" w:type="dxa"/>
          </w:tcPr>
          <w:p w:rsidR="00007469" w:rsidRPr="00007469" w:rsidRDefault="00007469" w:rsidP="00CB7BF2">
            <w:pPr>
              <w:pStyle w:val="ae"/>
              <w:spacing w:before="120" w:line="240" w:lineRule="exact"/>
              <w:ind w:right="-108"/>
              <w:rPr>
                <w:rFonts w:ascii="Times New Roman" w:hAnsi="Times New Roman"/>
                <w:b/>
                <w:szCs w:val="28"/>
                <w:lang w:eastAsia="ar-SA"/>
              </w:rPr>
            </w:pPr>
          </w:p>
        </w:tc>
        <w:tc>
          <w:tcPr>
            <w:tcW w:w="2586" w:type="dxa"/>
          </w:tcPr>
          <w:p w:rsidR="00007469" w:rsidRPr="00007469" w:rsidRDefault="00007469" w:rsidP="00CB7BF2">
            <w:pPr>
              <w:pStyle w:val="ae"/>
              <w:spacing w:before="120" w:line="240" w:lineRule="exact"/>
              <w:ind w:right="369"/>
              <w:rPr>
                <w:rFonts w:ascii="Times New Roman" w:hAnsi="Times New Roman"/>
                <w:szCs w:val="28"/>
                <w:lang w:eastAsia="ar-SA"/>
              </w:rPr>
            </w:pPr>
          </w:p>
        </w:tc>
        <w:tc>
          <w:tcPr>
            <w:tcW w:w="2658" w:type="dxa"/>
          </w:tcPr>
          <w:p w:rsidR="00007469" w:rsidRPr="00007469" w:rsidRDefault="00606846" w:rsidP="00CB7BF2">
            <w:pPr>
              <w:pStyle w:val="ae"/>
              <w:spacing w:before="120" w:line="240" w:lineRule="exact"/>
              <w:ind w:right="369"/>
              <w:rPr>
                <w:rFonts w:ascii="Times New Roman" w:hAnsi="Times New Roman"/>
                <w:szCs w:val="28"/>
                <w:lang w:eastAsia="ar-SA"/>
              </w:rPr>
            </w:pPr>
            <w:r>
              <w:rPr>
                <w:rFonts w:ascii="Times New Roman" w:hAnsi="Times New Roman"/>
                <w:szCs w:val="28"/>
                <w:lang w:eastAsia="ar-SA"/>
              </w:rPr>
              <w:t>08.07.2025</w:t>
            </w:r>
          </w:p>
        </w:tc>
      </w:tr>
    </w:tbl>
    <w:p w:rsidR="004E794A" w:rsidRDefault="004E794A" w:rsidP="00606846">
      <w:pPr>
        <w:tabs>
          <w:tab w:val="left" w:pos="6900"/>
        </w:tabs>
        <w:spacing w:line="240" w:lineRule="exact"/>
        <w:rPr>
          <w:sz w:val="28"/>
          <w:szCs w:val="28"/>
        </w:rPr>
      </w:pPr>
      <w:bookmarkStart w:id="3" w:name="штамп"/>
      <w:bookmarkEnd w:id="3"/>
    </w:p>
    <w:sectPr w:rsidR="004E794A" w:rsidSect="00D26675">
      <w:headerReference w:type="default" r:id="rId9"/>
      <w:pgSz w:w="11906" w:h="16838" w:code="9"/>
      <w:pgMar w:top="567" w:right="567" w:bottom="964" w:left="1985" w:header="567" w:footer="96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2E" w:rsidRDefault="0053202E">
      <w:r>
        <w:separator/>
      </w:r>
    </w:p>
  </w:endnote>
  <w:endnote w:type="continuationSeparator" w:id="0">
    <w:p w:rsidR="0053202E" w:rsidRDefault="0053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2E" w:rsidRDefault="0053202E">
      <w:r>
        <w:separator/>
      </w:r>
    </w:p>
  </w:footnote>
  <w:footnote w:type="continuationSeparator" w:id="0">
    <w:p w:rsidR="0053202E" w:rsidRDefault="0053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76" w:rsidRPr="00BD71B4" w:rsidRDefault="00221576">
    <w:pPr>
      <w:pStyle w:val="a3"/>
      <w:jc w:val="center"/>
      <w:rPr>
        <w:sz w:val="24"/>
        <w:szCs w:val="24"/>
      </w:rPr>
    </w:pPr>
    <w:r w:rsidRPr="00BD71B4">
      <w:rPr>
        <w:sz w:val="24"/>
        <w:szCs w:val="24"/>
      </w:rPr>
      <w:fldChar w:fldCharType="begin"/>
    </w:r>
    <w:r w:rsidRPr="00BD71B4">
      <w:rPr>
        <w:sz w:val="24"/>
        <w:szCs w:val="24"/>
      </w:rPr>
      <w:instrText>PAGE   \* MERGEFORMAT</w:instrText>
    </w:r>
    <w:r w:rsidRPr="00BD71B4">
      <w:rPr>
        <w:sz w:val="24"/>
        <w:szCs w:val="24"/>
      </w:rPr>
      <w:fldChar w:fldCharType="separate"/>
    </w:r>
    <w:r w:rsidR="00606846">
      <w:rPr>
        <w:noProof/>
        <w:sz w:val="24"/>
        <w:szCs w:val="24"/>
      </w:rPr>
      <w:t>2</w:t>
    </w:r>
    <w:r w:rsidRPr="00BD71B4">
      <w:rPr>
        <w:sz w:val="24"/>
        <w:szCs w:val="24"/>
      </w:rPr>
      <w:fldChar w:fldCharType="end"/>
    </w:r>
  </w:p>
  <w:p w:rsidR="00221576" w:rsidRPr="00BD71B4" w:rsidRDefault="00221576">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0000003"/>
    <w:multiLevelType w:val="multilevel"/>
    <w:tmpl w:val="00000003"/>
    <w:name w:val="WW8Num8"/>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0D"/>
    <w:multiLevelType w:val="multilevel"/>
    <w:tmpl w:val="0000000D"/>
    <w:name w:val="WW8Num15"/>
    <w:lvl w:ilvl="0">
      <w:start w:val="6"/>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0000013"/>
    <w:multiLevelType w:val="multilevel"/>
    <w:tmpl w:val="00000013"/>
    <w:name w:val="WW8Num26"/>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12C83A78"/>
    <w:multiLevelType w:val="hybridMultilevel"/>
    <w:tmpl w:val="771CCA48"/>
    <w:lvl w:ilvl="0" w:tplc="0419000F">
      <w:start w:val="1"/>
      <w:numFmt w:val="decimal"/>
      <w:lvlText w:val="%1."/>
      <w:lvlJc w:val="left"/>
      <w:pPr>
        <w:ind w:left="1735" w:hanging="360"/>
      </w:pPr>
    </w:lvl>
    <w:lvl w:ilvl="1" w:tplc="04190019" w:tentative="1">
      <w:start w:val="1"/>
      <w:numFmt w:val="lowerLetter"/>
      <w:lvlText w:val="%2."/>
      <w:lvlJc w:val="left"/>
      <w:pPr>
        <w:ind w:left="2455" w:hanging="360"/>
      </w:pPr>
    </w:lvl>
    <w:lvl w:ilvl="2" w:tplc="0419001B" w:tentative="1">
      <w:start w:val="1"/>
      <w:numFmt w:val="lowerRoman"/>
      <w:lvlText w:val="%3."/>
      <w:lvlJc w:val="right"/>
      <w:pPr>
        <w:ind w:left="3175" w:hanging="180"/>
      </w:pPr>
    </w:lvl>
    <w:lvl w:ilvl="3" w:tplc="0419000F" w:tentative="1">
      <w:start w:val="1"/>
      <w:numFmt w:val="decimal"/>
      <w:lvlText w:val="%4."/>
      <w:lvlJc w:val="left"/>
      <w:pPr>
        <w:ind w:left="3895" w:hanging="360"/>
      </w:pPr>
    </w:lvl>
    <w:lvl w:ilvl="4" w:tplc="04190019" w:tentative="1">
      <w:start w:val="1"/>
      <w:numFmt w:val="lowerLetter"/>
      <w:lvlText w:val="%5."/>
      <w:lvlJc w:val="left"/>
      <w:pPr>
        <w:ind w:left="4615" w:hanging="360"/>
      </w:pPr>
    </w:lvl>
    <w:lvl w:ilvl="5" w:tplc="0419001B" w:tentative="1">
      <w:start w:val="1"/>
      <w:numFmt w:val="lowerRoman"/>
      <w:lvlText w:val="%6."/>
      <w:lvlJc w:val="right"/>
      <w:pPr>
        <w:ind w:left="5335" w:hanging="180"/>
      </w:pPr>
    </w:lvl>
    <w:lvl w:ilvl="6" w:tplc="0419000F" w:tentative="1">
      <w:start w:val="1"/>
      <w:numFmt w:val="decimal"/>
      <w:lvlText w:val="%7."/>
      <w:lvlJc w:val="left"/>
      <w:pPr>
        <w:ind w:left="6055" w:hanging="360"/>
      </w:pPr>
    </w:lvl>
    <w:lvl w:ilvl="7" w:tplc="04190019" w:tentative="1">
      <w:start w:val="1"/>
      <w:numFmt w:val="lowerLetter"/>
      <w:lvlText w:val="%8."/>
      <w:lvlJc w:val="left"/>
      <w:pPr>
        <w:ind w:left="6775" w:hanging="360"/>
      </w:pPr>
    </w:lvl>
    <w:lvl w:ilvl="8" w:tplc="0419001B" w:tentative="1">
      <w:start w:val="1"/>
      <w:numFmt w:val="lowerRoman"/>
      <w:lvlText w:val="%9."/>
      <w:lvlJc w:val="right"/>
      <w:pPr>
        <w:ind w:left="7495" w:hanging="180"/>
      </w:pPr>
    </w:lvl>
  </w:abstractNum>
  <w:abstractNum w:abstractNumId="6">
    <w:nsid w:val="30045009"/>
    <w:multiLevelType w:val="hybridMultilevel"/>
    <w:tmpl w:val="7F88EFF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2C2822"/>
    <w:multiLevelType w:val="hybridMultilevel"/>
    <w:tmpl w:val="C4E03FAE"/>
    <w:lvl w:ilvl="0" w:tplc="9F26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B411BD"/>
    <w:multiLevelType w:val="hybridMultilevel"/>
    <w:tmpl w:val="366C399A"/>
    <w:lvl w:ilvl="0" w:tplc="BD96C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E3014"/>
    <w:multiLevelType w:val="hybridMultilevel"/>
    <w:tmpl w:val="93CEB6CA"/>
    <w:lvl w:ilvl="0" w:tplc="5EAAFC96">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8D445E"/>
    <w:multiLevelType w:val="multilevel"/>
    <w:tmpl w:val="7F764DFA"/>
    <w:lvl w:ilvl="0">
      <w:start w:val="1"/>
      <w:numFmt w:val="decimal"/>
      <w:lvlText w:val="%1."/>
      <w:lvlJc w:val="left"/>
      <w:pPr>
        <w:ind w:left="1294" w:hanging="28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05" w:hanging="501"/>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05" w:hanging="9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81" w:hanging="930"/>
      </w:pPr>
      <w:rPr>
        <w:rFonts w:hint="default"/>
        <w:lang w:val="ru-RU" w:eastAsia="en-US" w:bidi="ar-SA"/>
      </w:rPr>
    </w:lvl>
    <w:lvl w:ilvl="4">
      <w:numFmt w:val="bullet"/>
      <w:lvlText w:val="•"/>
      <w:lvlJc w:val="left"/>
      <w:pPr>
        <w:ind w:left="4122" w:hanging="930"/>
      </w:pPr>
      <w:rPr>
        <w:rFonts w:hint="default"/>
        <w:lang w:val="ru-RU" w:eastAsia="en-US" w:bidi="ar-SA"/>
      </w:rPr>
    </w:lvl>
    <w:lvl w:ilvl="5">
      <w:numFmt w:val="bullet"/>
      <w:lvlText w:val="•"/>
      <w:lvlJc w:val="left"/>
      <w:pPr>
        <w:ind w:left="5062" w:hanging="930"/>
      </w:pPr>
      <w:rPr>
        <w:rFonts w:hint="default"/>
        <w:lang w:val="ru-RU" w:eastAsia="en-US" w:bidi="ar-SA"/>
      </w:rPr>
    </w:lvl>
    <w:lvl w:ilvl="6">
      <w:numFmt w:val="bullet"/>
      <w:lvlText w:val="•"/>
      <w:lvlJc w:val="left"/>
      <w:pPr>
        <w:ind w:left="6003" w:hanging="930"/>
      </w:pPr>
      <w:rPr>
        <w:rFonts w:hint="default"/>
        <w:lang w:val="ru-RU" w:eastAsia="en-US" w:bidi="ar-SA"/>
      </w:rPr>
    </w:lvl>
    <w:lvl w:ilvl="7">
      <w:numFmt w:val="bullet"/>
      <w:lvlText w:val="•"/>
      <w:lvlJc w:val="left"/>
      <w:pPr>
        <w:ind w:left="6944" w:hanging="930"/>
      </w:pPr>
      <w:rPr>
        <w:rFonts w:hint="default"/>
        <w:lang w:val="ru-RU" w:eastAsia="en-US" w:bidi="ar-SA"/>
      </w:rPr>
    </w:lvl>
    <w:lvl w:ilvl="8">
      <w:numFmt w:val="bullet"/>
      <w:lvlText w:val="•"/>
      <w:lvlJc w:val="left"/>
      <w:pPr>
        <w:ind w:left="7884" w:hanging="930"/>
      </w:pPr>
      <w:rPr>
        <w:rFonts w:hint="default"/>
        <w:lang w:val="ru-RU" w:eastAsia="en-US" w:bidi="ar-SA"/>
      </w:rPr>
    </w:lvl>
  </w:abstractNum>
  <w:abstractNum w:abstractNumId="11">
    <w:nsid w:val="40F64DEF"/>
    <w:multiLevelType w:val="singleLevel"/>
    <w:tmpl w:val="42E00322"/>
    <w:lvl w:ilvl="0">
      <w:start w:val="3"/>
      <w:numFmt w:val="decimal"/>
      <w:lvlText w:val="1.%1."/>
      <w:legacy w:legacy="1" w:legacySpace="0" w:legacyIndent="461"/>
      <w:lvlJc w:val="left"/>
      <w:rPr>
        <w:rFonts w:ascii="Times New Roman" w:hAnsi="Times New Roman" w:cs="Times New Roman" w:hint="default"/>
      </w:rPr>
    </w:lvl>
  </w:abstractNum>
  <w:abstractNum w:abstractNumId="12">
    <w:nsid w:val="475962F6"/>
    <w:multiLevelType w:val="hybridMultilevel"/>
    <w:tmpl w:val="29D09F56"/>
    <w:lvl w:ilvl="0" w:tplc="7782123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2892941"/>
    <w:multiLevelType w:val="hybridMultilevel"/>
    <w:tmpl w:val="D9343FAA"/>
    <w:lvl w:ilvl="0" w:tplc="E37A677E">
      <w:numFmt w:val="bullet"/>
      <w:lvlText w:val="-"/>
      <w:lvlJc w:val="left"/>
      <w:pPr>
        <w:ind w:left="305" w:hanging="180"/>
      </w:pPr>
      <w:rPr>
        <w:rFonts w:ascii="Times New Roman" w:eastAsia="Times New Roman" w:hAnsi="Times New Roman" w:cs="Times New Roman" w:hint="default"/>
        <w:w w:val="100"/>
        <w:sz w:val="28"/>
        <w:szCs w:val="28"/>
        <w:lang w:val="ru-RU" w:eastAsia="en-US" w:bidi="ar-SA"/>
      </w:rPr>
    </w:lvl>
    <w:lvl w:ilvl="1" w:tplc="A950EDC8">
      <w:numFmt w:val="bullet"/>
      <w:lvlText w:val="•"/>
      <w:lvlJc w:val="left"/>
      <w:pPr>
        <w:ind w:left="1268" w:hanging="180"/>
      </w:pPr>
      <w:rPr>
        <w:rFonts w:hint="default"/>
        <w:lang w:val="ru-RU" w:eastAsia="en-US" w:bidi="ar-SA"/>
      </w:rPr>
    </w:lvl>
    <w:lvl w:ilvl="2" w:tplc="AAB45778">
      <w:numFmt w:val="bullet"/>
      <w:lvlText w:val="•"/>
      <w:lvlJc w:val="left"/>
      <w:pPr>
        <w:ind w:left="2237" w:hanging="180"/>
      </w:pPr>
      <w:rPr>
        <w:rFonts w:hint="default"/>
        <w:lang w:val="ru-RU" w:eastAsia="en-US" w:bidi="ar-SA"/>
      </w:rPr>
    </w:lvl>
    <w:lvl w:ilvl="3" w:tplc="0D04AED6">
      <w:numFmt w:val="bullet"/>
      <w:lvlText w:val="•"/>
      <w:lvlJc w:val="left"/>
      <w:pPr>
        <w:ind w:left="3205" w:hanging="180"/>
      </w:pPr>
      <w:rPr>
        <w:rFonts w:hint="default"/>
        <w:lang w:val="ru-RU" w:eastAsia="en-US" w:bidi="ar-SA"/>
      </w:rPr>
    </w:lvl>
    <w:lvl w:ilvl="4" w:tplc="CB1C73CE">
      <w:numFmt w:val="bullet"/>
      <w:lvlText w:val="•"/>
      <w:lvlJc w:val="left"/>
      <w:pPr>
        <w:ind w:left="4174" w:hanging="180"/>
      </w:pPr>
      <w:rPr>
        <w:rFonts w:hint="default"/>
        <w:lang w:val="ru-RU" w:eastAsia="en-US" w:bidi="ar-SA"/>
      </w:rPr>
    </w:lvl>
    <w:lvl w:ilvl="5" w:tplc="22B6F67C">
      <w:numFmt w:val="bullet"/>
      <w:lvlText w:val="•"/>
      <w:lvlJc w:val="left"/>
      <w:pPr>
        <w:ind w:left="5143" w:hanging="180"/>
      </w:pPr>
      <w:rPr>
        <w:rFonts w:hint="default"/>
        <w:lang w:val="ru-RU" w:eastAsia="en-US" w:bidi="ar-SA"/>
      </w:rPr>
    </w:lvl>
    <w:lvl w:ilvl="6" w:tplc="7398F09E">
      <w:numFmt w:val="bullet"/>
      <w:lvlText w:val="•"/>
      <w:lvlJc w:val="left"/>
      <w:pPr>
        <w:ind w:left="6111" w:hanging="180"/>
      </w:pPr>
      <w:rPr>
        <w:rFonts w:hint="default"/>
        <w:lang w:val="ru-RU" w:eastAsia="en-US" w:bidi="ar-SA"/>
      </w:rPr>
    </w:lvl>
    <w:lvl w:ilvl="7" w:tplc="720EE6A0">
      <w:numFmt w:val="bullet"/>
      <w:lvlText w:val="•"/>
      <w:lvlJc w:val="left"/>
      <w:pPr>
        <w:ind w:left="7080" w:hanging="180"/>
      </w:pPr>
      <w:rPr>
        <w:rFonts w:hint="default"/>
        <w:lang w:val="ru-RU" w:eastAsia="en-US" w:bidi="ar-SA"/>
      </w:rPr>
    </w:lvl>
    <w:lvl w:ilvl="8" w:tplc="0A8E4696">
      <w:numFmt w:val="bullet"/>
      <w:lvlText w:val="•"/>
      <w:lvlJc w:val="left"/>
      <w:pPr>
        <w:ind w:left="8048" w:hanging="180"/>
      </w:pPr>
      <w:rPr>
        <w:rFonts w:hint="default"/>
        <w:lang w:val="ru-RU" w:eastAsia="en-US" w:bidi="ar-SA"/>
      </w:rPr>
    </w:lvl>
  </w:abstractNum>
  <w:abstractNum w:abstractNumId="14">
    <w:nsid w:val="593E720E"/>
    <w:multiLevelType w:val="hybridMultilevel"/>
    <w:tmpl w:val="F6DCEC68"/>
    <w:lvl w:ilvl="0" w:tplc="0AD25D18">
      <w:start w:val="3"/>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5">
    <w:nsid w:val="5A5657DB"/>
    <w:multiLevelType w:val="hybridMultilevel"/>
    <w:tmpl w:val="E88A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357E8"/>
    <w:multiLevelType w:val="hybridMultilevel"/>
    <w:tmpl w:val="51F23C72"/>
    <w:lvl w:ilvl="0" w:tplc="FCCE1206">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C27DB8"/>
    <w:multiLevelType w:val="hybridMultilevel"/>
    <w:tmpl w:val="81204A02"/>
    <w:lvl w:ilvl="0" w:tplc="EB663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2571C5"/>
    <w:multiLevelType w:val="hybridMultilevel"/>
    <w:tmpl w:val="DBC6DD9A"/>
    <w:lvl w:ilvl="0" w:tplc="0F50C5AC">
      <w:start w:val="1"/>
      <w:numFmt w:val="decimal"/>
      <w:lvlText w:val="%1."/>
      <w:lvlJc w:val="left"/>
      <w:pPr>
        <w:ind w:left="305" w:hanging="609"/>
      </w:pPr>
      <w:rPr>
        <w:rFonts w:ascii="Times New Roman" w:eastAsia="Times New Roman" w:hAnsi="Times New Roman" w:cs="Times New Roman" w:hint="default"/>
        <w:b w:val="0"/>
        <w:bCs w:val="0"/>
        <w:i w:val="0"/>
        <w:iCs w:val="0"/>
        <w:spacing w:val="0"/>
        <w:w w:val="100"/>
        <w:sz w:val="28"/>
        <w:szCs w:val="28"/>
        <w:lang w:val="ru-RU" w:eastAsia="en-US" w:bidi="ar-SA"/>
      </w:rPr>
    </w:lvl>
    <w:lvl w:ilvl="1" w:tplc="FE90A0CE">
      <w:numFmt w:val="bullet"/>
      <w:lvlText w:val="•"/>
      <w:lvlJc w:val="left"/>
      <w:pPr>
        <w:ind w:left="1246" w:hanging="609"/>
      </w:pPr>
      <w:rPr>
        <w:rFonts w:hint="default"/>
        <w:lang w:val="ru-RU" w:eastAsia="en-US" w:bidi="ar-SA"/>
      </w:rPr>
    </w:lvl>
    <w:lvl w:ilvl="2" w:tplc="8AF69BB0">
      <w:numFmt w:val="bullet"/>
      <w:lvlText w:val="•"/>
      <w:lvlJc w:val="left"/>
      <w:pPr>
        <w:ind w:left="2193" w:hanging="609"/>
      </w:pPr>
      <w:rPr>
        <w:rFonts w:hint="default"/>
        <w:lang w:val="ru-RU" w:eastAsia="en-US" w:bidi="ar-SA"/>
      </w:rPr>
    </w:lvl>
    <w:lvl w:ilvl="3" w:tplc="4ED24C28">
      <w:numFmt w:val="bullet"/>
      <w:lvlText w:val="•"/>
      <w:lvlJc w:val="left"/>
      <w:pPr>
        <w:ind w:left="3139" w:hanging="609"/>
      </w:pPr>
      <w:rPr>
        <w:rFonts w:hint="default"/>
        <w:lang w:val="ru-RU" w:eastAsia="en-US" w:bidi="ar-SA"/>
      </w:rPr>
    </w:lvl>
    <w:lvl w:ilvl="4" w:tplc="0BD8C66A">
      <w:numFmt w:val="bullet"/>
      <w:lvlText w:val="•"/>
      <w:lvlJc w:val="left"/>
      <w:pPr>
        <w:ind w:left="4086" w:hanging="609"/>
      </w:pPr>
      <w:rPr>
        <w:rFonts w:hint="default"/>
        <w:lang w:val="ru-RU" w:eastAsia="en-US" w:bidi="ar-SA"/>
      </w:rPr>
    </w:lvl>
    <w:lvl w:ilvl="5" w:tplc="853A8D7A">
      <w:numFmt w:val="bullet"/>
      <w:lvlText w:val="•"/>
      <w:lvlJc w:val="left"/>
      <w:pPr>
        <w:ind w:left="5033" w:hanging="609"/>
      </w:pPr>
      <w:rPr>
        <w:rFonts w:hint="default"/>
        <w:lang w:val="ru-RU" w:eastAsia="en-US" w:bidi="ar-SA"/>
      </w:rPr>
    </w:lvl>
    <w:lvl w:ilvl="6" w:tplc="F00451C8">
      <w:numFmt w:val="bullet"/>
      <w:lvlText w:val="•"/>
      <w:lvlJc w:val="left"/>
      <w:pPr>
        <w:ind w:left="5979" w:hanging="609"/>
      </w:pPr>
      <w:rPr>
        <w:rFonts w:hint="default"/>
        <w:lang w:val="ru-RU" w:eastAsia="en-US" w:bidi="ar-SA"/>
      </w:rPr>
    </w:lvl>
    <w:lvl w:ilvl="7" w:tplc="CDDAA7D6">
      <w:numFmt w:val="bullet"/>
      <w:lvlText w:val="•"/>
      <w:lvlJc w:val="left"/>
      <w:pPr>
        <w:ind w:left="6926" w:hanging="609"/>
      </w:pPr>
      <w:rPr>
        <w:rFonts w:hint="default"/>
        <w:lang w:val="ru-RU" w:eastAsia="en-US" w:bidi="ar-SA"/>
      </w:rPr>
    </w:lvl>
    <w:lvl w:ilvl="8" w:tplc="558A1308">
      <w:numFmt w:val="bullet"/>
      <w:lvlText w:val="•"/>
      <w:lvlJc w:val="left"/>
      <w:pPr>
        <w:ind w:left="7872" w:hanging="609"/>
      </w:pPr>
      <w:rPr>
        <w:rFonts w:hint="default"/>
        <w:lang w:val="ru-RU" w:eastAsia="en-US" w:bidi="ar-SA"/>
      </w:rPr>
    </w:lvl>
  </w:abstractNum>
  <w:abstractNum w:abstractNumId="19">
    <w:nsid w:val="690364B6"/>
    <w:multiLevelType w:val="hybridMultilevel"/>
    <w:tmpl w:val="64D6EFAE"/>
    <w:lvl w:ilvl="0" w:tplc="A78C4196">
      <w:start w:val="1"/>
      <w:numFmt w:val="decimal"/>
      <w:lvlText w:val="%1."/>
      <w:lvlJc w:val="left"/>
      <w:pPr>
        <w:ind w:left="1069" w:hanging="360"/>
      </w:pPr>
      <w:rPr>
        <w:w w:val="105"/>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0B52AF"/>
    <w:multiLevelType w:val="hybridMultilevel"/>
    <w:tmpl w:val="93FEF91C"/>
    <w:lvl w:ilvl="0" w:tplc="5E64A7CC">
      <w:start w:val="1"/>
      <w:numFmt w:val="decimal"/>
      <w:lvlText w:val="%1."/>
      <w:lvlJc w:val="left"/>
      <w:pPr>
        <w:ind w:left="305" w:hanging="270"/>
      </w:pPr>
      <w:rPr>
        <w:rFonts w:ascii="Times New Roman" w:eastAsia="Times New Roman" w:hAnsi="Times New Roman" w:cs="Times New Roman" w:hint="default"/>
        <w:w w:val="100"/>
        <w:sz w:val="28"/>
        <w:szCs w:val="28"/>
        <w:lang w:val="ru-RU" w:eastAsia="en-US" w:bidi="ar-SA"/>
      </w:rPr>
    </w:lvl>
    <w:lvl w:ilvl="1" w:tplc="EA5A183E">
      <w:numFmt w:val="bullet"/>
      <w:lvlText w:val="•"/>
      <w:lvlJc w:val="left"/>
      <w:pPr>
        <w:ind w:left="1268" w:hanging="270"/>
      </w:pPr>
      <w:rPr>
        <w:rFonts w:hint="default"/>
        <w:lang w:val="ru-RU" w:eastAsia="en-US" w:bidi="ar-SA"/>
      </w:rPr>
    </w:lvl>
    <w:lvl w:ilvl="2" w:tplc="5158EEE4">
      <w:numFmt w:val="bullet"/>
      <w:lvlText w:val="•"/>
      <w:lvlJc w:val="left"/>
      <w:pPr>
        <w:ind w:left="2237" w:hanging="270"/>
      </w:pPr>
      <w:rPr>
        <w:rFonts w:hint="default"/>
        <w:lang w:val="ru-RU" w:eastAsia="en-US" w:bidi="ar-SA"/>
      </w:rPr>
    </w:lvl>
    <w:lvl w:ilvl="3" w:tplc="1EE0C854">
      <w:numFmt w:val="bullet"/>
      <w:lvlText w:val="•"/>
      <w:lvlJc w:val="left"/>
      <w:pPr>
        <w:ind w:left="3205" w:hanging="270"/>
      </w:pPr>
      <w:rPr>
        <w:rFonts w:hint="default"/>
        <w:lang w:val="ru-RU" w:eastAsia="en-US" w:bidi="ar-SA"/>
      </w:rPr>
    </w:lvl>
    <w:lvl w:ilvl="4" w:tplc="C68EF3C0">
      <w:numFmt w:val="bullet"/>
      <w:lvlText w:val="•"/>
      <w:lvlJc w:val="left"/>
      <w:pPr>
        <w:ind w:left="4174" w:hanging="270"/>
      </w:pPr>
      <w:rPr>
        <w:rFonts w:hint="default"/>
        <w:lang w:val="ru-RU" w:eastAsia="en-US" w:bidi="ar-SA"/>
      </w:rPr>
    </w:lvl>
    <w:lvl w:ilvl="5" w:tplc="9E00CC46">
      <w:numFmt w:val="bullet"/>
      <w:lvlText w:val="•"/>
      <w:lvlJc w:val="left"/>
      <w:pPr>
        <w:ind w:left="5143" w:hanging="270"/>
      </w:pPr>
      <w:rPr>
        <w:rFonts w:hint="default"/>
        <w:lang w:val="ru-RU" w:eastAsia="en-US" w:bidi="ar-SA"/>
      </w:rPr>
    </w:lvl>
    <w:lvl w:ilvl="6" w:tplc="19BE0D7C">
      <w:numFmt w:val="bullet"/>
      <w:lvlText w:val="•"/>
      <w:lvlJc w:val="left"/>
      <w:pPr>
        <w:ind w:left="6111" w:hanging="270"/>
      </w:pPr>
      <w:rPr>
        <w:rFonts w:hint="default"/>
        <w:lang w:val="ru-RU" w:eastAsia="en-US" w:bidi="ar-SA"/>
      </w:rPr>
    </w:lvl>
    <w:lvl w:ilvl="7" w:tplc="C5F853DC">
      <w:numFmt w:val="bullet"/>
      <w:lvlText w:val="•"/>
      <w:lvlJc w:val="left"/>
      <w:pPr>
        <w:ind w:left="7080" w:hanging="270"/>
      </w:pPr>
      <w:rPr>
        <w:rFonts w:hint="default"/>
        <w:lang w:val="ru-RU" w:eastAsia="en-US" w:bidi="ar-SA"/>
      </w:rPr>
    </w:lvl>
    <w:lvl w:ilvl="8" w:tplc="8F285E1E">
      <w:numFmt w:val="bullet"/>
      <w:lvlText w:val="•"/>
      <w:lvlJc w:val="left"/>
      <w:pPr>
        <w:ind w:left="8048" w:hanging="270"/>
      </w:pPr>
      <w:rPr>
        <w:rFonts w:hint="default"/>
        <w:lang w:val="ru-RU" w:eastAsia="en-US" w:bidi="ar-SA"/>
      </w:rPr>
    </w:lvl>
  </w:abstractNum>
  <w:abstractNum w:abstractNumId="21">
    <w:nsid w:val="727D7C31"/>
    <w:multiLevelType w:val="hybridMultilevel"/>
    <w:tmpl w:val="D5F24196"/>
    <w:lvl w:ilvl="0" w:tplc="3376AC9E">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706C1B"/>
    <w:multiLevelType w:val="multilevel"/>
    <w:tmpl w:val="FC20DCB4"/>
    <w:lvl w:ilvl="0">
      <w:start w:val="4"/>
      <w:numFmt w:val="decimal"/>
      <w:lvlText w:val="%1."/>
      <w:lvlJc w:val="left"/>
      <w:pPr>
        <w:ind w:left="305"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4320" w:hanging="73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05"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30" w:hanging="704"/>
      </w:pPr>
      <w:rPr>
        <w:rFonts w:hint="default"/>
        <w:lang w:val="ru-RU" w:eastAsia="en-US" w:bidi="ar-SA"/>
      </w:rPr>
    </w:lvl>
    <w:lvl w:ilvl="4">
      <w:numFmt w:val="bullet"/>
      <w:lvlText w:val="•"/>
      <w:lvlJc w:val="left"/>
      <w:pPr>
        <w:ind w:left="6135" w:hanging="704"/>
      </w:pPr>
      <w:rPr>
        <w:rFonts w:hint="default"/>
        <w:lang w:val="ru-RU" w:eastAsia="en-US" w:bidi="ar-SA"/>
      </w:rPr>
    </w:lvl>
    <w:lvl w:ilvl="5">
      <w:numFmt w:val="bullet"/>
      <w:lvlText w:val="•"/>
      <w:lvlJc w:val="left"/>
      <w:pPr>
        <w:ind w:left="6740" w:hanging="704"/>
      </w:pPr>
      <w:rPr>
        <w:rFonts w:hint="default"/>
        <w:lang w:val="ru-RU" w:eastAsia="en-US" w:bidi="ar-SA"/>
      </w:rPr>
    </w:lvl>
    <w:lvl w:ilvl="6">
      <w:numFmt w:val="bullet"/>
      <w:lvlText w:val="•"/>
      <w:lvlJc w:val="left"/>
      <w:pPr>
        <w:ind w:left="7345" w:hanging="704"/>
      </w:pPr>
      <w:rPr>
        <w:rFonts w:hint="default"/>
        <w:lang w:val="ru-RU" w:eastAsia="en-US" w:bidi="ar-SA"/>
      </w:rPr>
    </w:lvl>
    <w:lvl w:ilvl="7">
      <w:numFmt w:val="bullet"/>
      <w:lvlText w:val="•"/>
      <w:lvlJc w:val="left"/>
      <w:pPr>
        <w:ind w:left="7950" w:hanging="704"/>
      </w:pPr>
      <w:rPr>
        <w:rFonts w:hint="default"/>
        <w:lang w:val="ru-RU" w:eastAsia="en-US" w:bidi="ar-SA"/>
      </w:rPr>
    </w:lvl>
    <w:lvl w:ilvl="8">
      <w:numFmt w:val="bullet"/>
      <w:lvlText w:val="•"/>
      <w:lvlJc w:val="left"/>
      <w:pPr>
        <w:ind w:left="8555" w:hanging="704"/>
      </w:pPr>
      <w:rPr>
        <w:rFonts w:hint="default"/>
        <w:lang w:val="ru-RU" w:eastAsia="en-US" w:bidi="ar-SA"/>
      </w:rPr>
    </w:lvl>
  </w:abstractNum>
  <w:abstractNum w:abstractNumId="23">
    <w:nsid w:val="73D03F24"/>
    <w:multiLevelType w:val="hybridMultilevel"/>
    <w:tmpl w:val="04E2B32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73D51585"/>
    <w:multiLevelType w:val="hybridMultilevel"/>
    <w:tmpl w:val="A5B0FE82"/>
    <w:lvl w:ilvl="0" w:tplc="5DCA7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CE54BE"/>
    <w:multiLevelType w:val="hybridMultilevel"/>
    <w:tmpl w:val="EEC6CB98"/>
    <w:lvl w:ilvl="0" w:tplc="2A66EE6C">
      <w:start w:val="1"/>
      <w:numFmt w:val="decimal"/>
      <w:lvlText w:val="%1."/>
      <w:lvlJc w:val="left"/>
      <w:pPr>
        <w:ind w:left="1846" w:hanging="711"/>
      </w:pPr>
      <w:rPr>
        <w:rFonts w:ascii="Times New Roman" w:eastAsia="Times New Roman" w:hAnsi="Times New Roman" w:cs="Times New Roman" w:hint="default"/>
        <w:w w:val="99"/>
        <w:sz w:val="28"/>
        <w:szCs w:val="28"/>
        <w:lang w:val="ru-RU" w:eastAsia="en-US" w:bidi="ar-SA"/>
      </w:rPr>
    </w:lvl>
    <w:lvl w:ilvl="1" w:tplc="3A16A614">
      <w:numFmt w:val="bullet"/>
      <w:lvlText w:val="•"/>
      <w:lvlJc w:val="left"/>
      <w:pPr>
        <w:ind w:left="1246" w:hanging="711"/>
      </w:pPr>
      <w:rPr>
        <w:rFonts w:hint="default"/>
        <w:lang w:val="ru-RU" w:eastAsia="en-US" w:bidi="ar-SA"/>
      </w:rPr>
    </w:lvl>
    <w:lvl w:ilvl="2" w:tplc="C85C0CC2">
      <w:numFmt w:val="bullet"/>
      <w:lvlText w:val="•"/>
      <w:lvlJc w:val="left"/>
      <w:pPr>
        <w:ind w:left="2193" w:hanging="711"/>
      </w:pPr>
      <w:rPr>
        <w:rFonts w:hint="default"/>
        <w:lang w:val="ru-RU" w:eastAsia="en-US" w:bidi="ar-SA"/>
      </w:rPr>
    </w:lvl>
    <w:lvl w:ilvl="3" w:tplc="B39AA3B4">
      <w:numFmt w:val="bullet"/>
      <w:lvlText w:val="•"/>
      <w:lvlJc w:val="left"/>
      <w:pPr>
        <w:ind w:left="3140" w:hanging="711"/>
      </w:pPr>
      <w:rPr>
        <w:rFonts w:hint="default"/>
        <w:lang w:val="ru-RU" w:eastAsia="en-US" w:bidi="ar-SA"/>
      </w:rPr>
    </w:lvl>
    <w:lvl w:ilvl="4" w:tplc="DC96E39C">
      <w:numFmt w:val="bullet"/>
      <w:lvlText w:val="•"/>
      <w:lvlJc w:val="left"/>
      <w:pPr>
        <w:ind w:left="4087" w:hanging="711"/>
      </w:pPr>
      <w:rPr>
        <w:rFonts w:hint="default"/>
        <w:lang w:val="ru-RU" w:eastAsia="en-US" w:bidi="ar-SA"/>
      </w:rPr>
    </w:lvl>
    <w:lvl w:ilvl="5" w:tplc="8076D6F0">
      <w:numFmt w:val="bullet"/>
      <w:lvlText w:val="•"/>
      <w:lvlJc w:val="left"/>
      <w:pPr>
        <w:ind w:left="5034" w:hanging="711"/>
      </w:pPr>
      <w:rPr>
        <w:rFonts w:hint="default"/>
        <w:lang w:val="ru-RU" w:eastAsia="en-US" w:bidi="ar-SA"/>
      </w:rPr>
    </w:lvl>
    <w:lvl w:ilvl="6" w:tplc="6CCAE7CE">
      <w:numFmt w:val="bullet"/>
      <w:lvlText w:val="•"/>
      <w:lvlJc w:val="left"/>
      <w:pPr>
        <w:ind w:left="5981" w:hanging="711"/>
      </w:pPr>
      <w:rPr>
        <w:rFonts w:hint="default"/>
        <w:lang w:val="ru-RU" w:eastAsia="en-US" w:bidi="ar-SA"/>
      </w:rPr>
    </w:lvl>
    <w:lvl w:ilvl="7" w:tplc="8A36A70C">
      <w:numFmt w:val="bullet"/>
      <w:lvlText w:val="•"/>
      <w:lvlJc w:val="left"/>
      <w:pPr>
        <w:ind w:left="6928" w:hanging="711"/>
      </w:pPr>
      <w:rPr>
        <w:rFonts w:hint="default"/>
        <w:lang w:val="ru-RU" w:eastAsia="en-US" w:bidi="ar-SA"/>
      </w:rPr>
    </w:lvl>
    <w:lvl w:ilvl="8" w:tplc="02026046">
      <w:numFmt w:val="bullet"/>
      <w:lvlText w:val="•"/>
      <w:lvlJc w:val="left"/>
      <w:pPr>
        <w:ind w:left="7875" w:hanging="711"/>
      </w:pPr>
      <w:rPr>
        <w:rFonts w:hint="default"/>
        <w:lang w:val="ru-RU" w:eastAsia="en-US" w:bidi="ar-SA"/>
      </w:rPr>
    </w:lvl>
  </w:abstractNum>
  <w:abstractNum w:abstractNumId="26">
    <w:nsid w:val="76E2079B"/>
    <w:multiLevelType w:val="hybridMultilevel"/>
    <w:tmpl w:val="12A8279A"/>
    <w:lvl w:ilvl="0" w:tplc="0D50362E">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066CD4"/>
    <w:multiLevelType w:val="multilevel"/>
    <w:tmpl w:val="FC20DCB4"/>
    <w:lvl w:ilvl="0">
      <w:start w:val="4"/>
      <w:numFmt w:val="decimal"/>
      <w:lvlText w:val="%1."/>
      <w:lvlJc w:val="left"/>
      <w:pPr>
        <w:ind w:left="305"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4320" w:hanging="73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05"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30" w:hanging="704"/>
      </w:pPr>
      <w:rPr>
        <w:rFonts w:hint="default"/>
        <w:lang w:val="ru-RU" w:eastAsia="en-US" w:bidi="ar-SA"/>
      </w:rPr>
    </w:lvl>
    <w:lvl w:ilvl="4">
      <w:numFmt w:val="bullet"/>
      <w:lvlText w:val="•"/>
      <w:lvlJc w:val="left"/>
      <w:pPr>
        <w:ind w:left="6135" w:hanging="704"/>
      </w:pPr>
      <w:rPr>
        <w:rFonts w:hint="default"/>
        <w:lang w:val="ru-RU" w:eastAsia="en-US" w:bidi="ar-SA"/>
      </w:rPr>
    </w:lvl>
    <w:lvl w:ilvl="5">
      <w:numFmt w:val="bullet"/>
      <w:lvlText w:val="•"/>
      <w:lvlJc w:val="left"/>
      <w:pPr>
        <w:ind w:left="6740" w:hanging="704"/>
      </w:pPr>
      <w:rPr>
        <w:rFonts w:hint="default"/>
        <w:lang w:val="ru-RU" w:eastAsia="en-US" w:bidi="ar-SA"/>
      </w:rPr>
    </w:lvl>
    <w:lvl w:ilvl="6">
      <w:numFmt w:val="bullet"/>
      <w:lvlText w:val="•"/>
      <w:lvlJc w:val="left"/>
      <w:pPr>
        <w:ind w:left="7345" w:hanging="704"/>
      </w:pPr>
      <w:rPr>
        <w:rFonts w:hint="default"/>
        <w:lang w:val="ru-RU" w:eastAsia="en-US" w:bidi="ar-SA"/>
      </w:rPr>
    </w:lvl>
    <w:lvl w:ilvl="7">
      <w:numFmt w:val="bullet"/>
      <w:lvlText w:val="•"/>
      <w:lvlJc w:val="left"/>
      <w:pPr>
        <w:ind w:left="7950" w:hanging="704"/>
      </w:pPr>
      <w:rPr>
        <w:rFonts w:hint="default"/>
        <w:lang w:val="ru-RU" w:eastAsia="en-US" w:bidi="ar-SA"/>
      </w:rPr>
    </w:lvl>
    <w:lvl w:ilvl="8">
      <w:numFmt w:val="bullet"/>
      <w:lvlText w:val="•"/>
      <w:lvlJc w:val="left"/>
      <w:pPr>
        <w:ind w:left="8555" w:hanging="704"/>
      </w:pPr>
      <w:rPr>
        <w:rFonts w:hint="default"/>
        <w:lang w:val="ru-RU" w:eastAsia="en-US" w:bidi="ar-SA"/>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13"/>
  </w:num>
  <w:num w:numId="5">
    <w:abstractNumId w:val="20"/>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6"/>
  </w:num>
  <w:num w:numId="13">
    <w:abstractNumId w:val="25"/>
  </w:num>
  <w:num w:numId="14">
    <w:abstractNumId w:val="21"/>
  </w:num>
  <w:num w:numId="15">
    <w:abstractNumId w:val="10"/>
  </w:num>
  <w:num w:numId="16">
    <w:abstractNumId w:val="27"/>
  </w:num>
  <w:num w:numId="17">
    <w:abstractNumId w:val="18"/>
  </w:num>
  <w:num w:numId="18">
    <w:abstractNumId w:val="22"/>
  </w:num>
  <w:num w:numId="19">
    <w:abstractNumId w:val="23"/>
  </w:num>
  <w:num w:numId="20">
    <w:abstractNumId w:val="24"/>
  </w:num>
  <w:num w:numId="21">
    <w:abstractNumId w:val="11"/>
  </w:num>
  <w:num w:numId="22">
    <w:abstractNumId w:val="4"/>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5"/>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E4"/>
    <w:rsid w:val="0000006A"/>
    <w:rsid w:val="000000F7"/>
    <w:rsid w:val="00000A34"/>
    <w:rsid w:val="00000ADF"/>
    <w:rsid w:val="00000BE5"/>
    <w:rsid w:val="00000C88"/>
    <w:rsid w:val="00000CC7"/>
    <w:rsid w:val="00001107"/>
    <w:rsid w:val="00001206"/>
    <w:rsid w:val="00001691"/>
    <w:rsid w:val="00001906"/>
    <w:rsid w:val="00001B46"/>
    <w:rsid w:val="00001C00"/>
    <w:rsid w:val="00001E48"/>
    <w:rsid w:val="000021C6"/>
    <w:rsid w:val="0000222A"/>
    <w:rsid w:val="00002B4F"/>
    <w:rsid w:val="0000301A"/>
    <w:rsid w:val="000039AE"/>
    <w:rsid w:val="00003C9F"/>
    <w:rsid w:val="0000444F"/>
    <w:rsid w:val="000047C8"/>
    <w:rsid w:val="00004C32"/>
    <w:rsid w:val="000059D0"/>
    <w:rsid w:val="00005CB2"/>
    <w:rsid w:val="0000628D"/>
    <w:rsid w:val="00006386"/>
    <w:rsid w:val="00006397"/>
    <w:rsid w:val="000068E2"/>
    <w:rsid w:val="00006EA4"/>
    <w:rsid w:val="00007469"/>
    <w:rsid w:val="0000777C"/>
    <w:rsid w:val="00007A67"/>
    <w:rsid w:val="00007EFC"/>
    <w:rsid w:val="00007F5F"/>
    <w:rsid w:val="000101C1"/>
    <w:rsid w:val="0001071D"/>
    <w:rsid w:val="00010886"/>
    <w:rsid w:val="00010CDD"/>
    <w:rsid w:val="00010D6E"/>
    <w:rsid w:val="00011626"/>
    <w:rsid w:val="00011667"/>
    <w:rsid w:val="000118C2"/>
    <w:rsid w:val="00011CBC"/>
    <w:rsid w:val="00011EEC"/>
    <w:rsid w:val="00011F50"/>
    <w:rsid w:val="000120C4"/>
    <w:rsid w:val="0001271E"/>
    <w:rsid w:val="00012E14"/>
    <w:rsid w:val="00012F7A"/>
    <w:rsid w:val="000132C0"/>
    <w:rsid w:val="000138BC"/>
    <w:rsid w:val="00013F96"/>
    <w:rsid w:val="00014405"/>
    <w:rsid w:val="00014473"/>
    <w:rsid w:val="0001464C"/>
    <w:rsid w:val="00014738"/>
    <w:rsid w:val="00014C7D"/>
    <w:rsid w:val="00014E22"/>
    <w:rsid w:val="00015952"/>
    <w:rsid w:val="00015B46"/>
    <w:rsid w:val="00015D80"/>
    <w:rsid w:val="00015EAB"/>
    <w:rsid w:val="00016859"/>
    <w:rsid w:val="00016B0F"/>
    <w:rsid w:val="000171BC"/>
    <w:rsid w:val="000175BD"/>
    <w:rsid w:val="0001762B"/>
    <w:rsid w:val="000178D2"/>
    <w:rsid w:val="00017F58"/>
    <w:rsid w:val="00020091"/>
    <w:rsid w:val="000200F3"/>
    <w:rsid w:val="00020297"/>
    <w:rsid w:val="00020475"/>
    <w:rsid w:val="000207CB"/>
    <w:rsid w:val="000211C4"/>
    <w:rsid w:val="000214B7"/>
    <w:rsid w:val="0002153A"/>
    <w:rsid w:val="0002192A"/>
    <w:rsid w:val="00022453"/>
    <w:rsid w:val="000225A8"/>
    <w:rsid w:val="00022975"/>
    <w:rsid w:val="00022CD1"/>
    <w:rsid w:val="00023031"/>
    <w:rsid w:val="0002356D"/>
    <w:rsid w:val="00023E6A"/>
    <w:rsid w:val="0002416B"/>
    <w:rsid w:val="000246C5"/>
    <w:rsid w:val="000254C2"/>
    <w:rsid w:val="00025999"/>
    <w:rsid w:val="00025B22"/>
    <w:rsid w:val="00025DF6"/>
    <w:rsid w:val="00027041"/>
    <w:rsid w:val="00027382"/>
    <w:rsid w:val="000275A0"/>
    <w:rsid w:val="00027BBE"/>
    <w:rsid w:val="00030398"/>
    <w:rsid w:val="000308B7"/>
    <w:rsid w:val="0003162F"/>
    <w:rsid w:val="000318A6"/>
    <w:rsid w:val="00031D38"/>
    <w:rsid w:val="00032210"/>
    <w:rsid w:val="00032723"/>
    <w:rsid w:val="00032839"/>
    <w:rsid w:val="00032C65"/>
    <w:rsid w:val="00032C8C"/>
    <w:rsid w:val="00033221"/>
    <w:rsid w:val="000338BC"/>
    <w:rsid w:val="00033A87"/>
    <w:rsid w:val="0003403A"/>
    <w:rsid w:val="000340F3"/>
    <w:rsid w:val="000344E8"/>
    <w:rsid w:val="000345FB"/>
    <w:rsid w:val="00034DFF"/>
    <w:rsid w:val="00035D5D"/>
    <w:rsid w:val="000364D2"/>
    <w:rsid w:val="00036D0F"/>
    <w:rsid w:val="00036E4D"/>
    <w:rsid w:val="000371E2"/>
    <w:rsid w:val="000372F1"/>
    <w:rsid w:val="00037991"/>
    <w:rsid w:val="00037B71"/>
    <w:rsid w:val="000401EE"/>
    <w:rsid w:val="00040390"/>
    <w:rsid w:val="000406C6"/>
    <w:rsid w:val="00040AC3"/>
    <w:rsid w:val="000413F7"/>
    <w:rsid w:val="0004142F"/>
    <w:rsid w:val="00041D2B"/>
    <w:rsid w:val="000422DE"/>
    <w:rsid w:val="00042E03"/>
    <w:rsid w:val="00042E92"/>
    <w:rsid w:val="00043748"/>
    <w:rsid w:val="000437D3"/>
    <w:rsid w:val="00043A12"/>
    <w:rsid w:val="00044352"/>
    <w:rsid w:val="00044DB9"/>
    <w:rsid w:val="00044E7A"/>
    <w:rsid w:val="00044FDD"/>
    <w:rsid w:val="00045704"/>
    <w:rsid w:val="0004576A"/>
    <w:rsid w:val="00045B89"/>
    <w:rsid w:val="00045DB1"/>
    <w:rsid w:val="00045E86"/>
    <w:rsid w:val="00046758"/>
    <w:rsid w:val="0004720D"/>
    <w:rsid w:val="0004753D"/>
    <w:rsid w:val="00047FC8"/>
    <w:rsid w:val="00050A1D"/>
    <w:rsid w:val="00050C19"/>
    <w:rsid w:val="00050E38"/>
    <w:rsid w:val="0005183F"/>
    <w:rsid w:val="00051A00"/>
    <w:rsid w:val="00052C9C"/>
    <w:rsid w:val="00053CBA"/>
    <w:rsid w:val="00053D9D"/>
    <w:rsid w:val="000543E2"/>
    <w:rsid w:val="00054851"/>
    <w:rsid w:val="00054DCA"/>
    <w:rsid w:val="00055063"/>
    <w:rsid w:val="00055AC9"/>
    <w:rsid w:val="000567D3"/>
    <w:rsid w:val="00056947"/>
    <w:rsid w:val="00056B4C"/>
    <w:rsid w:val="00056E04"/>
    <w:rsid w:val="00057769"/>
    <w:rsid w:val="0005792D"/>
    <w:rsid w:val="00060324"/>
    <w:rsid w:val="00060516"/>
    <w:rsid w:val="00060BBF"/>
    <w:rsid w:val="00061490"/>
    <w:rsid w:val="00061CEE"/>
    <w:rsid w:val="00062822"/>
    <w:rsid w:val="00062A2B"/>
    <w:rsid w:val="00062D6D"/>
    <w:rsid w:val="00062E61"/>
    <w:rsid w:val="0006321C"/>
    <w:rsid w:val="0006335E"/>
    <w:rsid w:val="00063401"/>
    <w:rsid w:val="000636D6"/>
    <w:rsid w:val="0006391D"/>
    <w:rsid w:val="000639C7"/>
    <w:rsid w:val="00063CFD"/>
    <w:rsid w:val="00063EAB"/>
    <w:rsid w:val="00063F6E"/>
    <w:rsid w:val="00064575"/>
    <w:rsid w:val="0006485E"/>
    <w:rsid w:val="00064883"/>
    <w:rsid w:val="00064960"/>
    <w:rsid w:val="000649E6"/>
    <w:rsid w:val="00064E2E"/>
    <w:rsid w:val="00065350"/>
    <w:rsid w:val="0006618C"/>
    <w:rsid w:val="00066E36"/>
    <w:rsid w:val="00067026"/>
    <w:rsid w:val="0006724A"/>
    <w:rsid w:val="00067745"/>
    <w:rsid w:val="00067879"/>
    <w:rsid w:val="00067F37"/>
    <w:rsid w:val="000705CA"/>
    <w:rsid w:val="0007134B"/>
    <w:rsid w:val="00071644"/>
    <w:rsid w:val="0007174A"/>
    <w:rsid w:val="00071E75"/>
    <w:rsid w:val="00072B74"/>
    <w:rsid w:val="00072E12"/>
    <w:rsid w:val="00072F70"/>
    <w:rsid w:val="0007310B"/>
    <w:rsid w:val="0007319C"/>
    <w:rsid w:val="0007367A"/>
    <w:rsid w:val="00073727"/>
    <w:rsid w:val="000737F7"/>
    <w:rsid w:val="000740B7"/>
    <w:rsid w:val="0007443B"/>
    <w:rsid w:val="0007460A"/>
    <w:rsid w:val="00074E29"/>
    <w:rsid w:val="000763EF"/>
    <w:rsid w:val="000768F0"/>
    <w:rsid w:val="00076998"/>
    <w:rsid w:val="00076B66"/>
    <w:rsid w:val="00077810"/>
    <w:rsid w:val="00077985"/>
    <w:rsid w:val="00080731"/>
    <w:rsid w:val="0008150D"/>
    <w:rsid w:val="0008240F"/>
    <w:rsid w:val="0008245A"/>
    <w:rsid w:val="00082699"/>
    <w:rsid w:val="00082721"/>
    <w:rsid w:val="00082B86"/>
    <w:rsid w:val="00082C58"/>
    <w:rsid w:val="00082D2B"/>
    <w:rsid w:val="0008363E"/>
    <w:rsid w:val="00083683"/>
    <w:rsid w:val="0008387A"/>
    <w:rsid w:val="00083D52"/>
    <w:rsid w:val="000840E3"/>
    <w:rsid w:val="00084238"/>
    <w:rsid w:val="00084316"/>
    <w:rsid w:val="0008498C"/>
    <w:rsid w:val="00084CFF"/>
    <w:rsid w:val="00084F64"/>
    <w:rsid w:val="00085554"/>
    <w:rsid w:val="00085A0C"/>
    <w:rsid w:val="00085BA7"/>
    <w:rsid w:val="00085DEC"/>
    <w:rsid w:val="00085EAB"/>
    <w:rsid w:val="000867F7"/>
    <w:rsid w:val="00087291"/>
    <w:rsid w:val="0008736D"/>
    <w:rsid w:val="00087C17"/>
    <w:rsid w:val="0009046E"/>
    <w:rsid w:val="00090707"/>
    <w:rsid w:val="0009074C"/>
    <w:rsid w:val="00090C88"/>
    <w:rsid w:val="00091051"/>
    <w:rsid w:val="000912B3"/>
    <w:rsid w:val="00091385"/>
    <w:rsid w:val="000913C6"/>
    <w:rsid w:val="00091D19"/>
    <w:rsid w:val="000922AA"/>
    <w:rsid w:val="0009240B"/>
    <w:rsid w:val="00092849"/>
    <w:rsid w:val="00092BCF"/>
    <w:rsid w:val="00093089"/>
    <w:rsid w:val="00094082"/>
    <w:rsid w:val="000941B8"/>
    <w:rsid w:val="000943B1"/>
    <w:rsid w:val="00094720"/>
    <w:rsid w:val="0009532C"/>
    <w:rsid w:val="00095F05"/>
    <w:rsid w:val="00095F36"/>
    <w:rsid w:val="0009651A"/>
    <w:rsid w:val="0009657D"/>
    <w:rsid w:val="00096ED6"/>
    <w:rsid w:val="00097323"/>
    <w:rsid w:val="00097470"/>
    <w:rsid w:val="000A0192"/>
    <w:rsid w:val="000A01E0"/>
    <w:rsid w:val="000A0D49"/>
    <w:rsid w:val="000A0DE3"/>
    <w:rsid w:val="000A0F04"/>
    <w:rsid w:val="000A249E"/>
    <w:rsid w:val="000A259A"/>
    <w:rsid w:val="000A28DF"/>
    <w:rsid w:val="000A2E29"/>
    <w:rsid w:val="000A47D7"/>
    <w:rsid w:val="000A4FF8"/>
    <w:rsid w:val="000A51B7"/>
    <w:rsid w:val="000A5794"/>
    <w:rsid w:val="000A5D40"/>
    <w:rsid w:val="000A6193"/>
    <w:rsid w:val="000A6DAF"/>
    <w:rsid w:val="000A72E1"/>
    <w:rsid w:val="000A7389"/>
    <w:rsid w:val="000A7B71"/>
    <w:rsid w:val="000B0338"/>
    <w:rsid w:val="000B0CEA"/>
    <w:rsid w:val="000B0E62"/>
    <w:rsid w:val="000B1284"/>
    <w:rsid w:val="000B15DD"/>
    <w:rsid w:val="000B1B95"/>
    <w:rsid w:val="000B1BAA"/>
    <w:rsid w:val="000B242F"/>
    <w:rsid w:val="000B25AC"/>
    <w:rsid w:val="000B27CF"/>
    <w:rsid w:val="000B2B8C"/>
    <w:rsid w:val="000B2E79"/>
    <w:rsid w:val="000B30E9"/>
    <w:rsid w:val="000B33DA"/>
    <w:rsid w:val="000B42B6"/>
    <w:rsid w:val="000B4995"/>
    <w:rsid w:val="000B5FF2"/>
    <w:rsid w:val="000B63CB"/>
    <w:rsid w:val="000B6527"/>
    <w:rsid w:val="000B7174"/>
    <w:rsid w:val="000B7AFA"/>
    <w:rsid w:val="000B7C35"/>
    <w:rsid w:val="000C02EF"/>
    <w:rsid w:val="000C0C38"/>
    <w:rsid w:val="000C15DE"/>
    <w:rsid w:val="000C1643"/>
    <w:rsid w:val="000C1B8F"/>
    <w:rsid w:val="000C1D21"/>
    <w:rsid w:val="000C2476"/>
    <w:rsid w:val="000C2A64"/>
    <w:rsid w:val="000C2C6B"/>
    <w:rsid w:val="000C2E7F"/>
    <w:rsid w:val="000C36D6"/>
    <w:rsid w:val="000C3A53"/>
    <w:rsid w:val="000C3AD5"/>
    <w:rsid w:val="000C3BD6"/>
    <w:rsid w:val="000C45E9"/>
    <w:rsid w:val="000C4E2A"/>
    <w:rsid w:val="000C4EE4"/>
    <w:rsid w:val="000C51E7"/>
    <w:rsid w:val="000C6CAD"/>
    <w:rsid w:val="000C70A9"/>
    <w:rsid w:val="000C7498"/>
    <w:rsid w:val="000C7F28"/>
    <w:rsid w:val="000D094F"/>
    <w:rsid w:val="000D1274"/>
    <w:rsid w:val="000D178B"/>
    <w:rsid w:val="000D22EC"/>
    <w:rsid w:val="000D2671"/>
    <w:rsid w:val="000D2E3F"/>
    <w:rsid w:val="000D2EBA"/>
    <w:rsid w:val="000D3162"/>
    <w:rsid w:val="000D31B3"/>
    <w:rsid w:val="000D35A8"/>
    <w:rsid w:val="000D397C"/>
    <w:rsid w:val="000D4273"/>
    <w:rsid w:val="000D4542"/>
    <w:rsid w:val="000D4573"/>
    <w:rsid w:val="000D4AB5"/>
    <w:rsid w:val="000D4B06"/>
    <w:rsid w:val="000D4EA0"/>
    <w:rsid w:val="000D5195"/>
    <w:rsid w:val="000D56B5"/>
    <w:rsid w:val="000D6C16"/>
    <w:rsid w:val="000D736A"/>
    <w:rsid w:val="000D7640"/>
    <w:rsid w:val="000D76F8"/>
    <w:rsid w:val="000E0103"/>
    <w:rsid w:val="000E0321"/>
    <w:rsid w:val="000E041B"/>
    <w:rsid w:val="000E04D5"/>
    <w:rsid w:val="000E0616"/>
    <w:rsid w:val="000E0E2A"/>
    <w:rsid w:val="000E1281"/>
    <w:rsid w:val="000E1DA1"/>
    <w:rsid w:val="000E2473"/>
    <w:rsid w:val="000E2924"/>
    <w:rsid w:val="000E2AE0"/>
    <w:rsid w:val="000E2FFB"/>
    <w:rsid w:val="000E3631"/>
    <w:rsid w:val="000E37AA"/>
    <w:rsid w:val="000E3C26"/>
    <w:rsid w:val="000E4770"/>
    <w:rsid w:val="000E4DF3"/>
    <w:rsid w:val="000E4E4F"/>
    <w:rsid w:val="000E5C75"/>
    <w:rsid w:val="000E60CA"/>
    <w:rsid w:val="000E6AC4"/>
    <w:rsid w:val="000E7241"/>
    <w:rsid w:val="000E74F9"/>
    <w:rsid w:val="000E7A16"/>
    <w:rsid w:val="000F090C"/>
    <w:rsid w:val="000F1194"/>
    <w:rsid w:val="000F13DA"/>
    <w:rsid w:val="000F17F5"/>
    <w:rsid w:val="000F1A39"/>
    <w:rsid w:val="000F1E4D"/>
    <w:rsid w:val="000F2A82"/>
    <w:rsid w:val="000F2D4F"/>
    <w:rsid w:val="000F345A"/>
    <w:rsid w:val="000F3471"/>
    <w:rsid w:val="000F35A4"/>
    <w:rsid w:val="000F3B3F"/>
    <w:rsid w:val="000F4071"/>
    <w:rsid w:val="000F4313"/>
    <w:rsid w:val="000F43A3"/>
    <w:rsid w:val="000F500B"/>
    <w:rsid w:val="000F52F9"/>
    <w:rsid w:val="000F5632"/>
    <w:rsid w:val="000F5BC7"/>
    <w:rsid w:val="000F5DF3"/>
    <w:rsid w:val="000F6EF5"/>
    <w:rsid w:val="000F739C"/>
    <w:rsid w:val="000F77BD"/>
    <w:rsid w:val="000F7A1E"/>
    <w:rsid w:val="000F7B86"/>
    <w:rsid w:val="000F7E47"/>
    <w:rsid w:val="0010012F"/>
    <w:rsid w:val="0010048B"/>
    <w:rsid w:val="0010091E"/>
    <w:rsid w:val="00100DEB"/>
    <w:rsid w:val="00100DED"/>
    <w:rsid w:val="001014CF"/>
    <w:rsid w:val="0010180E"/>
    <w:rsid w:val="00101A91"/>
    <w:rsid w:val="00102848"/>
    <w:rsid w:val="00102E5D"/>
    <w:rsid w:val="001030AC"/>
    <w:rsid w:val="00103591"/>
    <w:rsid w:val="00103846"/>
    <w:rsid w:val="00103A24"/>
    <w:rsid w:val="001045AB"/>
    <w:rsid w:val="00104EE6"/>
    <w:rsid w:val="001057F8"/>
    <w:rsid w:val="00105E9F"/>
    <w:rsid w:val="00105F0B"/>
    <w:rsid w:val="0010635B"/>
    <w:rsid w:val="00107450"/>
    <w:rsid w:val="00107556"/>
    <w:rsid w:val="001078F0"/>
    <w:rsid w:val="0011012C"/>
    <w:rsid w:val="001105F9"/>
    <w:rsid w:val="00110A10"/>
    <w:rsid w:val="00110B62"/>
    <w:rsid w:val="0011122A"/>
    <w:rsid w:val="00111DC6"/>
    <w:rsid w:val="00112134"/>
    <w:rsid w:val="001129E8"/>
    <w:rsid w:val="00113071"/>
    <w:rsid w:val="00113648"/>
    <w:rsid w:val="00113750"/>
    <w:rsid w:val="00113B73"/>
    <w:rsid w:val="00113FE6"/>
    <w:rsid w:val="0011445E"/>
    <w:rsid w:val="001145BD"/>
    <w:rsid w:val="00114ADF"/>
    <w:rsid w:val="00114D00"/>
    <w:rsid w:val="00115096"/>
    <w:rsid w:val="00115637"/>
    <w:rsid w:val="00115769"/>
    <w:rsid w:val="00115839"/>
    <w:rsid w:val="00115D1D"/>
    <w:rsid w:val="0011623E"/>
    <w:rsid w:val="001164DC"/>
    <w:rsid w:val="001166A3"/>
    <w:rsid w:val="001166D2"/>
    <w:rsid w:val="0011696E"/>
    <w:rsid w:val="00116B96"/>
    <w:rsid w:val="00117265"/>
    <w:rsid w:val="0011756E"/>
    <w:rsid w:val="001205C1"/>
    <w:rsid w:val="00120EA6"/>
    <w:rsid w:val="00120EDF"/>
    <w:rsid w:val="00121173"/>
    <w:rsid w:val="001216ED"/>
    <w:rsid w:val="0012230F"/>
    <w:rsid w:val="0012274B"/>
    <w:rsid w:val="0012275C"/>
    <w:rsid w:val="00123090"/>
    <w:rsid w:val="001237F8"/>
    <w:rsid w:val="00123ACD"/>
    <w:rsid w:val="00123C7A"/>
    <w:rsid w:val="00124524"/>
    <w:rsid w:val="0012493D"/>
    <w:rsid w:val="001251BD"/>
    <w:rsid w:val="00125314"/>
    <w:rsid w:val="00126369"/>
    <w:rsid w:val="00126B22"/>
    <w:rsid w:val="0012714E"/>
    <w:rsid w:val="001276D1"/>
    <w:rsid w:val="0012782A"/>
    <w:rsid w:val="00127A6B"/>
    <w:rsid w:val="00130762"/>
    <w:rsid w:val="00130EAD"/>
    <w:rsid w:val="00130FF3"/>
    <w:rsid w:val="00131077"/>
    <w:rsid w:val="00134496"/>
    <w:rsid w:val="00134BDF"/>
    <w:rsid w:val="00134DBF"/>
    <w:rsid w:val="001353F4"/>
    <w:rsid w:val="00135A73"/>
    <w:rsid w:val="001361AF"/>
    <w:rsid w:val="001363FF"/>
    <w:rsid w:val="001372B2"/>
    <w:rsid w:val="00137320"/>
    <w:rsid w:val="001374FA"/>
    <w:rsid w:val="001376A3"/>
    <w:rsid w:val="001378BD"/>
    <w:rsid w:val="00137A38"/>
    <w:rsid w:val="00137AAE"/>
    <w:rsid w:val="00137F07"/>
    <w:rsid w:val="001400E5"/>
    <w:rsid w:val="0014024D"/>
    <w:rsid w:val="00140DDF"/>
    <w:rsid w:val="00140FBF"/>
    <w:rsid w:val="0014118A"/>
    <w:rsid w:val="00141239"/>
    <w:rsid w:val="00141372"/>
    <w:rsid w:val="00141681"/>
    <w:rsid w:val="001416F0"/>
    <w:rsid w:val="00141DBA"/>
    <w:rsid w:val="00141F23"/>
    <w:rsid w:val="0014217F"/>
    <w:rsid w:val="00142327"/>
    <w:rsid w:val="001427F7"/>
    <w:rsid w:val="0014291E"/>
    <w:rsid w:val="00142F4A"/>
    <w:rsid w:val="00143608"/>
    <w:rsid w:val="00143BA5"/>
    <w:rsid w:val="00143E54"/>
    <w:rsid w:val="00144626"/>
    <w:rsid w:val="00144C6F"/>
    <w:rsid w:val="00144FA9"/>
    <w:rsid w:val="001450B7"/>
    <w:rsid w:val="001456AE"/>
    <w:rsid w:val="001457D9"/>
    <w:rsid w:val="00145903"/>
    <w:rsid w:val="00145AF4"/>
    <w:rsid w:val="001460A7"/>
    <w:rsid w:val="001463B2"/>
    <w:rsid w:val="00146445"/>
    <w:rsid w:val="00147137"/>
    <w:rsid w:val="00147B2D"/>
    <w:rsid w:val="00147BF6"/>
    <w:rsid w:val="00147F44"/>
    <w:rsid w:val="00150494"/>
    <w:rsid w:val="00150972"/>
    <w:rsid w:val="001518BF"/>
    <w:rsid w:val="001527EC"/>
    <w:rsid w:val="00152FFB"/>
    <w:rsid w:val="00153012"/>
    <w:rsid w:val="00153210"/>
    <w:rsid w:val="001532A1"/>
    <w:rsid w:val="00153703"/>
    <w:rsid w:val="001543A0"/>
    <w:rsid w:val="00154BC5"/>
    <w:rsid w:val="00154C08"/>
    <w:rsid w:val="00154D28"/>
    <w:rsid w:val="00154DDF"/>
    <w:rsid w:val="00154EAD"/>
    <w:rsid w:val="0015518F"/>
    <w:rsid w:val="00155CD2"/>
    <w:rsid w:val="00156529"/>
    <w:rsid w:val="00156A81"/>
    <w:rsid w:val="00156A9E"/>
    <w:rsid w:val="0015716F"/>
    <w:rsid w:val="001578B8"/>
    <w:rsid w:val="00157D44"/>
    <w:rsid w:val="001602EB"/>
    <w:rsid w:val="00160500"/>
    <w:rsid w:val="00160931"/>
    <w:rsid w:val="00160C8D"/>
    <w:rsid w:val="001618BA"/>
    <w:rsid w:val="0016198E"/>
    <w:rsid w:val="001622B5"/>
    <w:rsid w:val="00162794"/>
    <w:rsid w:val="00162E5D"/>
    <w:rsid w:val="00163619"/>
    <w:rsid w:val="001636E8"/>
    <w:rsid w:val="0016379B"/>
    <w:rsid w:val="001638E6"/>
    <w:rsid w:val="00163C70"/>
    <w:rsid w:val="00163DDA"/>
    <w:rsid w:val="0016463C"/>
    <w:rsid w:val="00164A29"/>
    <w:rsid w:val="00164C86"/>
    <w:rsid w:val="00164EA1"/>
    <w:rsid w:val="00164EB8"/>
    <w:rsid w:val="00165240"/>
    <w:rsid w:val="001654BC"/>
    <w:rsid w:val="00165742"/>
    <w:rsid w:val="00165852"/>
    <w:rsid w:val="00165A5C"/>
    <w:rsid w:val="00165BBF"/>
    <w:rsid w:val="00165F1F"/>
    <w:rsid w:val="00166362"/>
    <w:rsid w:val="00166510"/>
    <w:rsid w:val="00166F9C"/>
    <w:rsid w:val="0016746E"/>
    <w:rsid w:val="00167B07"/>
    <w:rsid w:val="00167ED8"/>
    <w:rsid w:val="00170394"/>
    <w:rsid w:val="001706D2"/>
    <w:rsid w:val="00170A1F"/>
    <w:rsid w:val="0017134E"/>
    <w:rsid w:val="0017138C"/>
    <w:rsid w:val="00171827"/>
    <w:rsid w:val="00171C19"/>
    <w:rsid w:val="001722F8"/>
    <w:rsid w:val="0017260F"/>
    <w:rsid w:val="00172A67"/>
    <w:rsid w:val="00173653"/>
    <w:rsid w:val="00173B40"/>
    <w:rsid w:val="00173B71"/>
    <w:rsid w:val="00173EA7"/>
    <w:rsid w:val="001746EF"/>
    <w:rsid w:val="001748BB"/>
    <w:rsid w:val="00175057"/>
    <w:rsid w:val="001755F7"/>
    <w:rsid w:val="00175679"/>
    <w:rsid w:val="0017592B"/>
    <w:rsid w:val="00175947"/>
    <w:rsid w:val="00175C3A"/>
    <w:rsid w:val="00176669"/>
    <w:rsid w:val="0017688D"/>
    <w:rsid w:val="00176CD8"/>
    <w:rsid w:val="00176F67"/>
    <w:rsid w:val="001777CA"/>
    <w:rsid w:val="00177A6A"/>
    <w:rsid w:val="00177CA8"/>
    <w:rsid w:val="001806E1"/>
    <w:rsid w:val="001807A8"/>
    <w:rsid w:val="00180AE3"/>
    <w:rsid w:val="00181416"/>
    <w:rsid w:val="00182017"/>
    <w:rsid w:val="00182EE7"/>
    <w:rsid w:val="001830B1"/>
    <w:rsid w:val="00183630"/>
    <w:rsid w:val="00183DF1"/>
    <w:rsid w:val="00184310"/>
    <w:rsid w:val="00185733"/>
    <w:rsid w:val="001859A0"/>
    <w:rsid w:val="00185A90"/>
    <w:rsid w:val="00186874"/>
    <w:rsid w:val="00187A93"/>
    <w:rsid w:val="0019004F"/>
    <w:rsid w:val="00190680"/>
    <w:rsid w:val="00190CE1"/>
    <w:rsid w:val="00190D37"/>
    <w:rsid w:val="00191F89"/>
    <w:rsid w:val="00192051"/>
    <w:rsid w:val="001923BA"/>
    <w:rsid w:val="00192B0A"/>
    <w:rsid w:val="00192B21"/>
    <w:rsid w:val="00192CE0"/>
    <w:rsid w:val="00193071"/>
    <w:rsid w:val="00193146"/>
    <w:rsid w:val="001938D5"/>
    <w:rsid w:val="0019428E"/>
    <w:rsid w:val="0019458F"/>
    <w:rsid w:val="00195749"/>
    <w:rsid w:val="00195F4D"/>
    <w:rsid w:val="00196113"/>
    <w:rsid w:val="001A020F"/>
    <w:rsid w:val="001A02A2"/>
    <w:rsid w:val="001A0CC8"/>
    <w:rsid w:val="001A0DFF"/>
    <w:rsid w:val="001A11A9"/>
    <w:rsid w:val="001A131B"/>
    <w:rsid w:val="001A1B77"/>
    <w:rsid w:val="001A1DFC"/>
    <w:rsid w:val="001A1F97"/>
    <w:rsid w:val="001A2046"/>
    <w:rsid w:val="001A2475"/>
    <w:rsid w:val="001A2AD6"/>
    <w:rsid w:val="001A2D4E"/>
    <w:rsid w:val="001A303C"/>
    <w:rsid w:val="001A3C24"/>
    <w:rsid w:val="001A40C5"/>
    <w:rsid w:val="001A50A0"/>
    <w:rsid w:val="001A50C4"/>
    <w:rsid w:val="001A54F7"/>
    <w:rsid w:val="001A591E"/>
    <w:rsid w:val="001A5D1A"/>
    <w:rsid w:val="001A5FE1"/>
    <w:rsid w:val="001A6B23"/>
    <w:rsid w:val="001A6E33"/>
    <w:rsid w:val="001A772F"/>
    <w:rsid w:val="001A7AB6"/>
    <w:rsid w:val="001A7C27"/>
    <w:rsid w:val="001A7D15"/>
    <w:rsid w:val="001A7DC6"/>
    <w:rsid w:val="001B0069"/>
    <w:rsid w:val="001B0D0A"/>
    <w:rsid w:val="001B0E0B"/>
    <w:rsid w:val="001B1277"/>
    <w:rsid w:val="001B17C7"/>
    <w:rsid w:val="001B1930"/>
    <w:rsid w:val="001B1F67"/>
    <w:rsid w:val="001B2D82"/>
    <w:rsid w:val="001B322C"/>
    <w:rsid w:val="001B3F60"/>
    <w:rsid w:val="001B4019"/>
    <w:rsid w:val="001B4131"/>
    <w:rsid w:val="001B443D"/>
    <w:rsid w:val="001B4C04"/>
    <w:rsid w:val="001B51C6"/>
    <w:rsid w:val="001B52C6"/>
    <w:rsid w:val="001B56CE"/>
    <w:rsid w:val="001B5ADF"/>
    <w:rsid w:val="001B600A"/>
    <w:rsid w:val="001B6647"/>
    <w:rsid w:val="001B6A3D"/>
    <w:rsid w:val="001B7763"/>
    <w:rsid w:val="001B7D53"/>
    <w:rsid w:val="001B7D81"/>
    <w:rsid w:val="001C0187"/>
    <w:rsid w:val="001C0C44"/>
    <w:rsid w:val="001C0FAF"/>
    <w:rsid w:val="001C1B39"/>
    <w:rsid w:val="001C1C34"/>
    <w:rsid w:val="001C22D3"/>
    <w:rsid w:val="001C254A"/>
    <w:rsid w:val="001C2623"/>
    <w:rsid w:val="001C2F15"/>
    <w:rsid w:val="001C30BB"/>
    <w:rsid w:val="001C3FCB"/>
    <w:rsid w:val="001C4059"/>
    <w:rsid w:val="001C4689"/>
    <w:rsid w:val="001C4FA1"/>
    <w:rsid w:val="001C5155"/>
    <w:rsid w:val="001C5576"/>
    <w:rsid w:val="001C5D66"/>
    <w:rsid w:val="001C70C0"/>
    <w:rsid w:val="001C74D5"/>
    <w:rsid w:val="001C787B"/>
    <w:rsid w:val="001C7CDB"/>
    <w:rsid w:val="001D133B"/>
    <w:rsid w:val="001D1798"/>
    <w:rsid w:val="001D1D26"/>
    <w:rsid w:val="001D200A"/>
    <w:rsid w:val="001D2362"/>
    <w:rsid w:val="001D26D4"/>
    <w:rsid w:val="001D27BF"/>
    <w:rsid w:val="001D28D2"/>
    <w:rsid w:val="001D2998"/>
    <w:rsid w:val="001D320F"/>
    <w:rsid w:val="001D327A"/>
    <w:rsid w:val="001D34CE"/>
    <w:rsid w:val="001D3503"/>
    <w:rsid w:val="001D3647"/>
    <w:rsid w:val="001D3A5C"/>
    <w:rsid w:val="001D4769"/>
    <w:rsid w:val="001D4EBD"/>
    <w:rsid w:val="001D5712"/>
    <w:rsid w:val="001D6D1B"/>
    <w:rsid w:val="001D74CB"/>
    <w:rsid w:val="001D7892"/>
    <w:rsid w:val="001D7945"/>
    <w:rsid w:val="001D7995"/>
    <w:rsid w:val="001D7BD2"/>
    <w:rsid w:val="001D7C0F"/>
    <w:rsid w:val="001D7EE9"/>
    <w:rsid w:val="001E0CDC"/>
    <w:rsid w:val="001E0F8E"/>
    <w:rsid w:val="001E1391"/>
    <w:rsid w:val="001E1563"/>
    <w:rsid w:val="001E1753"/>
    <w:rsid w:val="001E238B"/>
    <w:rsid w:val="001E2839"/>
    <w:rsid w:val="001E29D5"/>
    <w:rsid w:val="001E2E19"/>
    <w:rsid w:val="001E3E7E"/>
    <w:rsid w:val="001E4A5E"/>
    <w:rsid w:val="001E4C16"/>
    <w:rsid w:val="001E4CF5"/>
    <w:rsid w:val="001E5075"/>
    <w:rsid w:val="001E5428"/>
    <w:rsid w:val="001E55FD"/>
    <w:rsid w:val="001E56F6"/>
    <w:rsid w:val="001E5C41"/>
    <w:rsid w:val="001E6515"/>
    <w:rsid w:val="001E66D7"/>
    <w:rsid w:val="001E67B3"/>
    <w:rsid w:val="001E67FA"/>
    <w:rsid w:val="001E7096"/>
    <w:rsid w:val="001E70B9"/>
    <w:rsid w:val="001E7582"/>
    <w:rsid w:val="001E793E"/>
    <w:rsid w:val="001E7C0A"/>
    <w:rsid w:val="001E7CDF"/>
    <w:rsid w:val="001E7E56"/>
    <w:rsid w:val="001F00EC"/>
    <w:rsid w:val="001F01BB"/>
    <w:rsid w:val="001F16BB"/>
    <w:rsid w:val="001F175E"/>
    <w:rsid w:val="001F2042"/>
    <w:rsid w:val="001F38E8"/>
    <w:rsid w:val="001F4200"/>
    <w:rsid w:val="001F42D5"/>
    <w:rsid w:val="001F4AED"/>
    <w:rsid w:val="001F4F3F"/>
    <w:rsid w:val="001F5671"/>
    <w:rsid w:val="001F7792"/>
    <w:rsid w:val="001F77F2"/>
    <w:rsid w:val="001F7981"/>
    <w:rsid w:val="002002F1"/>
    <w:rsid w:val="00200870"/>
    <w:rsid w:val="00200B17"/>
    <w:rsid w:val="00200B90"/>
    <w:rsid w:val="00200CD9"/>
    <w:rsid w:val="00200E1C"/>
    <w:rsid w:val="0020138D"/>
    <w:rsid w:val="00201F41"/>
    <w:rsid w:val="0020219E"/>
    <w:rsid w:val="002021E4"/>
    <w:rsid w:val="00202872"/>
    <w:rsid w:val="0020290F"/>
    <w:rsid w:val="00202A52"/>
    <w:rsid w:val="00202D50"/>
    <w:rsid w:val="002030C8"/>
    <w:rsid w:val="0020342A"/>
    <w:rsid w:val="0020358C"/>
    <w:rsid w:val="0020368F"/>
    <w:rsid w:val="00203722"/>
    <w:rsid w:val="00203792"/>
    <w:rsid w:val="002038EF"/>
    <w:rsid w:val="00203A6D"/>
    <w:rsid w:val="00204139"/>
    <w:rsid w:val="002042CB"/>
    <w:rsid w:val="0020433B"/>
    <w:rsid w:val="00205965"/>
    <w:rsid w:val="002059A8"/>
    <w:rsid w:val="00205C9D"/>
    <w:rsid w:val="0020633B"/>
    <w:rsid w:val="002064F2"/>
    <w:rsid w:val="00206A2D"/>
    <w:rsid w:val="00206BBC"/>
    <w:rsid w:val="00206E27"/>
    <w:rsid w:val="002071F2"/>
    <w:rsid w:val="00207252"/>
    <w:rsid w:val="00207328"/>
    <w:rsid w:val="002104C2"/>
    <w:rsid w:val="002106FA"/>
    <w:rsid w:val="002109B3"/>
    <w:rsid w:val="00210E44"/>
    <w:rsid w:val="0021154C"/>
    <w:rsid w:val="002116A8"/>
    <w:rsid w:val="002118B5"/>
    <w:rsid w:val="00211BB7"/>
    <w:rsid w:val="00211FDE"/>
    <w:rsid w:val="00212194"/>
    <w:rsid w:val="002125B8"/>
    <w:rsid w:val="00212AF8"/>
    <w:rsid w:val="00212C84"/>
    <w:rsid w:val="00212E3F"/>
    <w:rsid w:val="00212F11"/>
    <w:rsid w:val="00213B2B"/>
    <w:rsid w:val="00213C9D"/>
    <w:rsid w:val="0021407B"/>
    <w:rsid w:val="002144CA"/>
    <w:rsid w:val="00214910"/>
    <w:rsid w:val="00214A88"/>
    <w:rsid w:val="00214AE0"/>
    <w:rsid w:val="00214F0D"/>
    <w:rsid w:val="002151AD"/>
    <w:rsid w:val="002159A9"/>
    <w:rsid w:val="002159E7"/>
    <w:rsid w:val="00216F5F"/>
    <w:rsid w:val="002177A8"/>
    <w:rsid w:val="00217C70"/>
    <w:rsid w:val="0022003C"/>
    <w:rsid w:val="002202BA"/>
    <w:rsid w:val="002206CC"/>
    <w:rsid w:val="00221576"/>
    <w:rsid w:val="00221C9E"/>
    <w:rsid w:val="00221DA1"/>
    <w:rsid w:val="002221E2"/>
    <w:rsid w:val="00222620"/>
    <w:rsid w:val="0022273A"/>
    <w:rsid w:val="00222DDD"/>
    <w:rsid w:val="00222FB4"/>
    <w:rsid w:val="002237B4"/>
    <w:rsid w:val="00223C2A"/>
    <w:rsid w:val="0022411D"/>
    <w:rsid w:val="00224E2F"/>
    <w:rsid w:val="002256CC"/>
    <w:rsid w:val="00225911"/>
    <w:rsid w:val="0022670C"/>
    <w:rsid w:val="002300CB"/>
    <w:rsid w:val="002303FA"/>
    <w:rsid w:val="0023060A"/>
    <w:rsid w:val="00230E49"/>
    <w:rsid w:val="00230E56"/>
    <w:rsid w:val="002319C8"/>
    <w:rsid w:val="00231AF7"/>
    <w:rsid w:val="0023251A"/>
    <w:rsid w:val="0023259D"/>
    <w:rsid w:val="002330B6"/>
    <w:rsid w:val="00233824"/>
    <w:rsid w:val="00233C5F"/>
    <w:rsid w:val="0023401D"/>
    <w:rsid w:val="0023448E"/>
    <w:rsid w:val="0023466E"/>
    <w:rsid w:val="002349D6"/>
    <w:rsid w:val="00234CA5"/>
    <w:rsid w:val="00234D58"/>
    <w:rsid w:val="0023503B"/>
    <w:rsid w:val="00235106"/>
    <w:rsid w:val="00235931"/>
    <w:rsid w:val="00235E35"/>
    <w:rsid w:val="00235E86"/>
    <w:rsid w:val="00235EA5"/>
    <w:rsid w:val="002362AC"/>
    <w:rsid w:val="00236651"/>
    <w:rsid w:val="002367E7"/>
    <w:rsid w:val="0023686B"/>
    <w:rsid w:val="00236E96"/>
    <w:rsid w:val="00237373"/>
    <w:rsid w:val="0023778D"/>
    <w:rsid w:val="00237A29"/>
    <w:rsid w:val="00240A6D"/>
    <w:rsid w:val="00240F96"/>
    <w:rsid w:val="002410B6"/>
    <w:rsid w:val="00241F4C"/>
    <w:rsid w:val="002421CF"/>
    <w:rsid w:val="0024221C"/>
    <w:rsid w:val="002422B3"/>
    <w:rsid w:val="00242C8A"/>
    <w:rsid w:val="00242D45"/>
    <w:rsid w:val="00242EB2"/>
    <w:rsid w:val="0024322E"/>
    <w:rsid w:val="00243618"/>
    <w:rsid w:val="00243C68"/>
    <w:rsid w:val="002440EF"/>
    <w:rsid w:val="00244189"/>
    <w:rsid w:val="002446BA"/>
    <w:rsid w:val="0024487E"/>
    <w:rsid w:val="00244937"/>
    <w:rsid w:val="00244DF6"/>
    <w:rsid w:val="00244EF2"/>
    <w:rsid w:val="00244F3F"/>
    <w:rsid w:val="002453AE"/>
    <w:rsid w:val="00245489"/>
    <w:rsid w:val="002454B4"/>
    <w:rsid w:val="00245E5B"/>
    <w:rsid w:val="0024639B"/>
    <w:rsid w:val="00246CD5"/>
    <w:rsid w:val="00246EA2"/>
    <w:rsid w:val="00246F21"/>
    <w:rsid w:val="0024741D"/>
    <w:rsid w:val="0024795C"/>
    <w:rsid w:val="00247AEA"/>
    <w:rsid w:val="00247D54"/>
    <w:rsid w:val="00250170"/>
    <w:rsid w:val="002507F0"/>
    <w:rsid w:val="00251814"/>
    <w:rsid w:val="00251CAE"/>
    <w:rsid w:val="00252199"/>
    <w:rsid w:val="00252309"/>
    <w:rsid w:val="002527DB"/>
    <w:rsid w:val="0025280D"/>
    <w:rsid w:val="00252920"/>
    <w:rsid w:val="00253621"/>
    <w:rsid w:val="00253634"/>
    <w:rsid w:val="00253A21"/>
    <w:rsid w:val="00253FF3"/>
    <w:rsid w:val="0025459E"/>
    <w:rsid w:val="00254E2C"/>
    <w:rsid w:val="0025556D"/>
    <w:rsid w:val="00255746"/>
    <w:rsid w:val="00255CEE"/>
    <w:rsid w:val="00256307"/>
    <w:rsid w:val="00256419"/>
    <w:rsid w:val="00256F89"/>
    <w:rsid w:val="0025740E"/>
    <w:rsid w:val="002602E5"/>
    <w:rsid w:val="00260B1B"/>
    <w:rsid w:val="00260E93"/>
    <w:rsid w:val="00261213"/>
    <w:rsid w:val="00261353"/>
    <w:rsid w:val="00261418"/>
    <w:rsid w:val="002620D9"/>
    <w:rsid w:val="002621F7"/>
    <w:rsid w:val="00262A19"/>
    <w:rsid w:val="00263015"/>
    <w:rsid w:val="00263C3D"/>
    <w:rsid w:val="00263C7D"/>
    <w:rsid w:val="0026449B"/>
    <w:rsid w:val="002644E6"/>
    <w:rsid w:val="00264527"/>
    <w:rsid w:val="0026458C"/>
    <w:rsid w:val="002649B8"/>
    <w:rsid w:val="002653A7"/>
    <w:rsid w:val="002654EF"/>
    <w:rsid w:val="00265525"/>
    <w:rsid w:val="002657FA"/>
    <w:rsid w:val="0026585D"/>
    <w:rsid w:val="00265990"/>
    <w:rsid w:val="00265992"/>
    <w:rsid w:val="00265AFA"/>
    <w:rsid w:val="0026644F"/>
    <w:rsid w:val="00266FB2"/>
    <w:rsid w:val="00267238"/>
    <w:rsid w:val="00267631"/>
    <w:rsid w:val="00267F5F"/>
    <w:rsid w:val="00267FBD"/>
    <w:rsid w:val="002708E7"/>
    <w:rsid w:val="00270ECB"/>
    <w:rsid w:val="002712F4"/>
    <w:rsid w:val="0027130D"/>
    <w:rsid w:val="00271338"/>
    <w:rsid w:val="002717F2"/>
    <w:rsid w:val="00271CCA"/>
    <w:rsid w:val="00271F96"/>
    <w:rsid w:val="00272677"/>
    <w:rsid w:val="00272A38"/>
    <w:rsid w:val="00272D16"/>
    <w:rsid w:val="00273405"/>
    <w:rsid w:val="002735E7"/>
    <w:rsid w:val="00273613"/>
    <w:rsid w:val="00273EB5"/>
    <w:rsid w:val="00273FBF"/>
    <w:rsid w:val="0027401C"/>
    <w:rsid w:val="00274673"/>
    <w:rsid w:val="002746F5"/>
    <w:rsid w:val="00274961"/>
    <w:rsid w:val="00274998"/>
    <w:rsid w:val="002752B0"/>
    <w:rsid w:val="002756D1"/>
    <w:rsid w:val="002756F8"/>
    <w:rsid w:val="002758E6"/>
    <w:rsid w:val="00275EF0"/>
    <w:rsid w:val="00276247"/>
    <w:rsid w:val="0027677A"/>
    <w:rsid w:val="00276C24"/>
    <w:rsid w:val="00276C77"/>
    <w:rsid w:val="00277123"/>
    <w:rsid w:val="00277C23"/>
    <w:rsid w:val="00280626"/>
    <w:rsid w:val="00280EF3"/>
    <w:rsid w:val="00280F19"/>
    <w:rsid w:val="00281183"/>
    <w:rsid w:val="002811CA"/>
    <w:rsid w:val="002812B9"/>
    <w:rsid w:val="0028139E"/>
    <w:rsid w:val="002815A7"/>
    <w:rsid w:val="002816F8"/>
    <w:rsid w:val="0028172A"/>
    <w:rsid w:val="0028196F"/>
    <w:rsid w:val="00281F7C"/>
    <w:rsid w:val="00281F91"/>
    <w:rsid w:val="002826EE"/>
    <w:rsid w:val="00282817"/>
    <w:rsid w:val="00282A51"/>
    <w:rsid w:val="00282D11"/>
    <w:rsid w:val="00283D83"/>
    <w:rsid w:val="00283F0C"/>
    <w:rsid w:val="002848FA"/>
    <w:rsid w:val="00284AA5"/>
    <w:rsid w:val="00284B3B"/>
    <w:rsid w:val="00284E49"/>
    <w:rsid w:val="0028513D"/>
    <w:rsid w:val="002858DE"/>
    <w:rsid w:val="00286022"/>
    <w:rsid w:val="002864FE"/>
    <w:rsid w:val="002866AA"/>
    <w:rsid w:val="002869B4"/>
    <w:rsid w:val="00287804"/>
    <w:rsid w:val="00287934"/>
    <w:rsid w:val="00287A4B"/>
    <w:rsid w:val="00287A80"/>
    <w:rsid w:val="002903F8"/>
    <w:rsid w:val="0029094B"/>
    <w:rsid w:val="00290D5F"/>
    <w:rsid w:val="00290F77"/>
    <w:rsid w:val="00291250"/>
    <w:rsid w:val="00291B19"/>
    <w:rsid w:val="00291D8E"/>
    <w:rsid w:val="00292788"/>
    <w:rsid w:val="00292A47"/>
    <w:rsid w:val="00292BA3"/>
    <w:rsid w:val="00293027"/>
    <w:rsid w:val="00293336"/>
    <w:rsid w:val="00293752"/>
    <w:rsid w:val="00294727"/>
    <w:rsid w:val="00294B4B"/>
    <w:rsid w:val="00295120"/>
    <w:rsid w:val="0029551B"/>
    <w:rsid w:val="002956D1"/>
    <w:rsid w:val="002958FB"/>
    <w:rsid w:val="0029670E"/>
    <w:rsid w:val="00296CB6"/>
    <w:rsid w:val="00296D95"/>
    <w:rsid w:val="00296DCE"/>
    <w:rsid w:val="0029788E"/>
    <w:rsid w:val="00297BF7"/>
    <w:rsid w:val="002A0E36"/>
    <w:rsid w:val="002A0FBA"/>
    <w:rsid w:val="002A11D4"/>
    <w:rsid w:val="002A1A80"/>
    <w:rsid w:val="002A1CC5"/>
    <w:rsid w:val="002A1D1A"/>
    <w:rsid w:val="002A1F05"/>
    <w:rsid w:val="002A2DFD"/>
    <w:rsid w:val="002A2F17"/>
    <w:rsid w:val="002A3384"/>
    <w:rsid w:val="002A3E9D"/>
    <w:rsid w:val="002A3FAE"/>
    <w:rsid w:val="002A43F4"/>
    <w:rsid w:val="002A4AC0"/>
    <w:rsid w:val="002A4C00"/>
    <w:rsid w:val="002A4DAE"/>
    <w:rsid w:val="002A5609"/>
    <w:rsid w:val="002A57EA"/>
    <w:rsid w:val="002A5A09"/>
    <w:rsid w:val="002A61B5"/>
    <w:rsid w:val="002A6562"/>
    <w:rsid w:val="002A7552"/>
    <w:rsid w:val="002A7735"/>
    <w:rsid w:val="002A7750"/>
    <w:rsid w:val="002A77A9"/>
    <w:rsid w:val="002A7ED4"/>
    <w:rsid w:val="002B02A2"/>
    <w:rsid w:val="002B12E3"/>
    <w:rsid w:val="002B1343"/>
    <w:rsid w:val="002B2061"/>
    <w:rsid w:val="002B208A"/>
    <w:rsid w:val="002B2988"/>
    <w:rsid w:val="002B31BD"/>
    <w:rsid w:val="002B3923"/>
    <w:rsid w:val="002B3B71"/>
    <w:rsid w:val="002B3DFE"/>
    <w:rsid w:val="002B3EF8"/>
    <w:rsid w:val="002B4298"/>
    <w:rsid w:val="002B4EBD"/>
    <w:rsid w:val="002B4FF9"/>
    <w:rsid w:val="002B5373"/>
    <w:rsid w:val="002B5A02"/>
    <w:rsid w:val="002B5B69"/>
    <w:rsid w:val="002B5CA1"/>
    <w:rsid w:val="002B5D53"/>
    <w:rsid w:val="002B5DA6"/>
    <w:rsid w:val="002B603A"/>
    <w:rsid w:val="002B6099"/>
    <w:rsid w:val="002B67E8"/>
    <w:rsid w:val="002B6BD2"/>
    <w:rsid w:val="002B6E29"/>
    <w:rsid w:val="002B6EF3"/>
    <w:rsid w:val="002C0588"/>
    <w:rsid w:val="002C0A23"/>
    <w:rsid w:val="002C0E9A"/>
    <w:rsid w:val="002C1038"/>
    <w:rsid w:val="002C1410"/>
    <w:rsid w:val="002C175A"/>
    <w:rsid w:val="002C18CD"/>
    <w:rsid w:val="002C1C3E"/>
    <w:rsid w:val="002C1D14"/>
    <w:rsid w:val="002C2101"/>
    <w:rsid w:val="002C2107"/>
    <w:rsid w:val="002C2683"/>
    <w:rsid w:val="002C292F"/>
    <w:rsid w:val="002C29C7"/>
    <w:rsid w:val="002C2CC1"/>
    <w:rsid w:val="002C2DB4"/>
    <w:rsid w:val="002C2DCE"/>
    <w:rsid w:val="002C31C3"/>
    <w:rsid w:val="002C31CD"/>
    <w:rsid w:val="002C37B0"/>
    <w:rsid w:val="002C3A92"/>
    <w:rsid w:val="002C4161"/>
    <w:rsid w:val="002C4351"/>
    <w:rsid w:val="002C53CE"/>
    <w:rsid w:val="002C56A1"/>
    <w:rsid w:val="002C5E12"/>
    <w:rsid w:val="002C6C2C"/>
    <w:rsid w:val="002C78FD"/>
    <w:rsid w:val="002C791A"/>
    <w:rsid w:val="002C7AEC"/>
    <w:rsid w:val="002C7B26"/>
    <w:rsid w:val="002C7BA0"/>
    <w:rsid w:val="002D00F1"/>
    <w:rsid w:val="002D03D8"/>
    <w:rsid w:val="002D0828"/>
    <w:rsid w:val="002D0BA9"/>
    <w:rsid w:val="002D0CF9"/>
    <w:rsid w:val="002D17CB"/>
    <w:rsid w:val="002D20CE"/>
    <w:rsid w:val="002D2391"/>
    <w:rsid w:val="002D243C"/>
    <w:rsid w:val="002D2EAF"/>
    <w:rsid w:val="002D35C8"/>
    <w:rsid w:val="002D35D7"/>
    <w:rsid w:val="002D3D31"/>
    <w:rsid w:val="002D40CF"/>
    <w:rsid w:val="002D471F"/>
    <w:rsid w:val="002D47C3"/>
    <w:rsid w:val="002D51AC"/>
    <w:rsid w:val="002D58AF"/>
    <w:rsid w:val="002D5925"/>
    <w:rsid w:val="002D5BF2"/>
    <w:rsid w:val="002D6609"/>
    <w:rsid w:val="002D7247"/>
    <w:rsid w:val="002D7279"/>
    <w:rsid w:val="002D7F5B"/>
    <w:rsid w:val="002E0761"/>
    <w:rsid w:val="002E0FCA"/>
    <w:rsid w:val="002E1827"/>
    <w:rsid w:val="002E185B"/>
    <w:rsid w:val="002E1866"/>
    <w:rsid w:val="002E1B2E"/>
    <w:rsid w:val="002E1FF1"/>
    <w:rsid w:val="002E2229"/>
    <w:rsid w:val="002E25AD"/>
    <w:rsid w:val="002E2A8A"/>
    <w:rsid w:val="002E2D8A"/>
    <w:rsid w:val="002E309F"/>
    <w:rsid w:val="002E3115"/>
    <w:rsid w:val="002E3416"/>
    <w:rsid w:val="002E4471"/>
    <w:rsid w:val="002E46D6"/>
    <w:rsid w:val="002E4A16"/>
    <w:rsid w:val="002E4FD4"/>
    <w:rsid w:val="002E52CD"/>
    <w:rsid w:val="002E56E2"/>
    <w:rsid w:val="002E5A87"/>
    <w:rsid w:val="002E615C"/>
    <w:rsid w:val="002E625C"/>
    <w:rsid w:val="002E6817"/>
    <w:rsid w:val="002E6B77"/>
    <w:rsid w:val="002E7DDB"/>
    <w:rsid w:val="002F075A"/>
    <w:rsid w:val="002F0F5B"/>
    <w:rsid w:val="002F2411"/>
    <w:rsid w:val="002F282E"/>
    <w:rsid w:val="002F2893"/>
    <w:rsid w:val="002F2C7F"/>
    <w:rsid w:val="002F2CEF"/>
    <w:rsid w:val="002F2E65"/>
    <w:rsid w:val="002F2E77"/>
    <w:rsid w:val="002F3817"/>
    <w:rsid w:val="002F43D9"/>
    <w:rsid w:val="002F48E5"/>
    <w:rsid w:val="002F4F46"/>
    <w:rsid w:val="002F540E"/>
    <w:rsid w:val="002F56E8"/>
    <w:rsid w:val="002F5944"/>
    <w:rsid w:val="002F5A02"/>
    <w:rsid w:val="002F5A16"/>
    <w:rsid w:val="002F735E"/>
    <w:rsid w:val="002F7AD0"/>
    <w:rsid w:val="00301600"/>
    <w:rsid w:val="00301885"/>
    <w:rsid w:val="00301E14"/>
    <w:rsid w:val="00301F45"/>
    <w:rsid w:val="00302235"/>
    <w:rsid w:val="00302C0F"/>
    <w:rsid w:val="00302D5C"/>
    <w:rsid w:val="00303429"/>
    <w:rsid w:val="00303662"/>
    <w:rsid w:val="00304005"/>
    <w:rsid w:val="0030431E"/>
    <w:rsid w:val="003049E0"/>
    <w:rsid w:val="00305294"/>
    <w:rsid w:val="0030573C"/>
    <w:rsid w:val="00305899"/>
    <w:rsid w:val="00305A7A"/>
    <w:rsid w:val="00305FE7"/>
    <w:rsid w:val="003066FB"/>
    <w:rsid w:val="00306FB6"/>
    <w:rsid w:val="0030795C"/>
    <w:rsid w:val="00307998"/>
    <w:rsid w:val="0031044C"/>
    <w:rsid w:val="0031068B"/>
    <w:rsid w:val="003110F0"/>
    <w:rsid w:val="003111B8"/>
    <w:rsid w:val="003114A1"/>
    <w:rsid w:val="0031166C"/>
    <w:rsid w:val="003117AE"/>
    <w:rsid w:val="00311ACB"/>
    <w:rsid w:val="00313001"/>
    <w:rsid w:val="00313CEF"/>
    <w:rsid w:val="0031427A"/>
    <w:rsid w:val="0031447E"/>
    <w:rsid w:val="003150A3"/>
    <w:rsid w:val="00315B6A"/>
    <w:rsid w:val="00315C91"/>
    <w:rsid w:val="00315F26"/>
    <w:rsid w:val="003162D0"/>
    <w:rsid w:val="00316BE4"/>
    <w:rsid w:val="00316DF5"/>
    <w:rsid w:val="0031778C"/>
    <w:rsid w:val="00317B46"/>
    <w:rsid w:val="00317DCA"/>
    <w:rsid w:val="00317ED2"/>
    <w:rsid w:val="00320023"/>
    <w:rsid w:val="00320E74"/>
    <w:rsid w:val="00320EB3"/>
    <w:rsid w:val="00321145"/>
    <w:rsid w:val="003213D9"/>
    <w:rsid w:val="003217A5"/>
    <w:rsid w:val="003218DF"/>
    <w:rsid w:val="00322904"/>
    <w:rsid w:val="00322F77"/>
    <w:rsid w:val="00323D71"/>
    <w:rsid w:val="0032504D"/>
    <w:rsid w:val="003251E5"/>
    <w:rsid w:val="003253A7"/>
    <w:rsid w:val="003254B1"/>
    <w:rsid w:val="0032560F"/>
    <w:rsid w:val="00325883"/>
    <w:rsid w:val="003259E0"/>
    <w:rsid w:val="00325EE9"/>
    <w:rsid w:val="00325F0A"/>
    <w:rsid w:val="00326071"/>
    <w:rsid w:val="003264A8"/>
    <w:rsid w:val="00327086"/>
    <w:rsid w:val="0032718F"/>
    <w:rsid w:val="003279DB"/>
    <w:rsid w:val="00327C99"/>
    <w:rsid w:val="00327F8A"/>
    <w:rsid w:val="00330961"/>
    <w:rsid w:val="00330E4D"/>
    <w:rsid w:val="00333114"/>
    <w:rsid w:val="0033396F"/>
    <w:rsid w:val="0033447D"/>
    <w:rsid w:val="003344FB"/>
    <w:rsid w:val="0033475F"/>
    <w:rsid w:val="0033534C"/>
    <w:rsid w:val="00335396"/>
    <w:rsid w:val="003362B4"/>
    <w:rsid w:val="00336F7B"/>
    <w:rsid w:val="003379DC"/>
    <w:rsid w:val="00337C69"/>
    <w:rsid w:val="003400F6"/>
    <w:rsid w:val="00340234"/>
    <w:rsid w:val="0034041E"/>
    <w:rsid w:val="003419BA"/>
    <w:rsid w:val="00341C18"/>
    <w:rsid w:val="00341C29"/>
    <w:rsid w:val="00341C9A"/>
    <w:rsid w:val="00342950"/>
    <w:rsid w:val="00342AE0"/>
    <w:rsid w:val="00343466"/>
    <w:rsid w:val="003435AB"/>
    <w:rsid w:val="003438D4"/>
    <w:rsid w:val="003439AE"/>
    <w:rsid w:val="00343CD2"/>
    <w:rsid w:val="00344012"/>
    <w:rsid w:val="003442D4"/>
    <w:rsid w:val="003442D6"/>
    <w:rsid w:val="00345608"/>
    <w:rsid w:val="00345654"/>
    <w:rsid w:val="0034567B"/>
    <w:rsid w:val="00345863"/>
    <w:rsid w:val="00345917"/>
    <w:rsid w:val="00345B33"/>
    <w:rsid w:val="00345DD5"/>
    <w:rsid w:val="003469E1"/>
    <w:rsid w:val="00346CE4"/>
    <w:rsid w:val="003474CA"/>
    <w:rsid w:val="003475D8"/>
    <w:rsid w:val="00347842"/>
    <w:rsid w:val="003478EC"/>
    <w:rsid w:val="003479D0"/>
    <w:rsid w:val="00347E4E"/>
    <w:rsid w:val="00347EF0"/>
    <w:rsid w:val="00347FDF"/>
    <w:rsid w:val="00350103"/>
    <w:rsid w:val="00350D58"/>
    <w:rsid w:val="0035163F"/>
    <w:rsid w:val="0035189B"/>
    <w:rsid w:val="003519A9"/>
    <w:rsid w:val="00351FBD"/>
    <w:rsid w:val="003521EB"/>
    <w:rsid w:val="00352390"/>
    <w:rsid w:val="00352FE4"/>
    <w:rsid w:val="0035334D"/>
    <w:rsid w:val="0035355B"/>
    <w:rsid w:val="00354977"/>
    <w:rsid w:val="00354E97"/>
    <w:rsid w:val="003554ED"/>
    <w:rsid w:val="00355798"/>
    <w:rsid w:val="00355B58"/>
    <w:rsid w:val="003561F2"/>
    <w:rsid w:val="00356354"/>
    <w:rsid w:val="003564CF"/>
    <w:rsid w:val="00356591"/>
    <w:rsid w:val="00356A77"/>
    <w:rsid w:val="00356A7B"/>
    <w:rsid w:val="00356B45"/>
    <w:rsid w:val="00356C9B"/>
    <w:rsid w:val="00357DBE"/>
    <w:rsid w:val="00357FDC"/>
    <w:rsid w:val="003615F5"/>
    <w:rsid w:val="00361978"/>
    <w:rsid w:val="0036254E"/>
    <w:rsid w:val="00362623"/>
    <w:rsid w:val="003626B9"/>
    <w:rsid w:val="00362A45"/>
    <w:rsid w:val="0036307C"/>
    <w:rsid w:val="0036315F"/>
    <w:rsid w:val="00363194"/>
    <w:rsid w:val="00363238"/>
    <w:rsid w:val="0036350F"/>
    <w:rsid w:val="00363516"/>
    <w:rsid w:val="0036393A"/>
    <w:rsid w:val="00363970"/>
    <w:rsid w:val="00363A05"/>
    <w:rsid w:val="00364270"/>
    <w:rsid w:val="003645C4"/>
    <w:rsid w:val="00364AAA"/>
    <w:rsid w:val="00364FF4"/>
    <w:rsid w:val="003655ED"/>
    <w:rsid w:val="003660E7"/>
    <w:rsid w:val="003670A9"/>
    <w:rsid w:val="0036713A"/>
    <w:rsid w:val="003678F2"/>
    <w:rsid w:val="0036793B"/>
    <w:rsid w:val="00370503"/>
    <w:rsid w:val="0037052B"/>
    <w:rsid w:val="003706B2"/>
    <w:rsid w:val="0037077F"/>
    <w:rsid w:val="00370820"/>
    <w:rsid w:val="00371023"/>
    <w:rsid w:val="00371653"/>
    <w:rsid w:val="00371E33"/>
    <w:rsid w:val="0037236F"/>
    <w:rsid w:val="00372C50"/>
    <w:rsid w:val="0037306A"/>
    <w:rsid w:val="003738DD"/>
    <w:rsid w:val="00373DCC"/>
    <w:rsid w:val="00374114"/>
    <w:rsid w:val="00374CD0"/>
    <w:rsid w:val="003750F9"/>
    <w:rsid w:val="0037559F"/>
    <w:rsid w:val="00376AFD"/>
    <w:rsid w:val="00376B61"/>
    <w:rsid w:val="00376B7D"/>
    <w:rsid w:val="00377018"/>
    <w:rsid w:val="00377A5A"/>
    <w:rsid w:val="00377CD2"/>
    <w:rsid w:val="00377DD1"/>
    <w:rsid w:val="00377FBE"/>
    <w:rsid w:val="003800B5"/>
    <w:rsid w:val="00380460"/>
    <w:rsid w:val="00380467"/>
    <w:rsid w:val="0038077C"/>
    <w:rsid w:val="0038088C"/>
    <w:rsid w:val="00380ACD"/>
    <w:rsid w:val="00381987"/>
    <w:rsid w:val="0038219B"/>
    <w:rsid w:val="00382CC7"/>
    <w:rsid w:val="0038310A"/>
    <w:rsid w:val="00383124"/>
    <w:rsid w:val="0038318D"/>
    <w:rsid w:val="00383A3D"/>
    <w:rsid w:val="00383DF6"/>
    <w:rsid w:val="003840F5"/>
    <w:rsid w:val="003842C4"/>
    <w:rsid w:val="00384465"/>
    <w:rsid w:val="003847DA"/>
    <w:rsid w:val="00385596"/>
    <w:rsid w:val="0038583B"/>
    <w:rsid w:val="003859ED"/>
    <w:rsid w:val="00385C24"/>
    <w:rsid w:val="00385E69"/>
    <w:rsid w:val="00386009"/>
    <w:rsid w:val="0038620D"/>
    <w:rsid w:val="00386E22"/>
    <w:rsid w:val="00386EEF"/>
    <w:rsid w:val="00386FED"/>
    <w:rsid w:val="00387892"/>
    <w:rsid w:val="00387E9F"/>
    <w:rsid w:val="00390346"/>
    <w:rsid w:val="003903AD"/>
    <w:rsid w:val="00390CD4"/>
    <w:rsid w:val="00390E67"/>
    <w:rsid w:val="00391147"/>
    <w:rsid w:val="00391609"/>
    <w:rsid w:val="003916C0"/>
    <w:rsid w:val="003921F6"/>
    <w:rsid w:val="00392616"/>
    <w:rsid w:val="00392BFB"/>
    <w:rsid w:val="00392C01"/>
    <w:rsid w:val="00392EA5"/>
    <w:rsid w:val="0039318B"/>
    <w:rsid w:val="00393D9E"/>
    <w:rsid w:val="00394384"/>
    <w:rsid w:val="003946A1"/>
    <w:rsid w:val="00394802"/>
    <w:rsid w:val="00394B82"/>
    <w:rsid w:val="00394E08"/>
    <w:rsid w:val="00395AF8"/>
    <w:rsid w:val="00395BD9"/>
    <w:rsid w:val="00395FAE"/>
    <w:rsid w:val="0039628A"/>
    <w:rsid w:val="003966EC"/>
    <w:rsid w:val="0039704F"/>
    <w:rsid w:val="0039729B"/>
    <w:rsid w:val="00397F36"/>
    <w:rsid w:val="003A0023"/>
    <w:rsid w:val="003A02C1"/>
    <w:rsid w:val="003A03E2"/>
    <w:rsid w:val="003A0A2C"/>
    <w:rsid w:val="003A1086"/>
    <w:rsid w:val="003A11FC"/>
    <w:rsid w:val="003A1833"/>
    <w:rsid w:val="003A1B4E"/>
    <w:rsid w:val="003A1C81"/>
    <w:rsid w:val="003A1FA9"/>
    <w:rsid w:val="003A28E5"/>
    <w:rsid w:val="003A2E19"/>
    <w:rsid w:val="003A3345"/>
    <w:rsid w:val="003A3442"/>
    <w:rsid w:val="003A3E25"/>
    <w:rsid w:val="003A44F1"/>
    <w:rsid w:val="003A48D7"/>
    <w:rsid w:val="003A526D"/>
    <w:rsid w:val="003A5320"/>
    <w:rsid w:val="003A560F"/>
    <w:rsid w:val="003A59EF"/>
    <w:rsid w:val="003A7473"/>
    <w:rsid w:val="003A7795"/>
    <w:rsid w:val="003A7C9E"/>
    <w:rsid w:val="003B04CF"/>
    <w:rsid w:val="003B0791"/>
    <w:rsid w:val="003B0FC7"/>
    <w:rsid w:val="003B1280"/>
    <w:rsid w:val="003B12AC"/>
    <w:rsid w:val="003B157D"/>
    <w:rsid w:val="003B1640"/>
    <w:rsid w:val="003B1744"/>
    <w:rsid w:val="003B1B98"/>
    <w:rsid w:val="003B1ED8"/>
    <w:rsid w:val="003B2008"/>
    <w:rsid w:val="003B2276"/>
    <w:rsid w:val="003B268B"/>
    <w:rsid w:val="003B2C5B"/>
    <w:rsid w:val="003B323E"/>
    <w:rsid w:val="003B3B5E"/>
    <w:rsid w:val="003B40D3"/>
    <w:rsid w:val="003B4390"/>
    <w:rsid w:val="003B4623"/>
    <w:rsid w:val="003B48C5"/>
    <w:rsid w:val="003B4983"/>
    <w:rsid w:val="003B4B5D"/>
    <w:rsid w:val="003B4E4A"/>
    <w:rsid w:val="003B5187"/>
    <w:rsid w:val="003B52EA"/>
    <w:rsid w:val="003B5528"/>
    <w:rsid w:val="003B56D7"/>
    <w:rsid w:val="003B5773"/>
    <w:rsid w:val="003B5BB6"/>
    <w:rsid w:val="003B5D00"/>
    <w:rsid w:val="003B5D12"/>
    <w:rsid w:val="003B603E"/>
    <w:rsid w:val="003B6255"/>
    <w:rsid w:val="003B6342"/>
    <w:rsid w:val="003B678E"/>
    <w:rsid w:val="003B68FD"/>
    <w:rsid w:val="003B7433"/>
    <w:rsid w:val="003B796F"/>
    <w:rsid w:val="003B7B05"/>
    <w:rsid w:val="003B7E66"/>
    <w:rsid w:val="003C04FE"/>
    <w:rsid w:val="003C0614"/>
    <w:rsid w:val="003C0BD7"/>
    <w:rsid w:val="003C0C87"/>
    <w:rsid w:val="003C1438"/>
    <w:rsid w:val="003C178F"/>
    <w:rsid w:val="003C1D39"/>
    <w:rsid w:val="003C2D68"/>
    <w:rsid w:val="003C3DCE"/>
    <w:rsid w:val="003C41A4"/>
    <w:rsid w:val="003C4F02"/>
    <w:rsid w:val="003C596D"/>
    <w:rsid w:val="003C5FBC"/>
    <w:rsid w:val="003C64B2"/>
    <w:rsid w:val="003C64F2"/>
    <w:rsid w:val="003C65B7"/>
    <w:rsid w:val="003C6C68"/>
    <w:rsid w:val="003C6D4D"/>
    <w:rsid w:val="003C6D6D"/>
    <w:rsid w:val="003C72BE"/>
    <w:rsid w:val="003C77D1"/>
    <w:rsid w:val="003C7C35"/>
    <w:rsid w:val="003C7E1F"/>
    <w:rsid w:val="003D05A8"/>
    <w:rsid w:val="003D0652"/>
    <w:rsid w:val="003D1421"/>
    <w:rsid w:val="003D1F82"/>
    <w:rsid w:val="003D24EE"/>
    <w:rsid w:val="003D3057"/>
    <w:rsid w:val="003D354E"/>
    <w:rsid w:val="003D3CFE"/>
    <w:rsid w:val="003D3D30"/>
    <w:rsid w:val="003D419D"/>
    <w:rsid w:val="003D4686"/>
    <w:rsid w:val="003D4B8B"/>
    <w:rsid w:val="003D514A"/>
    <w:rsid w:val="003D54D3"/>
    <w:rsid w:val="003D54FF"/>
    <w:rsid w:val="003D597A"/>
    <w:rsid w:val="003D6E49"/>
    <w:rsid w:val="003D7327"/>
    <w:rsid w:val="003D77B5"/>
    <w:rsid w:val="003D7D3A"/>
    <w:rsid w:val="003E01FE"/>
    <w:rsid w:val="003E0248"/>
    <w:rsid w:val="003E0362"/>
    <w:rsid w:val="003E05FA"/>
    <w:rsid w:val="003E092A"/>
    <w:rsid w:val="003E0A66"/>
    <w:rsid w:val="003E0CAD"/>
    <w:rsid w:val="003E0F3D"/>
    <w:rsid w:val="003E1333"/>
    <w:rsid w:val="003E194D"/>
    <w:rsid w:val="003E1A83"/>
    <w:rsid w:val="003E1ABB"/>
    <w:rsid w:val="003E1F19"/>
    <w:rsid w:val="003E2878"/>
    <w:rsid w:val="003E28D0"/>
    <w:rsid w:val="003E2ACF"/>
    <w:rsid w:val="003E2B91"/>
    <w:rsid w:val="003E2FC4"/>
    <w:rsid w:val="003E3015"/>
    <w:rsid w:val="003E3A01"/>
    <w:rsid w:val="003E3DC6"/>
    <w:rsid w:val="003E3DDF"/>
    <w:rsid w:val="003E4243"/>
    <w:rsid w:val="003E42A3"/>
    <w:rsid w:val="003E48CA"/>
    <w:rsid w:val="003E4AD3"/>
    <w:rsid w:val="003E54DC"/>
    <w:rsid w:val="003E56B8"/>
    <w:rsid w:val="003E5C93"/>
    <w:rsid w:val="003E60D8"/>
    <w:rsid w:val="003E65A9"/>
    <w:rsid w:val="003E6807"/>
    <w:rsid w:val="003E69BB"/>
    <w:rsid w:val="003E7D85"/>
    <w:rsid w:val="003F0899"/>
    <w:rsid w:val="003F0C25"/>
    <w:rsid w:val="003F0EC4"/>
    <w:rsid w:val="003F2150"/>
    <w:rsid w:val="003F242F"/>
    <w:rsid w:val="003F25BF"/>
    <w:rsid w:val="003F2757"/>
    <w:rsid w:val="003F2839"/>
    <w:rsid w:val="003F2BD5"/>
    <w:rsid w:val="003F2FEF"/>
    <w:rsid w:val="003F2FFB"/>
    <w:rsid w:val="003F316D"/>
    <w:rsid w:val="003F382E"/>
    <w:rsid w:val="003F38A8"/>
    <w:rsid w:val="003F3E21"/>
    <w:rsid w:val="003F4E7D"/>
    <w:rsid w:val="003F5577"/>
    <w:rsid w:val="003F5616"/>
    <w:rsid w:val="003F59E7"/>
    <w:rsid w:val="00400036"/>
    <w:rsid w:val="004002B8"/>
    <w:rsid w:val="004005A4"/>
    <w:rsid w:val="00400D10"/>
    <w:rsid w:val="0040104C"/>
    <w:rsid w:val="00401B5B"/>
    <w:rsid w:val="00402106"/>
    <w:rsid w:val="004022EB"/>
    <w:rsid w:val="00402C02"/>
    <w:rsid w:val="0040321E"/>
    <w:rsid w:val="00403233"/>
    <w:rsid w:val="0040365C"/>
    <w:rsid w:val="004039FC"/>
    <w:rsid w:val="00404221"/>
    <w:rsid w:val="00404559"/>
    <w:rsid w:val="004046EB"/>
    <w:rsid w:val="00404C42"/>
    <w:rsid w:val="004056D0"/>
    <w:rsid w:val="00405EA5"/>
    <w:rsid w:val="004064EC"/>
    <w:rsid w:val="0040700B"/>
    <w:rsid w:val="00407D1A"/>
    <w:rsid w:val="00410031"/>
    <w:rsid w:val="0041020D"/>
    <w:rsid w:val="00410324"/>
    <w:rsid w:val="0041089D"/>
    <w:rsid w:val="00410A5E"/>
    <w:rsid w:val="00410D49"/>
    <w:rsid w:val="00410EA5"/>
    <w:rsid w:val="00410FDB"/>
    <w:rsid w:val="0041126B"/>
    <w:rsid w:val="004118F1"/>
    <w:rsid w:val="0041194F"/>
    <w:rsid w:val="00411DA1"/>
    <w:rsid w:val="00411FF0"/>
    <w:rsid w:val="00412247"/>
    <w:rsid w:val="004127CA"/>
    <w:rsid w:val="00412DA9"/>
    <w:rsid w:val="004133F5"/>
    <w:rsid w:val="0041345B"/>
    <w:rsid w:val="00413949"/>
    <w:rsid w:val="004144B8"/>
    <w:rsid w:val="0041496C"/>
    <w:rsid w:val="0041497A"/>
    <w:rsid w:val="00414B09"/>
    <w:rsid w:val="004154D5"/>
    <w:rsid w:val="00415FA2"/>
    <w:rsid w:val="0041612B"/>
    <w:rsid w:val="00416309"/>
    <w:rsid w:val="0041663A"/>
    <w:rsid w:val="00416805"/>
    <w:rsid w:val="00416DB9"/>
    <w:rsid w:val="004171D0"/>
    <w:rsid w:val="00417275"/>
    <w:rsid w:val="004173A4"/>
    <w:rsid w:val="00417543"/>
    <w:rsid w:val="004179B2"/>
    <w:rsid w:val="00417D51"/>
    <w:rsid w:val="00420300"/>
    <w:rsid w:val="00420456"/>
    <w:rsid w:val="00420CF2"/>
    <w:rsid w:val="00421295"/>
    <w:rsid w:val="00421874"/>
    <w:rsid w:val="0042190B"/>
    <w:rsid w:val="00421A28"/>
    <w:rsid w:val="00421E3B"/>
    <w:rsid w:val="00421E93"/>
    <w:rsid w:val="00422025"/>
    <w:rsid w:val="0042214E"/>
    <w:rsid w:val="004227BB"/>
    <w:rsid w:val="004229BE"/>
    <w:rsid w:val="00422C37"/>
    <w:rsid w:val="00422D60"/>
    <w:rsid w:val="0042377D"/>
    <w:rsid w:val="004243C3"/>
    <w:rsid w:val="0042443D"/>
    <w:rsid w:val="00424940"/>
    <w:rsid w:val="0042504A"/>
    <w:rsid w:val="0042585E"/>
    <w:rsid w:val="00425B16"/>
    <w:rsid w:val="004261C8"/>
    <w:rsid w:val="0042643C"/>
    <w:rsid w:val="004272A2"/>
    <w:rsid w:val="0042742B"/>
    <w:rsid w:val="0042795B"/>
    <w:rsid w:val="00427EEA"/>
    <w:rsid w:val="00430534"/>
    <w:rsid w:val="00430552"/>
    <w:rsid w:val="00430597"/>
    <w:rsid w:val="004306A4"/>
    <w:rsid w:val="00430C4F"/>
    <w:rsid w:val="00430DF7"/>
    <w:rsid w:val="0043101A"/>
    <w:rsid w:val="0043132F"/>
    <w:rsid w:val="00431871"/>
    <w:rsid w:val="00431BA0"/>
    <w:rsid w:val="00431CCC"/>
    <w:rsid w:val="00432184"/>
    <w:rsid w:val="00432CB2"/>
    <w:rsid w:val="0043368A"/>
    <w:rsid w:val="00433705"/>
    <w:rsid w:val="00433903"/>
    <w:rsid w:val="00433A8B"/>
    <w:rsid w:val="00433C82"/>
    <w:rsid w:val="00434081"/>
    <w:rsid w:val="00434220"/>
    <w:rsid w:val="00434392"/>
    <w:rsid w:val="00434710"/>
    <w:rsid w:val="00434773"/>
    <w:rsid w:val="00434AB9"/>
    <w:rsid w:val="00435029"/>
    <w:rsid w:val="0043518D"/>
    <w:rsid w:val="004356B4"/>
    <w:rsid w:val="0043588D"/>
    <w:rsid w:val="00435BC5"/>
    <w:rsid w:val="00436177"/>
    <w:rsid w:val="00436367"/>
    <w:rsid w:val="00436555"/>
    <w:rsid w:val="00436623"/>
    <w:rsid w:val="00436F62"/>
    <w:rsid w:val="00437333"/>
    <w:rsid w:val="00437E60"/>
    <w:rsid w:val="00437F0D"/>
    <w:rsid w:val="00440070"/>
    <w:rsid w:val="004404D1"/>
    <w:rsid w:val="004411C9"/>
    <w:rsid w:val="0044142E"/>
    <w:rsid w:val="00442952"/>
    <w:rsid w:val="00442C0D"/>
    <w:rsid w:val="00442E2E"/>
    <w:rsid w:val="004432EC"/>
    <w:rsid w:val="00443694"/>
    <w:rsid w:val="0044384E"/>
    <w:rsid w:val="004441E8"/>
    <w:rsid w:val="004445C4"/>
    <w:rsid w:val="00444634"/>
    <w:rsid w:val="0044482D"/>
    <w:rsid w:val="00444AE3"/>
    <w:rsid w:val="00444E1A"/>
    <w:rsid w:val="00445C10"/>
    <w:rsid w:val="0044636E"/>
    <w:rsid w:val="0044649B"/>
    <w:rsid w:val="004469D5"/>
    <w:rsid w:val="00446C9B"/>
    <w:rsid w:val="00446ECE"/>
    <w:rsid w:val="00447374"/>
    <w:rsid w:val="00447625"/>
    <w:rsid w:val="0044775D"/>
    <w:rsid w:val="004502D4"/>
    <w:rsid w:val="004505C5"/>
    <w:rsid w:val="00450ACA"/>
    <w:rsid w:val="00450CF1"/>
    <w:rsid w:val="00450F4E"/>
    <w:rsid w:val="0045104D"/>
    <w:rsid w:val="00451077"/>
    <w:rsid w:val="0045160E"/>
    <w:rsid w:val="004520BB"/>
    <w:rsid w:val="004521A3"/>
    <w:rsid w:val="004521C3"/>
    <w:rsid w:val="0045253D"/>
    <w:rsid w:val="004529C5"/>
    <w:rsid w:val="00452A26"/>
    <w:rsid w:val="00453BF3"/>
    <w:rsid w:val="00454238"/>
    <w:rsid w:val="00454460"/>
    <w:rsid w:val="00454C8F"/>
    <w:rsid w:val="00454EA1"/>
    <w:rsid w:val="004551D1"/>
    <w:rsid w:val="0045527F"/>
    <w:rsid w:val="00455EBB"/>
    <w:rsid w:val="004568BA"/>
    <w:rsid w:val="00456905"/>
    <w:rsid w:val="00456D3A"/>
    <w:rsid w:val="00456D58"/>
    <w:rsid w:val="00456D5E"/>
    <w:rsid w:val="00456EBE"/>
    <w:rsid w:val="00457ED2"/>
    <w:rsid w:val="004602F5"/>
    <w:rsid w:val="00460454"/>
    <w:rsid w:val="00460B67"/>
    <w:rsid w:val="00460CEB"/>
    <w:rsid w:val="00461530"/>
    <w:rsid w:val="00461B85"/>
    <w:rsid w:val="00461EAE"/>
    <w:rsid w:val="00461F36"/>
    <w:rsid w:val="004620A4"/>
    <w:rsid w:val="00462451"/>
    <w:rsid w:val="0046271E"/>
    <w:rsid w:val="004627CE"/>
    <w:rsid w:val="00462F20"/>
    <w:rsid w:val="00463630"/>
    <w:rsid w:val="0046439B"/>
    <w:rsid w:val="004644F9"/>
    <w:rsid w:val="0046470F"/>
    <w:rsid w:val="00465010"/>
    <w:rsid w:val="00465C55"/>
    <w:rsid w:val="00465D36"/>
    <w:rsid w:val="00465D5E"/>
    <w:rsid w:val="004661D3"/>
    <w:rsid w:val="004663AE"/>
    <w:rsid w:val="0046666E"/>
    <w:rsid w:val="00466A82"/>
    <w:rsid w:val="00466E33"/>
    <w:rsid w:val="004671C1"/>
    <w:rsid w:val="004673A8"/>
    <w:rsid w:val="00467CB8"/>
    <w:rsid w:val="00467E10"/>
    <w:rsid w:val="0047008E"/>
    <w:rsid w:val="00470C46"/>
    <w:rsid w:val="00470FDD"/>
    <w:rsid w:val="004726A5"/>
    <w:rsid w:val="00472822"/>
    <w:rsid w:val="0047290A"/>
    <w:rsid w:val="00472C51"/>
    <w:rsid w:val="00472DB0"/>
    <w:rsid w:val="0047332B"/>
    <w:rsid w:val="0047342D"/>
    <w:rsid w:val="00473589"/>
    <w:rsid w:val="00474130"/>
    <w:rsid w:val="0047419C"/>
    <w:rsid w:val="00474228"/>
    <w:rsid w:val="0047501D"/>
    <w:rsid w:val="0047503B"/>
    <w:rsid w:val="0047571D"/>
    <w:rsid w:val="00475BA5"/>
    <w:rsid w:val="00475D82"/>
    <w:rsid w:val="004762BC"/>
    <w:rsid w:val="004764A1"/>
    <w:rsid w:val="0047658D"/>
    <w:rsid w:val="004766F5"/>
    <w:rsid w:val="00476804"/>
    <w:rsid w:val="0047707D"/>
    <w:rsid w:val="00477951"/>
    <w:rsid w:val="00477C60"/>
    <w:rsid w:val="0048049D"/>
    <w:rsid w:val="004815A9"/>
    <w:rsid w:val="004825B8"/>
    <w:rsid w:val="00482608"/>
    <w:rsid w:val="00482648"/>
    <w:rsid w:val="0048272E"/>
    <w:rsid w:val="00482743"/>
    <w:rsid w:val="00483A95"/>
    <w:rsid w:val="004842D4"/>
    <w:rsid w:val="00484A54"/>
    <w:rsid w:val="00484B54"/>
    <w:rsid w:val="004855FD"/>
    <w:rsid w:val="0048577D"/>
    <w:rsid w:val="0048594F"/>
    <w:rsid w:val="00485A49"/>
    <w:rsid w:val="00485A73"/>
    <w:rsid w:val="00485A7D"/>
    <w:rsid w:val="00485AE3"/>
    <w:rsid w:val="00485FBD"/>
    <w:rsid w:val="00486536"/>
    <w:rsid w:val="0048675D"/>
    <w:rsid w:val="004867DD"/>
    <w:rsid w:val="00486A11"/>
    <w:rsid w:val="00486A90"/>
    <w:rsid w:val="00486CD7"/>
    <w:rsid w:val="00486D3F"/>
    <w:rsid w:val="00486F54"/>
    <w:rsid w:val="00486FAE"/>
    <w:rsid w:val="0048736E"/>
    <w:rsid w:val="004877CF"/>
    <w:rsid w:val="00487906"/>
    <w:rsid w:val="0049025B"/>
    <w:rsid w:val="00490349"/>
    <w:rsid w:val="004905E6"/>
    <w:rsid w:val="0049085D"/>
    <w:rsid w:val="004909A2"/>
    <w:rsid w:val="00490A3F"/>
    <w:rsid w:val="00490A65"/>
    <w:rsid w:val="00490DB9"/>
    <w:rsid w:val="00491155"/>
    <w:rsid w:val="00491F7B"/>
    <w:rsid w:val="00492113"/>
    <w:rsid w:val="0049247D"/>
    <w:rsid w:val="0049360F"/>
    <w:rsid w:val="004943E1"/>
    <w:rsid w:val="00494755"/>
    <w:rsid w:val="00494866"/>
    <w:rsid w:val="00494B56"/>
    <w:rsid w:val="00494D71"/>
    <w:rsid w:val="00494DB7"/>
    <w:rsid w:val="00494F2E"/>
    <w:rsid w:val="00495168"/>
    <w:rsid w:val="00495501"/>
    <w:rsid w:val="00495B1B"/>
    <w:rsid w:val="00495B86"/>
    <w:rsid w:val="00495C1F"/>
    <w:rsid w:val="004969D4"/>
    <w:rsid w:val="00496D44"/>
    <w:rsid w:val="0049700F"/>
    <w:rsid w:val="00497519"/>
    <w:rsid w:val="00497696"/>
    <w:rsid w:val="00497CB6"/>
    <w:rsid w:val="004A0252"/>
    <w:rsid w:val="004A05BE"/>
    <w:rsid w:val="004A0965"/>
    <w:rsid w:val="004A105D"/>
    <w:rsid w:val="004A117F"/>
    <w:rsid w:val="004A1926"/>
    <w:rsid w:val="004A19DE"/>
    <w:rsid w:val="004A1A60"/>
    <w:rsid w:val="004A2378"/>
    <w:rsid w:val="004A25A1"/>
    <w:rsid w:val="004A2702"/>
    <w:rsid w:val="004A2935"/>
    <w:rsid w:val="004A2DC1"/>
    <w:rsid w:val="004A3250"/>
    <w:rsid w:val="004A3DD5"/>
    <w:rsid w:val="004A3E80"/>
    <w:rsid w:val="004A3EE2"/>
    <w:rsid w:val="004A42FD"/>
    <w:rsid w:val="004A431E"/>
    <w:rsid w:val="004A4620"/>
    <w:rsid w:val="004A52EB"/>
    <w:rsid w:val="004A5531"/>
    <w:rsid w:val="004A6610"/>
    <w:rsid w:val="004A74EF"/>
    <w:rsid w:val="004A7DB1"/>
    <w:rsid w:val="004A7E89"/>
    <w:rsid w:val="004A7ECB"/>
    <w:rsid w:val="004B0857"/>
    <w:rsid w:val="004B0C53"/>
    <w:rsid w:val="004B1024"/>
    <w:rsid w:val="004B10E9"/>
    <w:rsid w:val="004B1410"/>
    <w:rsid w:val="004B1570"/>
    <w:rsid w:val="004B20A6"/>
    <w:rsid w:val="004B2113"/>
    <w:rsid w:val="004B2126"/>
    <w:rsid w:val="004B24C1"/>
    <w:rsid w:val="004B3537"/>
    <w:rsid w:val="004B35A2"/>
    <w:rsid w:val="004B3B40"/>
    <w:rsid w:val="004B3DA8"/>
    <w:rsid w:val="004B492B"/>
    <w:rsid w:val="004B4990"/>
    <w:rsid w:val="004B4B2F"/>
    <w:rsid w:val="004B4BE4"/>
    <w:rsid w:val="004B5109"/>
    <w:rsid w:val="004B5301"/>
    <w:rsid w:val="004B5432"/>
    <w:rsid w:val="004B54BE"/>
    <w:rsid w:val="004B61BD"/>
    <w:rsid w:val="004B6269"/>
    <w:rsid w:val="004B6302"/>
    <w:rsid w:val="004B68AC"/>
    <w:rsid w:val="004B7020"/>
    <w:rsid w:val="004B7594"/>
    <w:rsid w:val="004B7E73"/>
    <w:rsid w:val="004C01A9"/>
    <w:rsid w:val="004C0548"/>
    <w:rsid w:val="004C0ACC"/>
    <w:rsid w:val="004C0C90"/>
    <w:rsid w:val="004C0C96"/>
    <w:rsid w:val="004C0CAC"/>
    <w:rsid w:val="004C1369"/>
    <w:rsid w:val="004C16B2"/>
    <w:rsid w:val="004C1E7E"/>
    <w:rsid w:val="004C2071"/>
    <w:rsid w:val="004C225F"/>
    <w:rsid w:val="004C2A53"/>
    <w:rsid w:val="004C2AFF"/>
    <w:rsid w:val="004C32EA"/>
    <w:rsid w:val="004C352E"/>
    <w:rsid w:val="004C3784"/>
    <w:rsid w:val="004C3925"/>
    <w:rsid w:val="004C47E1"/>
    <w:rsid w:val="004C4A57"/>
    <w:rsid w:val="004C4AE6"/>
    <w:rsid w:val="004C4FEE"/>
    <w:rsid w:val="004C505D"/>
    <w:rsid w:val="004C50E5"/>
    <w:rsid w:val="004C5471"/>
    <w:rsid w:val="004C5994"/>
    <w:rsid w:val="004C5D7C"/>
    <w:rsid w:val="004C62CA"/>
    <w:rsid w:val="004C63E0"/>
    <w:rsid w:val="004C65FF"/>
    <w:rsid w:val="004C6A79"/>
    <w:rsid w:val="004C6BA4"/>
    <w:rsid w:val="004C6C81"/>
    <w:rsid w:val="004C7510"/>
    <w:rsid w:val="004C77DB"/>
    <w:rsid w:val="004C7AC7"/>
    <w:rsid w:val="004D0691"/>
    <w:rsid w:val="004D08C6"/>
    <w:rsid w:val="004D0C73"/>
    <w:rsid w:val="004D0F04"/>
    <w:rsid w:val="004D1233"/>
    <w:rsid w:val="004D1982"/>
    <w:rsid w:val="004D1D9C"/>
    <w:rsid w:val="004D24D3"/>
    <w:rsid w:val="004D321C"/>
    <w:rsid w:val="004D36A3"/>
    <w:rsid w:val="004D3C8F"/>
    <w:rsid w:val="004D4114"/>
    <w:rsid w:val="004D54B3"/>
    <w:rsid w:val="004D5B1D"/>
    <w:rsid w:val="004D62FE"/>
    <w:rsid w:val="004D645E"/>
    <w:rsid w:val="004D66F2"/>
    <w:rsid w:val="004D6917"/>
    <w:rsid w:val="004D6D5C"/>
    <w:rsid w:val="004D7901"/>
    <w:rsid w:val="004D7AF2"/>
    <w:rsid w:val="004E0401"/>
    <w:rsid w:val="004E0C7A"/>
    <w:rsid w:val="004E1390"/>
    <w:rsid w:val="004E1547"/>
    <w:rsid w:val="004E1940"/>
    <w:rsid w:val="004E1B1F"/>
    <w:rsid w:val="004E2627"/>
    <w:rsid w:val="004E28EC"/>
    <w:rsid w:val="004E2E6B"/>
    <w:rsid w:val="004E2F0F"/>
    <w:rsid w:val="004E333B"/>
    <w:rsid w:val="004E33B2"/>
    <w:rsid w:val="004E35E1"/>
    <w:rsid w:val="004E4D71"/>
    <w:rsid w:val="004E50E5"/>
    <w:rsid w:val="004E5EA1"/>
    <w:rsid w:val="004E6BB6"/>
    <w:rsid w:val="004E73C4"/>
    <w:rsid w:val="004E794A"/>
    <w:rsid w:val="004E7A13"/>
    <w:rsid w:val="004E7F53"/>
    <w:rsid w:val="004E7F56"/>
    <w:rsid w:val="004F0049"/>
    <w:rsid w:val="004F026A"/>
    <w:rsid w:val="004F0639"/>
    <w:rsid w:val="004F06F1"/>
    <w:rsid w:val="004F0D9E"/>
    <w:rsid w:val="004F0F6C"/>
    <w:rsid w:val="004F1112"/>
    <w:rsid w:val="004F11BD"/>
    <w:rsid w:val="004F12CD"/>
    <w:rsid w:val="004F18A4"/>
    <w:rsid w:val="004F1970"/>
    <w:rsid w:val="004F19C3"/>
    <w:rsid w:val="004F3292"/>
    <w:rsid w:val="004F32DF"/>
    <w:rsid w:val="004F353D"/>
    <w:rsid w:val="004F3619"/>
    <w:rsid w:val="004F3F57"/>
    <w:rsid w:val="004F48AE"/>
    <w:rsid w:val="004F4A1C"/>
    <w:rsid w:val="004F4C2B"/>
    <w:rsid w:val="004F5473"/>
    <w:rsid w:val="004F56D2"/>
    <w:rsid w:val="004F57B3"/>
    <w:rsid w:val="004F60AD"/>
    <w:rsid w:val="004F6184"/>
    <w:rsid w:val="004F673C"/>
    <w:rsid w:val="004F6DFE"/>
    <w:rsid w:val="004F7126"/>
    <w:rsid w:val="004F729F"/>
    <w:rsid w:val="004F752A"/>
    <w:rsid w:val="004F75DF"/>
    <w:rsid w:val="004F76D6"/>
    <w:rsid w:val="004F7B2B"/>
    <w:rsid w:val="0050005D"/>
    <w:rsid w:val="005009D5"/>
    <w:rsid w:val="00500D3E"/>
    <w:rsid w:val="005018CC"/>
    <w:rsid w:val="00501B48"/>
    <w:rsid w:val="005022A1"/>
    <w:rsid w:val="005024AA"/>
    <w:rsid w:val="00502D21"/>
    <w:rsid w:val="00502DAE"/>
    <w:rsid w:val="00502E7D"/>
    <w:rsid w:val="00502E8A"/>
    <w:rsid w:val="005031B0"/>
    <w:rsid w:val="005031C0"/>
    <w:rsid w:val="005040C2"/>
    <w:rsid w:val="005046D9"/>
    <w:rsid w:val="00504F9F"/>
    <w:rsid w:val="00505AFF"/>
    <w:rsid w:val="00505B07"/>
    <w:rsid w:val="00505C33"/>
    <w:rsid w:val="00505ED7"/>
    <w:rsid w:val="00506301"/>
    <w:rsid w:val="00506311"/>
    <w:rsid w:val="005064C4"/>
    <w:rsid w:val="00506C62"/>
    <w:rsid w:val="0050708D"/>
    <w:rsid w:val="0050786D"/>
    <w:rsid w:val="00507E7D"/>
    <w:rsid w:val="0051005C"/>
    <w:rsid w:val="00510327"/>
    <w:rsid w:val="0051079A"/>
    <w:rsid w:val="00511954"/>
    <w:rsid w:val="00511A31"/>
    <w:rsid w:val="00511A8A"/>
    <w:rsid w:val="00512438"/>
    <w:rsid w:val="00512542"/>
    <w:rsid w:val="00512B70"/>
    <w:rsid w:val="00512C50"/>
    <w:rsid w:val="00512D1C"/>
    <w:rsid w:val="00512DE2"/>
    <w:rsid w:val="0051306B"/>
    <w:rsid w:val="005133D0"/>
    <w:rsid w:val="00513B4C"/>
    <w:rsid w:val="00513CC9"/>
    <w:rsid w:val="00513DDD"/>
    <w:rsid w:val="00513E34"/>
    <w:rsid w:val="00515863"/>
    <w:rsid w:val="00515F7C"/>
    <w:rsid w:val="0051602D"/>
    <w:rsid w:val="00516542"/>
    <w:rsid w:val="005166EA"/>
    <w:rsid w:val="005167F3"/>
    <w:rsid w:val="00516BD4"/>
    <w:rsid w:val="005170CD"/>
    <w:rsid w:val="00520958"/>
    <w:rsid w:val="00520E24"/>
    <w:rsid w:val="00521182"/>
    <w:rsid w:val="005211E4"/>
    <w:rsid w:val="00521AF4"/>
    <w:rsid w:val="00521C61"/>
    <w:rsid w:val="00522311"/>
    <w:rsid w:val="00522D47"/>
    <w:rsid w:val="00522ED8"/>
    <w:rsid w:val="00523A6B"/>
    <w:rsid w:val="00523B23"/>
    <w:rsid w:val="00523C65"/>
    <w:rsid w:val="00524A5A"/>
    <w:rsid w:val="00524E00"/>
    <w:rsid w:val="005251CF"/>
    <w:rsid w:val="00525559"/>
    <w:rsid w:val="00525E02"/>
    <w:rsid w:val="0052637A"/>
    <w:rsid w:val="005266A9"/>
    <w:rsid w:val="00526820"/>
    <w:rsid w:val="005268E3"/>
    <w:rsid w:val="00526B08"/>
    <w:rsid w:val="00526C25"/>
    <w:rsid w:val="00526E14"/>
    <w:rsid w:val="00527391"/>
    <w:rsid w:val="00530319"/>
    <w:rsid w:val="00530BB3"/>
    <w:rsid w:val="00530EA7"/>
    <w:rsid w:val="005311E4"/>
    <w:rsid w:val="00531517"/>
    <w:rsid w:val="0053161C"/>
    <w:rsid w:val="0053176D"/>
    <w:rsid w:val="00531791"/>
    <w:rsid w:val="00531DBA"/>
    <w:rsid w:val="0053202E"/>
    <w:rsid w:val="005323F3"/>
    <w:rsid w:val="00532446"/>
    <w:rsid w:val="00532796"/>
    <w:rsid w:val="00532B6F"/>
    <w:rsid w:val="00532CCD"/>
    <w:rsid w:val="00532FEA"/>
    <w:rsid w:val="005338B9"/>
    <w:rsid w:val="00533FE0"/>
    <w:rsid w:val="00534127"/>
    <w:rsid w:val="00534FD4"/>
    <w:rsid w:val="00535318"/>
    <w:rsid w:val="00535F1A"/>
    <w:rsid w:val="00536017"/>
    <w:rsid w:val="005361E6"/>
    <w:rsid w:val="005364CF"/>
    <w:rsid w:val="0053682E"/>
    <w:rsid w:val="00537005"/>
    <w:rsid w:val="005378CB"/>
    <w:rsid w:val="00537E79"/>
    <w:rsid w:val="0054049D"/>
    <w:rsid w:val="00540778"/>
    <w:rsid w:val="00540D21"/>
    <w:rsid w:val="005414AB"/>
    <w:rsid w:val="005418A6"/>
    <w:rsid w:val="00541E54"/>
    <w:rsid w:val="005422C7"/>
    <w:rsid w:val="00542A37"/>
    <w:rsid w:val="00543133"/>
    <w:rsid w:val="00543237"/>
    <w:rsid w:val="005432B8"/>
    <w:rsid w:val="0054346E"/>
    <w:rsid w:val="00543DA5"/>
    <w:rsid w:val="00544535"/>
    <w:rsid w:val="0054470C"/>
    <w:rsid w:val="005448D8"/>
    <w:rsid w:val="00544E81"/>
    <w:rsid w:val="005454FB"/>
    <w:rsid w:val="0054574E"/>
    <w:rsid w:val="005457F4"/>
    <w:rsid w:val="00545D2A"/>
    <w:rsid w:val="00546390"/>
    <w:rsid w:val="0054656F"/>
    <w:rsid w:val="00546659"/>
    <w:rsid w:val="00546CC6"/>
    <w:rsid w:val="00546D65"/>
    <w:rsid w:val="00546EFE"/>
    <w:rsid w:val="005471AF"/>
    <w:rsid w:val="0054735A"/>
    <w:rsid w:val="00550AF9"/>
    <w:rsid w:val="00550CAC"/>
    <w:rsid w:val="005511DF"/>
    <w:rsid w:val="0055123E"/>
    <w:rsid w:val="0055154A"/>
    <w:rsid w:val="0055196D"/>
    <w:rsid w:val="005519C2"/>
    <w:rsid w:val="00552181"/>
    <w:rsid w:val="00553042"/>
    <w:rsid w:val="005532CC"/>
    <w:rsid w:val="0055363F"/>
    <w:rsid w:val="0055382A"/>
    <w:rsid w:val="00553852"/>
    <w:rsid w:val="005538D5"/>
    <w:rsid w:val="00553EB8"/>
    <w:rsid w:val="00554014"/>
    <w:rsid w:val="005543DB"/>
    <w:rsid w:val="00554DA3"/>
    <w:rsid w:val="0055598C"/>
    <w:rsid w:val="00556E32"/>
    <w:rsid w:val="005570AE"/>
    <w:rsid w:val="005571E8"/>
    <w:rsid w:val="00557D3F"/>
    <w:rsid w:val="005600C9"/>
    <w:rsid w:val="0056016B"/>
    <w:rsid w:val="005602AE"/>
    <w:rsid w:val="00560686"/>
    <w:rsid w:val="005607AF"/>
    <w:rsid w:val="00560B37"/>
    <w:rsid w:val="00560E96"/>
    <w:rsid w:val="00560FB0"/>
    <w:rsid w:val="00561047"/>
    <w:rsid w:val="00561DF1"/>
    <w:rsid w:val="0056200A"/>
    <w:rsid w:val="00562263"/>
    <w:rsid w:val="00562579"/>
    <w:rsid w:val="00562D90"/>
    <w:rsid w:val="0056310B"/>
    <w:rsid w:val="00563B6F"/>
    <w:rsid w:val="0056521F"/>
    <w:rsid w:val="005655C5"/>
    <w:rsid w:val="005656FE"/>
    <w:rsid w:val="00565ADB"/>
    <w:rsid w:val="005669AA"/>
    <w:rsid w:val="00566DF6"/>
    <w:rsid w:val="00567517"/>
    <w:rsid w:val="00567A91"/>
    <w:rsid w:val="00567B81"/>
    <w:rsid w:val="00567BCB"/>
    <w:rsid w:val="005700CA"/>
    <w:rsid w:val="005705E4"/>
    <w:rsid w:val="005707CA"/>
    <w:rsid w:val="005708EC"/>
    <w:rsid w:val="005709D0"/>
    <w:rsid w:val="005709DD"/>
    <w:rsid w:val="00570A47"/>
    <w:rsid w:val="00570C88"/>
    <w:rsid w:val="00570E57"/>
    <w:rsid w:val="00571141"/>
    <w:rsid w:val="0057123E"/>
    <w:rsid w:val="00571367"/>
    <w:rsid w:val="0057143B"/>
    <w:rsid w:val="00571B91"/>
    <w:rsid w:val="00572469"/>
    <w:rsid w:val="00572F5B"/>
    <w:rsid w:val="005731B4"/>
    <w:rsid w:val="00573FCB"/>
    <w:rsid w:val="005741E2"/>
    <w:rsid w:val="00574889"/>
    <w:rsid w:val="00574A80"/>
    <w:rsid w:val="00576179"/>
    <w:rsid w:val="00576336"/>
    <w:rsid w:val="00576655"/>
    <w:rsid w:val="00576AF7"/>
    <w:rsid w:val="005770B8"/>
    <w:rsid w:val="0057722F"/>
    <w:rsid w:val="00577398"/>
    <w:rsid w:val="00580EA0"/>
    <w:rsid w:val="0058169F"/>
    <w:rsid w:val="00581768"/>
    <w:rsid w:val="005819BE"/>
    <w:rsid w:val="00582760"/>
    <w:rsid w:val="00582884"/>
    <w:rsid w:val="005828C4"/>
    <w:rsid w:val="005829E2"/>
    <w:rsid w:val="00582A7A"/>
    <w:rsid w:val="0058340A"/>
    <w:rsid w:val="005835C1"/>
    <w:rsid w:val="00583818"/>
    <w:rsid w:val="00583B97"/>
    <w:rsid w:val="00583C40"/>
    <w:rsid w:val="00584520"/>
    <w:rsid w:val="0058493B"/>
    <w:rsid w:val="00584C9B"/>
    <w:rsid w:val="00584E7A"/>
    <w:rsid w:val="00584E85"/>
    <w:rsid w:val="00585156"/>
    <w:rsid w:val="005853B5"/>
    <w:rsid w:val="00585CEF"/>
    <w:rsid w:val="00586128"/>
    <w:rsid w:val="005863D6"/>
    <w:rsid w:val="00586D10"/>
    <w:rsid w:val="00587080"/>
    <w:rsid w:val="005870D7"/>
    <w:rsid w:val="0058744D"/>
    <w:rsid w:val="00587531"/>
    <w:rsid w:val="00587592"/>
    <w:rsid w:val="0058787B"/>
    <w:rsid w:val="00587B69"/>
    <w:rsid w:val="00587C3C"/>
    <w:rsid w:val="00587E1B"/>
    <w:rsid w:val="00587EBE"/>
    <w:rsid w:val="0059037A"/>
    <w:rsid w:val="0059165F"/>
    <w:rsid w:val="00591B3F"/>
    <w:rsid w:val="00591D6B"/>
    <w:rsid w:val="00591E8E"/>
    <w:rsid w:val="00591EE7"/>
    <w:rsid w:val="00592095"/>
    <w:rsid w:val="00592D39"/>
    <w:rsid w:val="00593417"/>
    <w:rsid w:val="00593819"/>
    <w:rsid w:val="00593E38"/>
    <w:rsid w:val="005946B1"/>
    <w:rsid w:val="00594FA4"/>
    <w:rsid w:val="00595683"/>
    <w:rsid w:val="00595F2A"/>
    <w:rsid w:val="0059606F"/>
    <w:rsid w:val="00596896"/>
    <w:rsid w:val="00596A94"/>
    <w:rsid w:val="00596AFF"/>
    <w:rsid w:val="00596B24"/>
    <w:rsid w:val="0059721F"/>
    <w:rsid w:val="00597792"/>
    <w:rsid w:val="00597B68"/>
    <w:rsid w:val="005A078E"/>
    <w:rsid w:val="005A0937"/>
    <w:rsid w:val="005A13AB"/>
    <w:rsid w:val="005A17ED"/>
    <w:rsid w:val="005A1D3B"/>
    <w:rsid w:val="005A2328"/>
    <w:rsid w:val="005A268C"/>
    <w:rsid w:val="005A2B94"/>
    <w:rsid w:val="005A2E21"/>
    <w:rsid w:val="005A3027"/>
    <w:rsid w:val="005A325E"/>
    <w:rsid w:val="005A3597"/>
    <w:rsid w:val="005A3B12"/>
    <w:rsid w:val="005A4166"/>
    <w:rsid w:val="005A4865"/>
    <w:rsid w:val="005A49DE"/>
    <w:rsid w:val="005A6725"/>
    <w:rsid w:val="005A6F04"/>
    <w:rsid w:val="005A718E"/>
    <w:rsid w:val="005A73A4"/>
    <w:rsid w:val="005A740B"/>
    <w:rsid w:val="005A7458"/>
    <w:rsid w:val="005A77D9"/>
    <w:rsid w:val="005A7C52"/>
    <w:rsid w:val="005B02CF"/>
    <w:rsid w:val="005B0B83"/>
    <w:rsid w:val="005B0B88"/>
    <w:rsid w:val="005B0CC5"/>
    <w:rsid w:val="005B0CE2"/>
    <w:rsid w:val="005B0D05"/>
    <w:rsid w:val="005B1A7B"/>
    <w:rsid w:val="005B21FB"/>
    <w:rsid w:val="005B2875"/>
    <w:rsid w:val="005B2A3C"/>
    <w:rsid w:val="005B2EC2"/>
    <w:rsid w:val="005B2ED0"/>
    <w:rsid w:val="005B3255"/>
    <w:rsid w:val="005B32FD"/>
    <w:rsid w:val="005B33F8"/>
    <w:rsid w:val="005B388C"/>
    <w:rsid w:val="005B4214"/>
    <w:rsid w:val="005B47C6"/>
    <w:rsid w:val="005B47EA"/>
    <w:rsid w:val="005B4EB0"/>
    <w:rsid w:val="005B4F60"/>
    <w:rsid w:val="005B5045"/>
    <w:rsid w:val="005B57A0"/>
    <w:rsid w:val="005B57B2"/>
    <w:rsid w:val="005B5937"/>
    <w:rsid w:val="005B622B"/>
    <w:rsid w:val="005B651D"/>
    <w:rsid w:val="005B6A82"/>
    <w:rsid w:val="005B6F79"/>
    <w:rsid w:val="005B6FFA"/>
    <w:rsid w:val="005B73F8"/>
    <w:rsid w:val="005B74C1"/>
    <w:rsid w:val="005B75D9"/>
    <w:rsid w:val="005B797E"/>
    <w:rsid w:val="005B7C31"/>
    <w:rsid w:val="005C0010"/>
    <w:rsid w:val="005C0D4D"/>
    <w:rsid w:val="005C0D66"/>
    <w:rsid w:val="005C18AB"/>
    <w:rsid w:val="005C1CB6"/>
    <w:rsid w:val="005C2611"/>
    <w:rsid w:val="005C3570"/>
    <w:rsid w:val="005C3A3E"/>
    <w:rsid w:val="005C3AF4"/>
    <w:rsid w:val="005C4192"/>
    <w:rsid w:val="005C45E6"/>
    <w:rsid w:val="005C47B8"/>
    <w:rsid w:val="005C4CC0"/>
    <w:rsid w:val="005C516E"/>
    <w:rsid w:val="005C53FB"/>
    <w:rsid w:val="005C56CE"/>
    <w:rsid w:val="005C5E30"/>
    <w:rsid w:val="005C6958"/>
    <w:rsid w:val="005C6C10"/>
    <w:rsid w:val="005C6D41"/>
    <w:rsid w:val="005C6E29"/>
    <w:rsid w:val="005C6F4D"/>
    <w:rsid w:val="005C6FA0"/>
    <w:rsid w:val="005C72F4"/>
    <w:rsid w:val="005C79ED"/>
    <w:rsid w:val="005D10C3"/>
    <w:rsid w:val="005D11DF"/>
    <w:rsid w:val="005D12AB"/>
    <w:rsid w:val="005D18C9"/>
    <w:rsid w:val="005D1C30"/>
    <w:rsid w:val="005D1C7D"/>
    <w:rsid w:val="005D1DA4"/>
    <w:rsid w:val="005D1DD1"/>
    <w:rsid w:val="005D2961"/>
    <w:rsid w:val="005D2CF2"/>
    <w:rsid w:val="005D3D2B"/>
    <w:rsid w:val="005D40F5"/>
    <w:rsid w:val="005D4A62"/>
    <w:rsid w:val="005D4AF9"/>
    <w:rsid w:val="005D55B4"/>
    <w:rsid w:val="005D578A"/>
    <w:rsid w:val="005D594C"/>
    <w:rsid w:val="005D60FE"/>
    <w:rsid w:val="005D6A99"/>
    <w:rsid w:val="005D73CD"/>
    <w:rsid w:val="005E0415"/>
    <w:rsid w:val="005E0BF1"/>
    <w:rsid w:val="005E0C27"/>
    <w:rsid w:val="005E0C80"/>
    <w:rsid w:val="005E1018"/>
    <w:rsid w:val="005E13C3"/>
    <w:rsid w:val="005E1705"/>
    <w:rsid w:val="005E17EB"/>
    <w:rsid w:val="005E1A11"/>
    <w:rsid w:val="005E1A25"/>
    <w:rsid w:val="005E1EBD"/>
    <w:rsid w:val="005E20B6"/>
    <w:rsid w:val="005E2F1E"/>
    <w:rsid w:val="005E30EB"/>
    <w:rsid w:val="005E323D"/>
    <w:rsid w:val="005E3263"/>
    <w:rsid w:val="005E3B82"/>
    <w:rsid w:val="005E3DAD"/>
    <w:rsid w:val="005E4236"/>
    <w:rsid w:val="005E44F5"/>
    <w:rsid w:val="005E459D"/>
    <w:rsid w:val="005E502D"/>
    <w:rsid w:val="005E52AE"/>
    <w:rsid w:val="005E5525"/>
    <w:rsid w:val="005E59EF"/>
    <w:rsid w:val="005E5BB3"/>
    <w:rsid w:val="005E5C91"/>
    <w:rsid w:val="005E62E8"/>
    <w:rsid w:val="005E67F0"/>
    <w:rsid w:val="005E6901"/>
    <w:rsid w:val="005E743A"/>
    <w:rsid w:val="005E773F"/>
    <w:rsid w:val="005E7B4F"/>
    <w:rsid w:val="005E7BEE"/>
    <w:rsid w:val="005E7CD7"/>
    <w:rsid w:val="005E7EC7"/>
    <w:rsid w:val="005F0AC7"/>
    <w:rsid w:val="005F1570"/>
    <w:rsid w:val="005F1795"/>
    <w:rsid w:val="005F17E7"/>
    <w:rsid w:val="005F19CF"/>
    <w:rsid w:val="005F1BAF"/>
    <w:rsid w:val="005F1D4C"/>
    <w:rsid w:val="005F2009"/>
    <w:rsid w:val="005F2109"/>
    <w:rsid w:val="005F2323"/>
    <w:rsid w:val="005F3174"/>
    <w:rsid w:val="005F3A1F"/>
    <w:rsid w:val="005F442E"/>
    <w:rsid w:val="005F4EC2"/>
    <w:rsid w:val="005F4F4F"/>
    <w:rsid w:val="005F5091"/>
    <w:rsid w:val="005F53B3"/>
    <w:rsid w:val="005F5712"/>
    <w:rsid w:val="005F58F5"/>
    <w:rsid w:val="005F5A05"/>
    <w:rsid w:val="005F5AAE"/>
    <w:rsid w:val="005F60FC"/>
    <w:rsid w:val="005F649E"/>
    <w:rsid w:val="005F655A"/>
    <w:rsid w:val="005F6599"/>
    <w:rsid w:val="005F68BE"/>
    <w:rsid w:val="005F6958"/>
    <w:rsid w:val="005F6DCF"/>
    <w:rsid w:val="005F6E31"/>
    <w:rsid w:val="005F7311"/>
    <w:rsid w:val="005F736F"/>
    <w:rsid w:val="005F77AC"/>
    <w:rsid w:val="005F785D"/>
    <w:rsid w:val="005F79F5"/>
    <w:rsid w:val="005F7F1C"/>
    <w:rsid w:val="0060023D"/>
    <w:rsid w:val="006004F1"/>
    <w:rsid w:val="006011A2"/>
    <w:rsid w:val="0060231D"/>
    <w:rsid w:val="0060246F"/>
    <w:rsid w:val="00602479"/>
    <w:rsid w:val="006029DB"/>
    <w:rsid w:val="00603243"/>
    <w:rsid w:val="00603816"/>
    <w:rsid w:val="00603F57"/>
    <w:rsid w:val="006050F1"/>
    <w:rsid w:val="0060517B"/>
    <w:rsid w:val="006055DC"/>
    <w:rsid w:val="00605C07"/>
    <w:rsid w:val="00606584"/>
    <w:rsid w:val="00606846"/>
    <w:rsid w:val="00606BFD"/>
    <w:rsid w:val="00607003"/>
    <w:rsid w:val="00607876"/>
    <w:rsid w:val="006078D5"/>
    <w:rsid w:val="00607942"/>
    <w:rsid w:val="006109FA"/>
    <w:rsid w:val="00611196"/>
    <w:rsid w:val="00612915"/>
    <w:rsid w:val="0061392E"/>
    <w:rsid w:val="00614259"/>
    <w:rsid w:val="00614573"/>
    <w:rsid w:val="006147F7"/>
    <w:rsid w:val="006149A7"/>
    <w:rsid w:val="00614C0C"/>
    <w:rsid w:val="006158C9"/>
    <w:rsid w:val="00615F58"/>
    <w:rsid w:val="00615FF9"/>
    <w:rsid w:val="00617133"/>
    <w:rsid w:val="0061775A"/>
    <w:rsid w:val="00620130"/>
    <w:rsid w:val="00620326"/>
    <w:rsid w:val="006209E4"/>
    <w:rsid w:val="00620EC5"/>
    <w:rsid w:val="0062176C"/>
    <w:rsid w:val="00621962"/>
    <w:rsid w:val="00621A97"/>
    <w:rsid w:val="0062200E"/>
    <w:rsid w:val="006226CE"/>
    <w:rsid w:val="0062287E"/>
    <w:rsid w:val="00622C08"/>
    <w:rsid w:val="00622CFD"/>
    <w:rsid w:val="0062311B"/>
    <w:rsid w:val="0062320F"/>
    <w:rsid w:val="006234E4"/>
    <w:rsid w:val="00623848"/>
    <w:rsid w:val="00623A81"/>
    <w:rsid w:val="006248EC"/>
    <w:rsid w:val="006249FF"/>
    <w:rsid w:val="00624CA8"/>
    <w:rsid w:val="0062518B"/>
    <w:rsid w:val="00625203"/>
    <w:rsid w:val="00625351"/>
    <w:rsid w:val="006253BE"/>
    <w:rsid w:val="00625AFE"/>
    <w:rsid w:val="00625BCE"/>
    <w:rsid w:val="00625EA7"/>
    <w:rsid w:val="00625EB9"/>
    <w:rsid w:val="0062620F"/>
    <w:rsid w:val="00626C74"/>
    <w:rsid w:val="00626CB7"/>
    <w:rsid w:val="0062727B"/>
    <w:rsid w:val="00627465"/>
    <w:rsid w:val="006277CE"/>
    <w:rsid w:val="00627BD2"/>
    <w:rsid w:val="00627EC7"/>
    <w:rsid w:val="00630EEE"/>
    <w:rsid w:val="00630F46"/>
    <w:rsid w:val="00630F69"/>
    <w:rsid w:val="00632C92"/>
    <w:rsid w:val="00632D91"/>
    <w:rsid w:val="00632E8B"/>
    <w:rsid w:val="006334CD"/>
    <w:rsid w:val="00633AA5"/>
    <w:rsid w:val="0063403F"/>
    <w:rsid w:val="00634324"/>
    <w:rsid w:val="00634BC6"/>
    <w:rsid w:val="00634DD5"/>
    <w:rsid w:val="006351E4"/>
    <w:rsid w:val="00635671"/>
    <w:rsid w:val="00635ADF"/>
    <w:rsid w:val="00635D16"/>
    <w:rsid w:val="006360FC"/>
    <w:rsid w:val="00636275"/>
    <w:rsid w:val="00636353"/>
    <w:rsid w:val="006365E9"/>
    <w:rsid w:val="006371F8"/>
    <w:rsid w:val="006374D4"/>
    <w:rsid w:val="00637ED8"/>
    <w:rsid w:val="00640135"/>
    <w:rsid w:val="0064043D"/>
    <w:rsid w:val="00640E15"/>
    <w:rsid w:val="00640EFA"/>
    <w:rsid w:val="006417E0"/>
    <w:rsid w:val="00641B94"/>
    <w:rsid w:val="006430DB"/>
    <w:rsid w:val="006432F1"/>
    <w:rsid w:val="00643CE4"/>
    <w:rsid w:val="0064410B"/>
    <w:rsid w:val="006444BF"/>
    <w:rsid w:val="0064484B"/>
    <w:rsid w:val="00644B74"/>
    <w:rsid w:val="00644D2B"/>
    <w:rsid w:val="00644EE8"/>
    <w:rsid w:val="0064539A"/>
    <w:rsid w:val="00646082"/>
    <w:rsid w:val="00646592"/>
    <w:rsid w:val="00646765"/>
    <w:rsid w:val="006469DA"/>
    <w:rsid w:val="00646B88"/>
    <w:rsid w:val="00646E6E"/>
    <w:rsid w:val="006476DF"/>
    <w:rsid w:val="0064780B"/>
    <w:rsid w:val="00650343"/>
    <w:rsid w:val="006507D5"/>
    <w:rsid w:val="00650A43"/>
    <w:rsid w:val="00650D22"/>
    <w:rsid w:val="00650ED2"/>
    <w:rsid w:val="00651421"/>
    <w:rsid w:val="006516AD"/>
    <w:rsid w:val="00651B84"/>
    <w:rsid w:val="00651E8B"/>
    <w:rsid w:val="00651FB7"/>
    <w:rsid w:val="006523B4"/>
    <w:rsid w:val="006529FF"/>
    <w:rsid w:val="00652A12"/>
    <w:rsid w:val="00653150"/>
    <w:rsid w:val="006533F2"/>
    <w:rsid w:val="00653425"/>
    <w:rsid w:val="006534CD"/>
    <w:rsid w:val="00653CDA"/>
    <w:rsid w:val="006548C7"/>
    <w:rsid w:val="0065492C"/>
    <w:rsid w:val="00654EB3"/>
    <w:rsid w:val="006551FA"/>
    <w:rsid w:val="006553D2"/>
    <w:rsid w:val="0065543C"/>
    <w:rsid w:val="00655AF4"/>
    <w:rsid w:val="00655F23"/>
    <w:rsid w:val="006562CB"/>
    <w:rsid w:val="00656528"/>
    <w:rsid w:val="006569C2"/>
    <w:rsid w:val="00656EB1"/>
    <w:rsid w:val="00657DBC"/>
    <w:rsid w:val="00660542"/>
    <w:rsid w:val="00660F27"/>
    <w:rsid w:val="00661940"/>
    <w:rsid w:val="00661954"/>
    <w:rsid w:val="0066195C"/>
    <w:rsid w:val="00662348"/>
    <w:rsid w:val="006625DF"/>
    <w:rsid w:val="00662B0E"/>
    <w:rsid w:val="00662B90"/>
    <w:rsid w:val="00662CCC"/>
    <w:rsid w:val="00662D18"/>
    <w:rsid w:val="00662E55"/>
    <w:rsid w:val="00662EA3"/>
    <w:rsid w:val="006632FF"/>
    <w:rsid w:val="00663372"/>
    <w:rsid w:val="0066351D"/>
    <w:rsid w:val="0066391E"/>
    <w:rsid w:val="00663E08"/>
    <w:rsid w:val="00663EEC"/>
    <w:rsid w:val="00664087"/>
    <w:rsid w:val="00664127"/>
    <w:rsid w:val="00665134"/>
    <w:rsid w:val="006652E0"/>
    <w:rsid w:val="0066566C"/>
    <w:rsid w:val="006656A4"/>
    <w:rsid w:val="00665AA0"/>
    <w:rsid w:val="00665C55"/>
    <w:rsid w:val="0066644F"/>
    <w:rsid w:val="00666870"/>
    <w:rsid w:val="00666945"/>
    <w:rsid w:val="00666AA0"/>
    <w:rsid w:val="00666D05"/>
    <w:rsid w:val="00667294"/>
    <w:rsid w:val="0066762D"/>
    <w:rsid w:val="00667CF1"/>
    <w:rsid w:val="006701D4"/>
    <w:rsid w:val="0067060F"/>
    <w:rsid w:val="00670829"/>
    <w:rsid w:val="00670B55"/>
    <w:rsid w:val="006712C7"/>
    <w:rsid w:val="00671775"/>
    <w:rsid w:val="00671921"/>
    <w:rsid w:val="00671CAB"/>
    <w:rsid w:val="006721C3"/>
    <w:rsid w:val="00672417"/>
    <w:rsid w:val="00672825"/>
    <w:rsid w:val="00672BB8"/>
    <w:rsid w:val="00672CFC"/>
    <w:rsid w:val="00673220"/>
    <w:rsid w:val="0067352E"/>
    <w:rsid w:val="006738BC"/>
    <w:rsid w:val="00674348"/>
    <w:rsid w:val="006745C8"/>
    <w:rsid w:val="006745D9"/>
    <w:rsid w:val="00674804"/>
    <w:rsid w:val="0067486F"/>
    <w:rsid w:val="00674DC6"/>
    <w:rsid w:val="00675F49"/>
    <w:rsid w:val="00676087"/>
    <w:rsid w:val="006762B5"/>
    <w:rsid w:val="00676439"/>
    <w:rsid w:val="00676A61"/>
    <w:rsid w:val="00676AD3"/>
    <w:rsid w:val="006777A9"/>
    <w:rsid w:val="00677C4C"/>
    <w:rsid w:val="006805D4"/>
    <w:rsid w:val="00680B7E"/>
    <w:rsid w:val="00681B81"/>
    <w:rsid w:val="00682082"/>
    <w:rsid w:val="0068216E"/>
    <w:rsid w:val="0068239E"/>
    <w:rsid w:val="0068246F"/>
    <w:rsid w:val="00682AE8"/>
    <w:rsid w:val="00682DE4"/>
    <w:rsid w:val="006832C3"/>
    <w:rsid w:val="00683B3A"/>
    <w:rsid w:val="006847D8"/>
    <w:rsid w:val="00684B08"/>
    <w:rsid w:val="00685AFD"/>
    <w:rsid w:val="00685B35"/>
    <w:rsid w:val="006860E3"/>
    <w:rsid w:val="0068660F"/>
    <w:rsid w:val="00686837"/>
    <w:rsid w:val="006868AC"/>
    <w:rsid w:val="00687295"/>
    <w:rsid w:val="0068748C"/>
    <w:rsid w:val="00687D23"/>
    <w:rsid w:val="006904F2"/>
    <w:rsid w:val="0069095E"/>
    <w:rsid w:val="00691847"/>
    <w:rsid w:val="006918E6"/>
    <w:rsid w:val="00691A30"/>
    <w:rsid w:val="00691F4A"/>
    <w:rsid w:val="00692C88"/>
    <w:rsid w:val="0069303D"/>
    <w:rsid w:val="00693170"/>
    <w:rsid w:val="0069349E"/>
    <w:rsid w:val="006936EF"/>
    <w:rsid w:val="00694068"/>
    <w:rsid w:val="006946CD"/>
    <w:rsid w:val="00694805"/>
    <w:rsid w:val="0069489A"/>
    <w:rsid w:val="00694ADB"/>
    <w:rsid w:val="006950FE"/>
    <w:rsid w:val="00695454"/>
    <w:rsid w:val="006958B1"/>
    <w:rsid w:val="00695F99"/>
    <w:rsid w:val="00696191"/>
    <w:rsid w:val="006966A3"/>
    <w:rsid w:val="00696FF9"/>
    <w:rsid w:val="006976C1"/>
    <w:rsid w:val="006978A1"/>
    <w:rsid w:val="00697A93"/>
    <w:rsid w:val="00697B5F"/>
    <w:rsid w:val="00697D1D"/>
    <w:rsid w:val="006A0F34"/>
    <w:rsid w:val="006A146A"/>
    <w:rsid w:val="006A1541"/>
    <w:rsid w:val="006A2432"/>
    <w:rsid w:val="006A3541"/>
    <w:rsid w:val="006A3783"/>
    <w:rsid w:val="006A3C84"/>
    <w:rsid w:val="006A40AD"/>
    <w:rsid w:val="006A5181"/>
    <w:rsid w:val="006A52B3"/>
    <w:rsid w:val="006A64E2"/>
    <w:rsid w:val="006A6F6E"/>
    <w:rsid w:val="006A76C4"/>
    <w:rsid w:val="006A7BBE"/>
    <w:rsid w:val="006A7D14"/>
    <w:rsid w:val="006B02ED"/>
    <w:rsid w:val="006B039C"/>
    <w:rsid w:val="006B046A"/>
    <w:rsid w:val="006B04AF"/>
    <w:rsid w:val="006B05FB"/>
    <w:rsid w:val="006B0C6C"/>
    <w:rsid w:val="006B1587"/>
    <w:rsid w:val="006B2388"/>
    <w:rsid w:val="006B28D3"/>
    <w:rsid w:val="006B2EBC"/>
    <w:rsid w:val="006B2FB0"/>
    <w:rsid w:val="006B35A6"/>
    <w:rsid w:val="006B3991"/>
    <w:rsid w:val="006B3AC2"/>
    <w:rsid w:val="006B3BC8"/>
    <w:rsid w:val="006B48AF"/>
    <w:rsid w:val="006B4930"/>
    <w:rsid w:val="006B5282"/>
    <w:rsid w:val="006B52A5"/>
    <w:rsid w:val="006B5453"/>
    <w:rsid w:val="006B5AB6"/>
    <w:rsid w:val="006B5FBD"/>
    <w:rsid w:val="006B6118"/>
    <w:rsid w:val="006B617A"/>
    <w:rsid w:val="006B6628"/>
    <w:rsid w:val="006B666B"/>
    <w:rsid w:val="006B671C"/>
    <w:rsid w:val="006B682D"/>
    <w:rsid w:val="006B6997"/>
    <w:rsid w:val="006B6C06"/>
    <w:rsid w:val="006B6E52"/>
    <w:rsid w:val="006B6EA1"/>
    <w:rsid w:val="006B6ECC"/>
    <w:rsid w:val="006B7333"/>
    <w:rsid w:val="006B7771"/>
    <w:rsid w:val="006B77DD"/>
    <w:rsid w:val="006B790E"/>
    <w:rsid w:val="006B7EDD"/>
    <w:rsid w:val="006C07D9"/>
    <w:rsid w:val="006C0EAE"/>
    <w:rsid w:val="006C0FB5"/>
    <w:rsid w:val="006C13C0"/>
    <w:rsid w:val="006C1784"/>
    <w:rsid w:val="006C1789"/>
    <w:rsid w:val="006C1812"/>
    <w:rsid w:val="006C182D"/>
    <w:rsid w:val="006C1B84"/>
    <w:rsid w:val="006C1C7F"/>
    <w:rsid w:val="006C227E"/>
    <w:rsid w:val="006C22BC"/>
    <w:rsid w:val="006C2E75"/>
    <w:rsid w:val="006C2F20"/>
    <w:rsid w:val="006C3754"/>
    <w:rsid w:val="006C3847"/>
    <w:rsid w:val="006C386E"/>
    <w:rsid w:val="006C3D08"/>
    <w:rsid w:val="006C4549"/>
    <w:rsid w:val="006C4685"/>
    <w:rsid w:val="006C47E5"/>
    <w:rsid w:val="006C4ABE"/>
    <w:rsid w:val="006C5240"/>
    <w:rsid w:val="006C52AB"/>
    <w:rsid w:val="006C5463"/>
    <w:rsid w:val="006C5533"/>
    <w:rsid w:val="006C5AE0"/>
    <w:rsid w:val="006C5D9F"/>
    <w:rsid w:val="006C6166"/>
    <w:rsid w:val="006C67CD"/>
    <w:rsid w:val="006C762F"/>
    <w:rsid w:val="006C7F11"/>
    <w:rsid w:val="006D004F"/>
    <w:rsid w:val="006D0209"/>
    <w:rsid w:val="006D02F2"/>
    <w:rsid w:val="006D0379"/>
    <w:rsid w:val="006D050D"/>
    <w:rsid w:val="006D0BEE"/>
    <w:rsid w:val="006D0C5F"/>
    <w:rsid w:val="006D0F6F"/>
    <w:rsid w:val="006D1090"/>
    <w:rsid w:val="006D1203"/>
    <w:rsid w:val="006D133C"/>
    <w:rsid w:val="006D176D"/>
    <w:rsid w:val="006D1DE1"/>
    <w:rsid w:val="006D21EF"/>
    <w:rsid w:val="006D2242"/>
    <w:rsid w:val="006D2454"/>
    <w:rsid w:val="006D2C96"/>
    <w:rsid w:val="006D3DA0"/>
    <w:rsid w:val="006D4DB1"/>
    <w:rsid w:val="006D4EA3"/>
    <w:rsid w:val="006D4FE0"/>
    <w:rsid w:val="006D5942"/>
    <w:rsid w:val="006D5C1C"/>
    <w:rsid w:val="006D669A"/>
    <w:rsid w:val="006D66FD"/>
    <w:rsid w:val="006D671C"/>
    <w:rsid w:val="006D7043"/>
    <w:rsid w:val="006D7BCD"/>
    <w:rsid w:val="006D7BF3"/>
    <w:rsid w:val="006D7CB0"/>
    <w:rsid w:val="006D7CF5"/>
    <w:rsid w:val="006D7F3E"/>
    <w:rsid w:val="006E024F"/>
    <w:rsid w:val="006E074C"/>
    <w:rsid w:val="006E0818"/>
    <w:rsid w:val="006E0DC6"/>
    <w:rsid w:val="006E0EF0"/>
    <w:rsid w:val="006E12B0"/>
    <w:rsid w:val="006E1422"/>
    <w:rsid w:val="006E143B"/>
    <w:rsid w:val="006E198A"/>
    <w:rsid w:val="006E1C47"/>
    <w:rsid w:val="006E2B34"/>
    <w:rsid w:val="006E33DC"/>
    <w:rsid w:val="006E358D"/>
    <w:rsid w:val="006E386F"/>
    <w:rsid w:val="006E3997"/>
    <w:rsid w:val="006E3E8C"/>
    <w:rsid w:val="006E42F3"/>
    <w:rsid w:val="006E453F"/>
    <w:rsid w:val="006E4712"/>
    <w:rsid w:val="006E4BF7"/>
    <w:rsid w:val="006E4CAC"/>
    <w:rsid w:val="006E5217"/>
    <w:rsid w:val="006E523F"/>
    <w:rsid w:val="006E52AD"/>
    <w:rsid w:val="006E5F49"/>
    <w:rsid w:val="006E6160"/>
    <w:rsid w:val="006E6CF5"/>
    <w:rsid w:val="006E7220"/>
    <w:rsid w:val="006E7466"/>
    <w:rsid w:val="006E7822"/>
    <w:rsid w:val="006E78E7"/>
    <w:rsid w:val="006F039B"/>
    <w:rsid w:val="006F0403"/>
    <w:rsid w:val="006F1E48"/>
    <w:rsid w:val="006F26CB"/>
    <w:rsid w:val="006F2AD1"/>
    <w:rsid w:val="006F3278"/>
    <w:rsid w:val="006F3C38"/>
    <w:rsid w:val="006F41D4"/>
    <w:rsid w:val="006F45C6"/>
    <w:rsid w:val="006F46FC"/>
    <w:rsid w:val="006F4ABD"/>
    <w:rsid w:val="006F4DFF"/>
    <w:rsid w:val="006F4FA5"/>
    <w:rsid w:val="006F5288"/>
    <w:rsid w:val="006F57BC"/>
    <w:rsid w:val="006F5838"/>
    <w:rsid w:val="006F58B7"/>
    <w:rsid w:val="006F5DF0"/>
    <w:rsid w:val="006F667B"/>
    <w:rsid w:val="006F6819"/>
    <w:rsid w:val="006F6F4C"/>
    <w:rsid w:val="007003BB"/>
    <w:rsid w:val="007004A8"/>
    <w:rsid w:val="007006AF"/>
    <w:rsid w:val="007008E8"/>
    <w:rsid w:val="00700F72"/>
    <w:rsid w:val="007021A0"/>
    <w:rsid w:val="0070248E"/>
    <w:rsid w:val="007036A8"/>
    <w:rsid w:val="00703A29"/>
    <w:rsid w:val="00703AFD"/>
    <w:rsid w:val="00703B81"/>
    <w:rsid w:val="007041B5"/>
    <w:rsid w:val="00704655"/>
    <w:rsid w:val="00705077"/>
    <w:rsid w:val="007050F7"/>
    <w:rsid w:val="0070594B"/>
    <w:rsid w:val="00706394"/>
    <w:rsid w:val="0070682B"/>
    <w:rsid w:val="00706EFA"/>
    <w:rsid w:val="00707189"/>
    <w:rsid w:val="0070722A"/>
    <w:rsid w:val="00707D9C"/>
    <w:rsid w:val="00707F9A"/>
    <w:rsid w:val="00710209"/>
    <w:rsid w:val="00710424"/>
    <w:rsid w:val="00710533"/>
    <w:rsid w:val="00710724"/>
    <w:rsid w:val="00710CAD"/>
    <w:rsid w:val="00710DC8"/>
    <w:rsid w:val="00710E10"/>
    <w:rsid w:val="00711061"/>
    <w:rsid w:val="007112AE"/>
    <w:rsid w:val="00711C40"/>
    <w:rsid w:val="00711CA7"/>
    <w:rsid w:val="00711E1A"/>
    <w:rsid w:val="00712454"/>
    <w:rsid w:val="00712658"/>
    <w:rsid w:val="00712AB5"/>
    <w:rsid w:val="00713310"/>
    <w:rsid w:val="0071395A"/>
    <w:rsid w:val="00713AB3"/>
    <w:rsid w:val="00713C57"/>
    <w:rsid w:val="0071428B"/>
    <w:rsid w:val="007143B2"/>
    <w:rsid w:val="007147A8"/>
    <w:rsid w:val="00714C69"/>
    <w:rsid w:val="007153C9"/>
    <w:rsid w:val="00715586"/>
    <w:rsid w:val="0071616A"/>
    <w:rsid w:val="0071626D"/>
    <w:rsid w:val="0071637C"/>
    <w:rsid w:val="00716939"/>
    <w:rsid w:val="00716B9F"/>
    <w:rsid w:val="00716BAE"/>
    <w:rsid w:val="00716D38"/>
    <w:rsid w:val="00716D44"/>
    <w:rsid w:val="0071722A"/>
    <w:rsid w:val="007175E7"/>
    <w:rsid w:val="0071781C"/>
    <w:rsid w:val="00717CDB"/>
    <w:rsid w:val="007209CC"/>
    <w:rsid w:val="00720DD6"/>
    <w:rsid w:val="007220A9"/>
    <w:rsid w:val="00722828"/>
    <w:rsid w:val="007229C5"/>
    <w:rsid w:val="00722CE1"/>
    <w:rsid w:val="007234C4"/>
    <w:rsid w:val="00723503"/>
    <w:rsid w:val="007239F4"/>
    <w:rsid w:val="00723F2C"/>
    <w:rsid w:val="007241A3"/>
    <w:rsid w:val="0072464E"/>
    <w:rsid w:val="0072465D"/>
    <w:rsid w:val="00724B63"/>
    <w:rsid w:val="00724F7C"/>
    <w:rsid w:val="007250F9"/>
    <w:rsid w:val="0072558F"/>
    <w:rsid w:val="0072594B"/>
    <w:rsid w:val="00725959"/>
    <w:rsid w:val="00725C64"/>
    <w:rsid w:val="00725F3F"/>
    <w:rsid w:val="00725F88"/>
    <w:rsid w:val="00726462"/>
    <w:rsid w:val="0072720C"/>
    <w:rsid w:val="007272C8"/>
    <w:rsid w:val="007273A1"/>
    <w:rsid w:val="00727455"/>
    <w:rsid w:val="00727A83"/>
    <w:rsid w:val="00727B6D"/>
    <w:rsid w:val="00727E73"/>
    <w:rsid w:val="00730610"/>
    <w:rsid w:val="00730885"/>
    <w:rsid w:val="00731351"/>
    <w:rsid w:val="00731664"/>
    <w:rsid w:val="00731C9E"/>
    <w:rsid w:val="00731D99"/>
    <w:rsid w:val="00731EA4"/>
    <w:rsid w:val="00732041"/>
    <w:rsid w:val="00732332"/>
    <w:rsid w:val="007324F7"/>
    <w:rsid w:val="00732F88"/>
    <w:rsid w:val="007339FF"/>
    <w:rsid w:val="00733A11"/>
    <w:rsid w:val="00733D76"/>
    <w:rsid w:val="00734875"/>
    <w:rsid w:val="007348F2"/>
    <w:rsid w:val="00734A6E"/>
    <w:rsid w:val="00734B1F"/>
    <w:rsid w:val="007354D4"/>
    <w:rsid w:val="00735932"/>
    <w:rsid w:val="007363E9"/>
    <w:rsid w:val="0073673C"/>
    <w:rsid w:val="00736C2F"/>
    <w:rsid w:val="00736F02"/>
    <w:rsid w:val="007370F1"/>
    <w:rsid w:val="00737365"/>
    <w:rsid w:val="00737435"/>
    <w:rsid w:val="007377DC"/>
    <w:rsid w:val="00737B58"/>
    <w:rsid w:val="007403C5"/>
    <w:rsid w:val="0074055B"/>
    <w:rsid w:val="007405B2"/>
    <w:rsid w:val="007407F2"/>
    <w:rsid w:val="00740C1D"/>
    <w:rsid w:val="00740EE8"/>
    <w:rsid w:val="00741204"/>
    <w:rsid w:val="00741457"/>
    <w:rsid w:val="0074147F"/>
    <w:rsid w:val="00741540"/>
    <w:rsid w:val="007419F3"/>
    <w:rsid w:val="00741AAD"/>
    <w:rsid w:val="00741AC8"/>
    <w:rsid w:val="00741E56"/>
    <w:rsid w:val="00741FBB"/>
    <w:rsid w:val="007421D8"/>
    <w:rsid w:val="0074226F"/>
    <w:rsid w:val="00742858"/>
    <w:rsid w:val="007432CB"/>
    <w:rsid w:val="007434A5"/>
    <w:rsid w:val="007439B5"/>
    <w:rsid w:val="00743A8B"/>
    <w:rsid w:val="00743C14"/>
    <w:rsid w:val="0074482D"/>
    <w:rsid w:val="00744B1D"/>
    <w:rsid w:val="00744BCB"/>
    <w:rsid w:val="007450DE"/>
    <w:rsid w:val="00745491"/>
    <w:rsid w:val="0074551F"/>
    <w:rsid w:val="0074568C"/>
    <w:rsid w:val="00745714"/>
    <w:rsid w:val="00745A34"/>
    <w:rsid w:val="00745CF7"/>
    <w:rsid w:val="007463DC"/>
    <w:rsid w:val="007465B7"/>
    <w:rsid w:val="0074711C"/>
    <w:rsid w:val="0074737A"/>
    <w:rsid w:val="00747744"/>
    <w:rsid w:val="00747ED8"/>
    <w:rsid w:val="0075003C"/>
    <w:rsid w:val="0075007D"/>
    <w:rsid w:val="00750278"/>
    <w:rsid w:val="007514FA"/>
    <w:rsid w:val="0075162D"/>
    <w:rsid w:val="00752163"/>
    <w:rsid w:val="007521ED"/>
    <w:rsid w:val="00752354"/>
    <w:rsid w:val="007526B8"/>
    <w:rsid w:val="007527ED"/>
    <w:rsid w:val="00752BB4"/>
    <w:rsid w:val="00753253"/>
    <w:rsid w:val="00753403"/>
    <w:rsid w:val="00753A94"/>
    <w:rsid w:val="00753DB2"/>
    <w:rsid w:val="0075430C"/>
    <w:rsid w:val="00754A81"/>
    <w:rsid w:val="00754C73"/>
    <w:rsid w:val="00754FBD"/>
    <w:rsid w:val="00755057"/>
    <w:rsid w:val="007558C3"/>
    <w:rsid w:val="00755B99"/>
    <w:rsid w:val="00755F87"/>
    <w:rsid w:val="00756F72"/>
    <w:rsid w:val="007571DE"/>
    <w:rsid w:val="00757392"/>
    <w:rsid w:val="007573B0"/>
    <w:rsid w:val="007577FB"/>
    <w:rsid w:val="00757A3E"/>
    <w:rsid w:val="00757A7A"/>
    <w:rsid w:val="00757D95"/>
    <w:rsid w:val="007601CE"/>
    <w:rsid w:val="00760CA0"/>
    <w:rsid w:val="00762CCD"/>
    <w:rsid w:val="00762D3A"/>
    <w:rsid w:val="00763741"/>
    <w:rsid w:val="0076376F"/>
    <w:rsid w:val="00763CDC"/>
    <w:rsid w:val="00764518"/>
    <w:rsid w:val="00764549"/>
    <w:rsid w:val="0076461D"/>
    <w:rsid w:val="0076469E"/>
    <w:rsid w:val="0076496B"/>
    <w:rsid w:val="00765302"/>
    <w:rsid w:val="007653A8"/>
    <w:rsid w:val="00765B37"/>
    <w:rsid w:val="007662BE"/>
    <w:rsid w:val="00766C8A"/>
    <w:rsid w:val="00766D52"/>
    <w:rsid w:val="00766F4A"/>
    <w:rsid w:val="007673D5"/>
    <w:rsid w:val="0076752F"/>
    <w:rsid w:val="00767745"/>
    <w:rsid w:val="00767A62"/>
    <w:rsid w:val="00767B72"/>
    <w:rsid w:val="00767D6F"/>
    <w:rsid w:val="00767F4F"/>
    <w:rsid w:val="0077031C"/>
    <w:rsid w:val="00770761"/>
    <w:rsid w:val="00770D71"/>
    <w:rsid w:val="00770FBB"/>
    <w:rsid w:val="00771CDB"/>
    <w:rsid w:val="00771EF4"/>
    <w:rsid w:val="00771F65"/>
    <w:rsid w:val="00771F6A"/>
    <w:rsid w:val="00772233"/>
    <w:rsid w:val="00772762"/>
    <w:rsid w:val="00772E30"/>
    <w:rsid w:val="007732FF"/>
    <w:rsid w:val="007738DD"/>
    <w:rsid w:val="0077400E"/>
    <w:rsid w:val="00774065"/>
    <w:rsid w:val="00774462"/>
    <w:rsid w:val="007745BF"/>
    <w:rsid w:val="00774606"/>
    <w:rsid w:val="00774B6D"/>
    <w:rsid w:val="00774D34"/>
    <w:rsid w:val="00775640"/>
    <w:rsid w:val="00775ED5"/>
    <w:rsid w:val="007760D5"/>
    <w:rsid w:val="007761AC"/>
    <w:rsid w:val="0077670B"/>
    <w:rsid w:val="00776D96"/>
    <w:rsid w:val="007770E7"/>
    <w:rsid w:val="00777472"/>
    <w:rsid w:val="00777B3C"/>
    <w:rsid w:val="007804B4"/>
    <w:rsid w:val="0078092C"/>
    <w:rsid w:val="00781629"/>
    <w:rsid w:val="007818B8"/>
    <w:rsid w:val="00781DD3"/>
    <w:rsid w:val="0078258B"/>
    <w:rsid w:val="007825FD"/>
    <w:rsid w:val="007827F3"/>
    <w:rsid w:val="00782EB3"/>
    <w:rsid w:val="0078318E"/>
    <w:rsid w:val="0078341C"/>
    <w:rsid w:val="00783894"/>
    <w:rsid w:val="00783A3B"/>
    <w:rsid w:val="00783F05"/>
    <w:rsid w:val="007842A3"/>
    <w:rsid w:val="00784673"/>
    <w:rsid w:val="0078523C"/>
    <w:rsid w:val="0078534D"/>
    <w:rsid w:val="0078549C"/>
    <w:rsid w:val="00785643"/>
    <w:rsid w:val="00785BB8"/>
    <w:rsid w:val="00785CF5"/>
    <w:rsid w:val="0078615A"/>
    <w:rsid w:val="0078634E"/>
    <w:rsid w:val="00786ACB"/>
    <w:rsid w:val="00786D10"/>
    <w:rsid w:val="00787534"/>
    <w:rsid w:val="007878FD"/>
    <w:rsid w:val="00787FEF"/>
    <w:rsid w:val="00790327"/>
    <w:rsid w:val="00790337"/>
    <w:rsid w:val="00790873"/>
    <w:rsid w:val="00791AF5"/>
    <w:rsid w:val="00791DBB"/>
    <w:rsid w:val="00791E0C"/>
    <w:rsid w:val="0079242E"/>
    <w:rsid w:val="0079368E"/>
    <w:rsid w:val="00793F96"/>
    <w:rsid w:val="0079406B"/>
    <w:rsid w:val="00794BB0"/>
    <w:rsid w:val="00794C5B"/>
    <w:rsid w:val="00795111"/>
    <w:rsid w:val="0079572C"/>
    <w:rsid w:val="007962FF"/>
    <w:rsid w:val="007963D5"/>
    <w:rsid w:val="00796452"/>
    <w:rsid w:val="00797660"/>
    <w:rsid w:val="007976AB"/>
    <w:rsid w:val="00797738"/>
    <w:rsid w:val="00797894"/>
    <w:rsid w:val="007A0452"/>
    <w:rsid w:val="007A19E3"/>
    <w:rsid w:val="007A225D"/>
    <w:rsid w:val="007A248E"/>
    <w:rsid w:val="007A2C38"/>
    <w:rsid w:val="007A309F"/>
    <w:rsid w:val="007A325F"/>
    <w:rsid w:val="007A3516"/>
    <w:rsid w:val="007A3D19"/>
    <w:rsid w:val="007A464C"/>
    <w:rsid w:val="007A5350"/>
    <w:rsid w:val="007A5367"/>
    <w:rsid w:val="007A5396"/>
    <w:rsid w:val="007A5BAD"/>
    <w:rsid w:val="007A5F72"/>
    <w:rsid w:val="007A63E2"/>
    <w:rsid w:val="007A729F"/>
    <w:rsid w:val="007A730E"/>
    <w:rsid w:val="007A7571"/>
    <w:rsid w:val="007A761A"/>
    <w:rsid w:val="007A7A1B"/>
    <w:rsid w:val="007A7BBB"/>
    <w:rsid w:val="007B073C"/>
    <w:rsid w:val="007B0826"/>
    <w:rsid w:val="007B0A2B"/>
    <w:rsid w:val="007B0C20"/>
    <w:rsid w:val="007B0E25"/>
    <w:rsid w:val="007B1738"/>
    <w:rsid w:val="007B1F7A"/>
    <w:rsid w:val="007B1FF8"/>
    <w:rsid w:val="007B2AC8"/>
    <w:rsid w:val="007B312A"/>
    <w:rsid w:val="007B3177"/>
    <w:rsid w:val="007B37C6"/>
    <w:rsid w:val="007B389A"/>
    <w:rsid w:val="007B3D4A"/>
    <w:rsid w:val="007B3DD1"/>
    <w:rsid w:val="007B3E51"/>
    <w:rsid w:val="007B3E75"/>
    <w:rsid w:val="007B428D"/>
    <w:rsid w:val="007B43E9"/>
    <w:rsid w:val="007B4877"/>
    <w:rsid w:val="007B4C82"/>
    <w:rsid w:val="007B4EC0"/>
    <w:rsid w:val="007B5632"/>
    <w:rsid w:val="007B5AE2"/>
    <w:rsid w:val="007B5BD8"/>
    <w:rsid w:val="007B5D8B"/>
    <w:rsid w:val="007B607E"/>
    <w:rsid w:val="007B60AE"/>
    <w:rsid w:val="007B7062"/>
    <w:rsid w:val="007B71A7"/>
    <w:rsid w:val="007B747A"/>
    <w:rsid w:val="007B78ED"/>
    <w:rsid w:val="007C00D7"/>
    <w:rsid w:val="007C015E"/>
    <w:rsid w:val="007C023F"/>
    <w:rsid w:val="007C0280"/>
    <w:rsid w:val="007C0608"/>
    <w:rsid w:val="007C09EB"/>
    <w:rsid w:val="007C1282"/>
    <w:rsid w:val="007C12CE"/>
    <w:rsid w:val="007C1515"/>
    <w:rsid w:val="007C191B"/>
    <w:rsid w:val="007C2DDB"/>
    <w:rsid w:val="007C2E8F"/>
    <w:rsid w:val="007C2FD2"/>
    <w:rsid w:val="007C31EE"/>
    <w:rsid w:val="007C32BF"/>
    <w:rsid w:val="007C37AD"/>
    <w:rsid w:val="007C3C62"/>
    <w:rsid w:val="007C3D9D"/>
    <w:rsid w:val="007C410E"/>
    <w:rsid w:val="007C465C"/>
    <w:rsid w:val="007C4DD3"/>
    <w:rsid w:val="007C4EAF"/>
    <w:rsid w:val="007C5028"/>
    <w:rsid w:val="007C5DA2"/>
    <w:rsid w:val="007C6131"/>
    <w:rsid w:val="007C6669"/>
    <w:rsid w:val="007C77A7"/>
    <w:rsid w:val="007C7C1C"/>
    <w:rsid w:val="007C7F2F"/>
    <w:rsid w:val="007D0007"/>
    <w:rsid w:val="007D0AA2"/>
    <w:rsid w:val="007D166B"/>
    <w:rsid w:val="007D1743"/>
    <w:rsid w:val="007D1A1D"/>
    <w:rsid w:val="007D1B7B"/>
    <w:rsid w:val="007D2088"/>
    <w:rsid w:val="007D23C1"/>
    <w:rsid w:val="007D2D06"/>
    <w:rsid w:val="007D343A"/>
    <w:rsid w:val="007D4453"/>
    <w:rsid w:val="007D44E4"/>
    <w:rsid w:val="007D4CAB"/>
    <w:rsid w:val="007D56A9"/>
    <w:rsid w:val="007D5798"/>
    <w:rsid w:val="007D5922"/>
    <w:rsid w:val="007D618D"/>
    <w:rsid w:val="007D66A8"/>
    <w:rsid w:val="007D6A47"/>
    <w:rsid w:val="007D6B1D"/>
    <w:rsid w:val="007D7E84"/>
    <w:rsid w:val="007E02AE"/>
    <w:rsid w:val="007E0571"/>
    <w:rsid w:val="007E0FC5"/>
    <w:rsid w:val="007E113A"/>
    <w:rsid w:val="007E18A2"/>
    <w:rsid w:val="007E1C73"/>
    <w:rsid w:val="007E20E2"/>
    <w:rsid w:val="007E2647"/>
    <w:rsid w:val="007E2892"/>
    <w:rsid w:val="007E3116"/>
    <w:rsid w:val="007E38F9"/>
    <w:rsid w:val="007E3F3F"/>
    <w:rsid w:val="007E415E"/>
    <w:rsid w:val="007E50FE"/>
    <w:rsid w:val="007E530D"/>
    <w:rsid w:val="007E5E45"/>
    <w:rsid w:val="007E5F82"/>
    <w:rsid w:val="007E6740"/>
    <w:rsid w:val="007E7724"/>
    <w:rsid w:val="007E7A2F"/>
    <w:rsid w:val="007F03F8"/>
    <w:rsid w:val="007F0573"/>
    <w:rsid w:val="007F0DA8"/>
    <w:rsid w:val="007F1302"/>
    <w:rsid w:val="007F14A7"/>
    <w:rsid w:val="007F158D"/>
    <w:rsid w:val="007F1F40"/>
    <w:rsid w:val="007F26E2"/>
    <w:rsid w:val="007F2F61"/>
    <w:rsid w:val="007F340B"/>
    <w:rsid w:val="007F3875"/>
    <w:rsid w:val="007F3B68"/>
    <w:rsid w:val="007F3F75"/>
    <w:rsid w:val="007F4116"/>
    <w:rsid w:val="007F41CB"/>
    <w:rsid w:val="007F4D41"/>
    <w:rsid w:val="007F588A"/>
    <w:rsid w:val="007F58F3"/>
    <w:rsid w:val="007F59BF"/>
    <w:rsid w:val="007F5A7A"/>
    <w:rsid w:val="007F5C28"/>
    <w:rsid w:val="007F6A2F"/>
    <w:rsid w:val="007F6A73"/>
    <w:rsid w:val="007F6D6E"/>
    <w:rsid w:val="007F6D95"/>
    <w:rsid w:val="007F6EEF"/>
    <w:rsid w:val="007F71BE"/>
    <w:rsid w:val="007F7366"/>
    <w:rsid w:val="007F7F8B"/>
    <w:rsid w:val="008001F1"/>
    <w:rsid w:val="008002C9"/>
    <w:rsid w:val="008004C9"/>
    <w:rsid w:val="008009A7"/>
    <w:rsid w:val="008009B2"/>
    <w:rsid w:val="00800D3C"/>
    <w:rsid w:val="008012F2"/>
    <w:rsid w:val="008014F6"/>
    <w:rsid w:val="008017F1"/>
    <w:rsid w:val="00801A28"/>
    <w:rsid w:val="00801CA5"/>
    <w:rsid w:val="00801E25"/>
    <w:rsid w:val="008022E9"/>
    <w:rsid w:val="00802520"/>
    <w:rsid w:val="00802AA3"/>
    <w:rsid w:val="0080323C"/>
    <w:rsid w:val="00803338"/>
    <w:rsid w:val="00803634"/>
    <w:rsid w:val="008047D9"/>
    <w:rsid w:val="008048EB"/>
    <w:rsid w:val="00804A10"/>
    <w:rsid w:val="00804BC0"/>
    <w:rsid w:val="00804C1B"/>
    <w:rsid w:val="00804D26"/>
    <w:rsid w:val="0080512D"/>
    <w:rsid w:val="008054FD"/>
    <w:rsid w:val="00805DEF"/>
    <w:rsid w:val="00806326"/>
    <w:rsid w:val="00806553"/>
    <w:rsid w:val="00806B23"/>
    <w:rsid w:val="00806EFD"/>
    <w:rsid w:val="00807620"/>
    <w:rsid w:val="00810308"/>
    <w:rsid w:val="008108F9"/>
    <w:rsid w:val="00810912"/>
    <w:rsid w:val="00810C28"/>
    <w:rsid w:val="008114B8"/>
    <w:rsid w:val="00811A25"/>
    <w:rsid w:val="00811DC6"/>
    <w:rsid w:val="00811E35"/>
    <w:rsid w:val="00812201"/>
    <w:rsid w:val="008124E9"/>
    <w:rsid w:val="00812757"/>
    <w:rsid w:val="008131FF"/>
    <w:rsid w:val="0081338C"/>
    <w:rsid w:val="008137E5"/>
    <w:rsid w:val="00813AD8"/>
    <w:rsid w:val="008144E1"/>
    <w:rsid w:val="00814924"/>
    <w:rsid w:val="0081497D"/>
    <w:rsid w:val="00814A49"/>
    <w:rsid w:val="0081509E"/>
    <w:rsid w:val="0081575D"/>
    <w:rsid w:val="00815BB1"/>
    <w:rsid w:val="00815C5B"/>
    <w:rsid w:val="00816547"/>
    <w:rsid w:val="008167B8"/>
    <w:rsid w:val="008177F6"/>
    <w:rsid w:val="0081793D"/>
    <w:rsid w:val="00817B05"/>
    <w:rsid w:val="00817B66"/>
    <w:rsid w:val="00817BA7"/>
    <w:rsid w:val="00817CA5"/>
    <w:rsid w:val="00817E06"/>
    <w:rsid w:val="00820441"/>
    <w:rsid w:val="00820954"/>
    <w:rsid w:val="00820AB8"/>
    <w:rsid w:val="00820DCD"/>
    <w:rsid w:val="00821190"/>
    <w:rsid w:val="008212AD"/>
    <w:rsid w:val="008213AA"/>
    <w:rsid w:val="00821779"/>
    <w:rsid w:val="00822172"/>
    <w:rsid w:val="008227AA"/>
    <w:rsid w:val="00822FC0"/>
    <w:rsid w:val="008233EB"/>
    <w:rsid w:val="00824943"/>
    <w:rsid w:val="00824C00"/>
    <w:rsid w:val="00825332"/>
    <w:rsid w:val="0082540F"/>
    <w:rsid w:val="008257F7"/>
    <w:rsid w:val="00825A1B"/>
    <w:rsid w:val="00825B4B"/>
    <w:rsid w:val="00825C78"/>
    <w:rsid w:val="00825DAF"/>
    <w:rsid w:val="008260F4"/>
    <w:rsid w:val="00826481"/>
    <w:rsid w:val="008264A7"/>
    <w:rsid w:val="008271E8"/>
    <w:rsid w:val="00827574"/>
    <w:rsid w:val="008275BA"/>
    <w:rsid w:val="00827703"/>
    <w:rsid w:val="00827E01"/>
    <w:rsid w:val="00830327"/>
    <w:rsid w:val="00830D05"/>
    <w:rsid w:val="00830F3F"/>
    <w:rsid w:val="00831FCD"/>
    <w:rsid w:val="008320A5"/>
    <w:rsid w:val="0083246C"/>
    <w:rsid w:val="008327E8"/>
    <w:rsid w:val="00832973"/>
    <w:rsid w:val="00832C34"/>
    <w:rsid w:val="00832F0F"/>
    <w:rsid w:val="0083430C"/>
    <w:rsid w:val="00834335"/>
    <w:rsid w:val="0083498C"/>
    <w:rsid w:val="008353FF"/>
    <w:rsid w:val="00835520"/>
    <w:rsid w:val="00835E9E"/>
    <w:rsid w:val="00836218"/>
    <w:rsid w:val="00836670"/>
    <w:rsid w:val="00836B06"/>
    <w:rsid w:val="00836D7D"/>
    <w:rsid w:val="00836E96"/>
    <w:rsid w:val="00836FEF"/>
    <w:rsid w:val="00837CA4"/>
    <w:rsid w:val="00840C11"/>
    <w:rsid w:val="00840DD2"/>
    <w:rsid w:val="008411FA"/>
    <w:rsid w:val="008417FE"/>
    <w:rsid w:val="00841C13"/>
    <w:rsid w:val="00841D9B"/>
    <w:rsid w:val="00841E43"/>
    <w:rsid w:val="00841F15"/>
    <w:rsid w:val="00842005"/>
    <w:rsid w:val="0084205D"/>
    <w:rsid w:val="008423C4"/>
    <w:rsid w:val="008425E7"/>
    <w:rsid w:val="00842692"/>
    <w:rsid w:val="008426EF"/>
    <w:rsid w:val="00842785"/>
    <w:rsid w:val="00842AAD"/>
    <w:rsid w:val="00842BE9"/>
    <w:rsid w:val="00843635"/>
    <w:rsid w:val="00844419"/>
    <w:rsid w:val="008444DB"/>
    <w:rsid w:val="00844878"/>
    <w:rsid w:val="0084489E"/>
    <w:rsid w:val="00844BF4"/>
    <w:rsid w:val="008452F0"/>
    <w:rsid w:val="008459BB"/>
    <w:rsid w:val="00845C34"/>
    <w:rsid w:val="00846292"/>
    <w:rsid w:val="00846916"/>
    <w:rsid w:val="00846E09"/>
    <w:rsid w:val="008470D6"/>
    <w:rsid w:val="00847271"/>
    <w:rsid w:val="008472AF"/>
    <w:rsid w:val="00847554"/>
    <w:rsid w:val="0084758A"/>
    <w:rsid w:val="00847E4B"/>
    <w:rsid w:val="008508B4"/>
    <w:rsid w:val="00850D20"/>
    <w:rsid w:val="0085131E"/>
    <w:rsid w:val="00851744"/>
    <w:rsid w:val="00851950"/>
    <w:rsid w:val="00852281"/>
    <w:rsid w:val="00852528"/>
    <w:rsid w:val="008525BE"/>
    <w:rsid w:val="008526CB"/>
    <w:rsid w:val="00852FFE"/>
    <w:rsid w:val="0085318B"/>
    <w:rsid w:val="0085387C"/>
    <w:rsid w:val="0085388A"/>
    <w:rsid w:val="00853A44"/>
    <w:rsid w:val="00853AC3"/>
    <w:rsid w:val="0085405A"/>
    <w:rsid w:val="008554D6"/>
    <w:rsid w:val="008567C5"/>
    <w:rsid w:val="008568D9"/>
    <w:rsid w:val="00856D89"/>
    <w:rsid w:val="00857783"/>
    <w:rsid w:val="00857BA1"/>
    <w:rsid w:val="008602FD"/>
    <w:rsid w:val="00860CAE"/>
    <w:rsid w:val="00860EB5"/>
    <w:rsid w:val="00861988"/>
    <w:rsid w:val="00862044"/>
    <w:rsid w:val="00862717"/>
    <w:rsid w:val="00862A02"/>
    <w:rsid w:val="00862F61"/>
    <w:rsid w:val="00863A57"/>
    <w:rsid w:val="00863E87"/>
    <w:rsid w:val="00864057"/>
    <w:rsid w:val="008648E7"/>
    <w:rsid w:val="008649D5"/>
    <w:rsid w:val="008649FE"/>
    <w:rsid w:val="00864C90"/>
    <w:rsid w:val="0086546A"/>
    <w:rsid w:val="0086558C"/>
    <w:rsid w:val="00865F79"/>
    <w:rsid w:val="00865FAD"/>
    <w:rsid w:val="008660FF"/>
    <w:rsid w:val="0086655B"/>
    <w:rsid w:val="00866912"/>
    <w:rsid w:val="00867188"/>
    <w:rsid w:val="008672D0"/>
    <w:rsid w:val="00867451"/>
    <w:rsid w:val="00867459"/>
    <w:rsid w:val="0086745F"/>
    <w:rsid w:val="008675DE"/>
    <w:rsid w:val="00867A49"/>
    <w:rsid w:val="00867C8F"/>
    <w:rsid w:val="00867D2D"/>
    <w:rsid w:val="00867E00"/>
    <w:rsid w:val="008707B8"/>
    <w:rsid w:val="008708A6"/>
    <w:rsid w:val="008708BB"/>
    <w:rsid w:val="00870A9A"/>
    <w:rsid w:val="00870C4C"/>
    <w:rsid w:val="00870F9A"/>
    <w:rsid w:val="00871BF4"/>
    <w:rsid w:val="00871FF3"/>
    <w:rsid w:val="008720AE"/>
    <w:rsid w:val="00872135"/>
    <w:rsid w:val="0087218C"/>
    <w:rsid w:val="00872A6C"/>
    <w:rsid w:val="0087370D"/>
    <w:rsid w:val="00873EC8"/>
    <w:rsid w:val="00873F45"/>
    <w:rsid w:val="00874404"/>
    <w:rsid w:val="0087491C"/>
    <w:rsid w:val="00874F65"/>
    <w:rsid w:val="00875260"/>
    <w:rsid w:val="008752AF"/>
    <w:rsid w:val="00875671"/>
    <w:rsid w:val="0087695A"/>
    <w:rsid w:val="00876A37"/>
    <w:rsid w:val="00877030"/>
    <w:rsid w:val="00877276"/>
    <w:rsid w:val="00877954"/>
    <w:rsid w:val="008801FF"/>
    <w:rsid w:val="0088067D"/>
    <w:rsid w:val="00881461"/>
    <w:rsid w:val="00881E59"/>
    <w:rsid w:val="008826F2"/>
    <w:rsid w:val="00882786"/>
    <w:rsid w:val="00882BB6"/>
    <w:rsid w:val="00882C3B"/>
    <w:rsid w:val="00882CEC"/>
    <w:rsid w:val="00882D6A"/>
    <w:rsid w:val="00883271"/>
    <w:rsid w:val="0088328B"/>
    <w:rsid w:val="00883519"/>
    <w:rsid w:val="008839DA"/>
    <w:rsid w:val="00883C0A"/>
    <w:rsid w:val="0088434A"/>
    <w:rsid w:val="0088449E"/>
    <w:rsid w:val="00884A5E"/>
    <w:rsid w:val="00884BB4"/>
    <w:rsid w:val="00885167"/>
    <w:rsid w:val="00885331"/>
    <w:rsid w:val="00885D24"/>
    <w:rsid w:val="00885EB2"/>
    <w:rsid w:val="00886706"/>
    <w:rsid w:val="008867B4"/>
    <w:rsid w:val="00886917"/>
    <w:rsid w:val="00887533"/>
    <w:rsid w:val="0088788F"/>
    <w:rsid w:val="00887CBB"/>
    <w:rsid w:val="00887EAA"/>
    <w:rsid w:val="00887F9E"/>
    <w:rsid w:val="00890122"/>
    <w:rsid w:val="00891169"/>
    <w:rsid w:val="008914F0"/>
    <w:rsid w:val="008916B6"/>
    <w:rsid w:val="0089193E"/>
    <w:rsid w:val="00891967"/>
    <w:rsid w:val="00891A7B"/>
    <w:rsid w:val="008921EE"/>
    <w:rsid w:val="00892A82"/>
    <w:rsid w:val="00893A26"/>
    <w:rsid w:val="00893EB4"/>
    <w:rsid w:val="0089429C"/>
    <w:rsid w:val="0089441E"/>
    <w:rsid w:val="008948AF"/>
    <w:rsid w:val="00894D68"/>
    <w:rsid w:val="00895033"/>
    <w:rsid w:val="0089519E"/>
    <w:rsid w:val="00895AA8"/>
    <w:rsid w:val="00895BAA"/>
    <w:rsid w:val="00895BB2"/>
    <w:rsid w:val="00895FE8"/>
    <w:rsid w:val="0089608F"/>
    <w:rsid w:val="008968D5"/>
    <w:rsid w:val="00896D33"/>
    <w:rsid w:val="00896DA8"/>
    <w:rsid w:val="008971F0"/>
    <w:rsid w:val="0089729B"/>
    <w:rsid w:val="00897ED5"/>
    <w:rsid w:val="008A0869"/>
    <w:rsid w:val="008A087C"/>
    <w:rsid w:val="008A10C0"/>
    <w:rsid w:val="008A1249"/>
    <w:rsid w:val="008A12D3"/>
    <w:rsid w:val="008A1332"/>
    <w:rsid w:val="008A1447"/>
    <w:rsid w:val="008A1600"/>
    <w:rsid w:val="008A16B8"/>
    <w:rsid w:val="008A1723"/>
    <w:rsid w:val="008A1F1A"/>
    <w:rsid w:val="008A2ACA"/>
    <w:rsid w:val="008A2CB4"/>
    <w:rsid w:val="008A3905"/>
    <w:rsid w:val="008A4993"/>
    <w:rsid w:val="008A4AA9"/>
    <w:rsid w:val="008A4BA0"/>
    <w:rsid w:val="008A4C70"/>
    <w:rsid w:val="008A5210"/>
    <w:rsid w:val="008A6AA3"/>
    <w:rsid w:val="008A6BDA"/>
    <w:rsid w:val="008A6E7B"/>
    <w:rsid w:val="008A7187"/>
    <w:rsid w:val="008A74B1"/>
    <w:rsid w:val="008A75AB"/>
    <w:rsid w:val="008A785E"/>
    <w:rsid w:val="008A7925"/>
    <w:rsid w:val="008A7BA1"/>
    <w:rsid w:val="008A7CA3"/>
    <w:rsid w:val="008A7E1E"/>
    <w:rsid w:val="008A7E39"/>
    <w:rsid w:val="008B006B"/>
    <w:rsid w:val="008B06D1"/>
    <w:rsid w:val="008B102C"/>
    <w:rsid w:val="008B1185"/>
    <w:rsid w:val="008B11A3"/>
    <w:rsid w:val="008B15CC"/>
    <w:rsid w:val="008B1F13"/>
    <w:rsid w:val="008B269C"/>
    <w:rsid w:val="008B2DB0"/>
    <w:rsid w:val="008B2DC9"/>
    <w:rsid w:val="008B3158"/>
    <w:rsid w:val="008B34AF"/>
    <w:rsid w:val="008B34EB"/>
    <w:rsid w:val="008B3746"/>
    <w:rsid w:val="008B37F4"/>
    <w:rsid w:val="008B3B4A"/>
    <w:rsid w:val="008B40A3"/>
    <w:rsid w:val="008B42CD"/>
    <w:rsid w:val="008B468E"/>
    <w:rsid w:val="008B4809"/>
    <w:rsid w:val="008B4992"/>
    <w:rsid w:val="008B618E"/>
    <w:rsid w:val="008B64BF"/>
    <w:rsid w:val="008B6562"/>
    <w:rsid w:val="008B6E79"/>
    <w:rsid w:val="008B737C"/>
    <w:rsid w:val="008B7849"/>
    <w:rsid w:val="008B792D"/>
    <w:rsid w:val="008B7ACB"/>
    <w:rsid w:val="008B7E25"/>
    <w:rsid w:val="008B7EFA"/>
    <w:rsid w:val="008C01E7"/>
    <w:rsid w:val="008C0991"/>
    <w:rsid w:val="008C0B09"/>
    <w:rsid w:val="008C0BC7"/>
    <w:rsid w:val="008C0BEC"/>
    <w:rsid w:val="008C1080"/>
    <w:rsid w:val="008C1091"/>
    <w:rsid w:val="008C1267"/>
    <w:rsid w:val="008C1CE6"/>
    <w:rsid w:val="008C2634"/>
    <w:rsid w:val="008C303A"/>
    <w:rsid w:val="008C393E"/>
    <w:rsid w:val="008C3A20"/>
    <w:rsid w:val="008C3AF7"/>
    <w:rsid w:val="008C3F17"/>
    <w:rsid w:val="008C3FB9"/>
    <w:rsid w:val="008C43AF"/>
    <w:rsid w:val="008C4983"/>
    <w:rsid w:val="008C50AF"/>
    <w:rsid w:val="008C517A"/>
    <w:rsid w:val="008C5453"/>
    <w:rsid w:val="008C5B1F"/>
    <w:rsid w:val="008C5C9D"/>
    <w:rsid w:val="008C5D17"/>
    <w:rsid w:val="008C5D79"/>
    <w:rsid w:val="008C6591"/>
    <w:rsid w:val="008C6E81"/>
    <w:rsid w:val="008C723D"/>
    <w:rsid w:val="008C7FFA"/>
    <w:rsid w:val="008D067A"/>
    <w:rsid w:val="008D0BE5"/>
    <w:rsid w:val="008D0D7F"/>
    <w:rsid w:val="008D1352"/>
    <w:rsid w:val="008D1913"/>
    <w:rsid w:val="008D1B4A"/>
    <w:rsid w:val="008D1DFE"/>
    <w:rsid w:val="008D20DF"/>
    <w:rsid w:val="008D2993"/>
    <w:rsid w:val="008D2AD7"/>
    <w:rsid w:val="008D2D9D"/>
    <w:rsid w:val="008D3853"/>
    <w:rsid w:val="008D3B70"/>
    <w:rsid w:val="008D3E0E"/>
    <w:rsid w:val="008D4075"/>
    <w:rsid w:val="008D43A5"/>
    <w:rsid w:val="008D496C"/>
    <w:rsid w:val="008D49CD"/>
    <w:rsid w:val="008D4D16"/>
    <w:rsid w:val="008D5851"/>
    <w:rsid w:val="008D6070"/>
    <w:rsid w:val="008D690B"/>
    <w:rsid w:val="008D6F7C"/>
    <w:rsid w:val="008D6FA6"/>
    <w:rsid w:val="008D723C"/>
    <w:rsid w:val="008D796D"/>
    <w:rsid w:val="008E0107"/>
    <w:rsid w:val="008E0828"/>
    <w:rsid w:val="008E08C3"/>
    <w:rsid w:val="008E08CB"/>
    <w:rsid w:val="008E0BE3"/>
    <w:rsid w:val="008E115A"/>
    <w:rsid w:val="008E141E"/>
    <w:rsid w:val="008E1724"/>
    <w:rsid w:val="008E1811"/>
    <w:rsid w:val="008E211F"/>
    <w:rsid w:val="008E27D0"/>
    <w:rsid w:val="008E281E"/>
    <w:rsid w:val="008E2A7D"/>
    <w:rsid w:val="008E2C51"/>
    <w:rsid w:val="008E2CB4"/>
    <w:rsid w:val="008E2DF9"/>
    <w:rsid w:val="008E2EC0"/>
    <w:rsid w:val="008E381B"/>
    <w:rsid w:val="008E3DC9"/>
    <w:rsid w:val="008E4629"/>
    <w:rsid w:val="008E4A90"/>
    <w:rsid w:val="008E548C"/>
    <w:rsid w:val="008E5FDB"/>
    <w:rsid w:val="008E647E"/>
    <w:rsid w:val="008E6E96"/>
    <w:rsid w:val="008E7463"/>
    <w:rsid w:val="008E784A"/>
    <w:rsid w:val="008E788A"/>
    <w:rsid w:val="008E7AA3"/>
    <w:rsid w:val="008F058B"/>
    <w:rsid w:val="008F067F"/>
    <w:rsid w:val="008F08AE"/>
    <w:rsid w:val="008F0BF0"/>
    <w:rsid w:val="008F0E55"/>
    <w:rsid w:val="008F11BD"/>
    <w:rsid w:val="008F14FD"/>
    <w:rsid w:val="008F1F79"/>
    <w:rsid w:val="008F207B"/>
    <w:rsid w:val="008F20AB"/>
    <w:rsid w:val="008F2DB8"/>
    <w:rsid w:val="008F2FF2"/>
    <w:rsid w:val="008F3614"/>
    <w:rsid w:val="008F36E9"/>
    <w:rsid w:val="008F3AF0"/>
    <w:rsid w:val="008F3F60"/>
    <w:rsid w:val="008F3FF8"/>
    <w:rsid w:val="008F4422"/>
    <w:rsid w:val="008F44C5"/>
    <w:rsid w:val="008F4526"/>
    <w:rsid w:val="008F498F"/>
    <w:rsid w:val="008F4BEB"/>
    <w:rsid w:val="008F51C5"/>
    <w:rsid w:val="008F525E"/>
    <w:rsid w:val="008F54D0"/>
    <w:rsid w:val="008F5B8C"/>
    <w:rsid w:val="008F5F3D"/>
    <w:rsid w:val="008F6298"/>
    <w:rsid w:val="008F6468"/>
    <w:rsid w:val="008F674D"/>
    <w:rsid w:val="008F681A"/>
    <w:rsid w:val="008F6837"/>
    <w:rsid w:val="008F69AC"/>
    <w:rsid w:val="008F70A6"/>
    <w:rsid w:val="008F7953"/>
    <w:rsid w:val="00900121"/>
    <w:rsid w:val="00900207"/>
    <w:rsid w:val="00900482"/>
    <w:rsid w:val="0090088A"/>
    <w:rsid w:val="0090099E"/>
    <w:rsid w:val="00900BED"/>
    <w:rsid w:val="00900CFF"/>
    <w:rsid w:val="00900DAF"/>
    <w:rsid w:val="00900E45"/>
    <w:rsid w:val="00900F18"/>
    <w:rsid w:val="00900F8A"/>
    <w:rsid w:val="00901018"/>
    <w:rsid w:val="009012E9"/>
    <w:rsid w:val="009013C0"/>
    <w:rsid w:val="0090150E"/>
    <w:rsid w:val="00901D1B"/>
    <w:rsid w:val="00901F6F"/>
    <w:rsid w:val="009021B9"/>
    <w:rsid w:val="009023B9"/>
    <w:rsid w:val="0090243F"/>
    <w:rsid w:val="00902B55"/>
    <w:rsid w:val="00902BAA"/>
    <w:rsid w:val="00902DE3"/>
    <w:rsid w:val="00903010"/>
    <w:rsid w:val="00903329"/>
    <w:rsid w:val="009036E6"/>
    <w:rsid w:val="009039E1"/>
    <w:rsid w:val="00904464"/>
    <w:rsid w:val="00904517"/>
    <w:rsid w:val="009047AA"/>
    <w:rsid w:val="00904D6E"/>
    <w:rsid w:val="009053B8"/>
    <w:rsid w:val="009056CE"/>
    <w:rsid w:val="00905CDA"/>
    <w:rsid w:val="009063A3"/>
    <w:rsid w:val="009063AD"/>
    <w:rsid w:val="009067E1"/>
    <w:rsid w:val="00906914"/>
    <w:rsid w:val="00906947"/>
    <w:rsid w:val="00906AD6"/>
    <w:rsid w:val="00906B95"/>
    <w:rsid w:val="00906E0F"/>
    <w:rsid w:val="0091016D"/>
    <w:rsid w:val="00910181"/>
    <w:rsid w:val="0091057D"/>
    <w:rsid w:val="00910943"/>
    <w:rsid w:val="009110E3"/>
    <w:rsid w:val="00911346"/>
    <w:rsid w:val="00911622"/>
    <w:rsid w:val="00911853"/>
    <w:rsid w:val="009118EC"/>
    <w:rsid w:val="00911FFA"/>
    <w:rsid w:val="00912124"/>
    <w:rsid w:val="00912414"/>
    <w:rsid w:val="00912DDA"/>
    <w:rsid w:val="009132C9"/>
    <w:rsid w:val="00914605"/>
    <w:rsid w:val="0091469D"/>
    <w:rsid w:val="00915867"/>
    <w:rsid w:val="009158AA"/>
    <w:rsid w:val="009159E6"/>
    <w:rsid w:val="00915CF4"/>
    <w:rsid w:val="00915DBA"/>
    <w:rsid w:val="00916935"/>
    <w:rsid w:val="00916A00"/>
    <w:rsid w:val="00916B31"/>
    <w:rsid w:val="00916BC1"/>
    <w:rsid w:val="00916BCE"/>
    <w:rsid w:val="00916CF2"/>
    <w:rsid w:val="00917DAB"/>
    <w:rsid w:val="0092063B"/>
    <w:rsid w:val="0092098C"/>
    <w:rsid w:val="009217DA"/>
    <w:rsid w:val="009219BC"/>
    <w:rsid w:val="00921C35"/>
    <w:rsid w:val="009220E7"/>
    <w:rsid w:val="00922253"/>
    <w:rsid w:val="009227FA"/>
    <w:rsid w:val="009231C9"/>
    <w:rsid w:val="00923577"/>
    <w:rsid w:val="009237D5"/>
    <w:rsid w:val="009238B1"/>
    <w:rsid w:val="0092416C"/>
    <w:rsid w:val="009242F1"/>
    <w:rsid w:val="0092450D"/>
    <w:rsid w:val="00924B58"/>
    <w:rsid w:val="00924C09"/>
    <w:rsid w:val="00925B04"/>
    <w:rsid w:val="009264AD"/>
    <w:rsid w:val="0092677A"/>
    <w:rsid w:val="00926B40"/>
    <w:rsid w:val="009272FC"/>
    <w:rsid w:val="00927833"/>
    <w:rsid w:val="00927850"/>
    <w:rsid w:val="00930144"/>
    <w:rsid w:val="009301F0"/>
    <w:rsid w:val="009303CD"/>
    <w:rsid w:val="0093046E"/>
    <w:rsid w:val="00930551"/>
    <w:rsid w:val="00930BC2"/>
    <w:rsid w:val="00930C6A"/>
    <w:rsid w:val="009311D8"/>
    <w:rsid w:val="009312AF"/>
    <w:rsid w:val="00931A1D"/>
    <w:rsid w:val="00931CED"/>
    <w:rsid w:val="00932121"/>
    <w:rsid w:val="00932405"/>
    <w:rsid w:val="00932BDE"/>
    <w:rsid w:val="00933A14"/>
    <w:rsid w:val="00934170"/>
    <w:rsid w:val="00935750"/>
    <w:rsid w:val="009357AE"/>
    <w:rsid w:val="00935996"/>
    <w:rsid w:val="0093653E"/>
    <w:rsid w:val="00936D6C"/>
    <w:rsid w:val="00936E83"/>
    <w:rsid w:val="009370BB"/>
    <w:rsid w:val="009374AC"/>
    <w:rsid w:val="00937842"/>
    <w:rsid w:val="00937CE5"/>
    <w:rsid w:val="00940307"/>
    <w:rsid w:val="0094060B"/>
    <w:rsid w:val="00940AA5"/>
    <w:rsid w:val="00941F61"/>
    <w:rsid w:val="00942242"/>
    <w:rsid w:val="009428D2"/>
    <w:rsid w:val="00942AB6"/>
    <w:rsid w:val="00943294"/>
    <w:rsid w:val="00943940"/>
    <w:rsid w:val="0094437E"/>
    <w:rsid w:val="00944C8F"/>
    <w:rsid w:val="00944D23"/>
    <w:rsid w:val="009454DF"/>
    <w:rsid w:val="0094596D"/>
    <w:rsid w:val="00945C6F"/>
    <w:rsid w:val="0094759F"/>
    <w:rsid w:val="00947789"/>
    <w:rsid w:val="009479C2"/>
    <w:rsid w:val="00947F0E"/>
    <w:rsid w:val="0095005A"/>
    <w:rsid w:val="00950668"/>
    <w:rsid w:val="0095068B"/>
    <w:rsid w:val="00950FAA"/>
    <w:rsid w:val="009517A9"/>
    <w:rsid w:val="00951841"/>
    <w:rsid w:val="0095201B"/>
    <w:rsid w:val="00952103"/>
    <w:rsid w:val="00952213"/>
    <w:rsid w:val="009527C5"/>
    <w:rsid w:val="009527D5"/>
    <w:rsid w:val="00952853"/>
    <w:rsid w:val="0095287E"/>
    <w:rsid w:val="009529ED"/>
    <w:rsid w:val="00952BDE"/>
    <w:rsid w:val="00953802"/>
    <w:rsid w:val="00953E3D"/>
    <w:rsid w:val="0095418B"/>
    <w:rsid w:val="009541A4"/>
    <w:rsid w:val="009544C3"/>
    <w:rsid w:val="00954A8A"/>
    <w:rsid w:val="00954BB2"/>
    <w:rsid w:val="00955221"/>
    <w:rsid w:val="00955BF3"/>
    <w:rsid w:val="009561B3"/>
    <w:rsid w:val="00956744"/>
    <w:rsid w:val="00956BF3"/>
    <w:rsid w:val="00957020"/>
    <w:rsid w:val="009571F5"/>
    <w:rsid w:val="009574DB"/>
    <w:rsid w:val="009574DC"/>
    <w:rsid w:val="00957747"/>
    <w:rsid w:val="0095783B"/>
    <w:rsid w:val="00957E16"/>
    <w:rsid w:val="00960105"/>
    <w:rsid w:val="009602BE"/>
    <w:rsid w:val="00960553"/>
    <w:rsid w:val="00960C2C"/>
    <w:rsid w:val="00960CF3"/>
    <w:rsid w:val="009615E6"/>
    <w:rsid w:val="0096168A"/>
    <w:rsid w:val="009618A3"/>
    <w:rsid w:val="00961913"/>
    <w:rsid w:val="00961B10"/>
    <w:rsid w:val="00961EEA"/>
    <w:rsid w:val="009624CA"/>
    <w:rsid w:val="00962D15"/>
    <w:rsid w:val="0096337B"/>
    <w:rsid w:val="00963BF6"/>
    <w:rsid w:val="0096408A"/>
    <w:rsid w:val="009641B4"/>
    <w:rsid w:val="009642B5"/>
    <w:rsid w:val="009643E4"/>
    <w:rsid w:val="0096596B"/>
    <w:rsid w:val="00965BEF"/>
    <w:rsid w:val="00965C83"/>
    <w:rsid w:val="00965DD4"/>
    <w:rsid w:val="00965EC2"/>
    <w:rsid w:val="00966CF7"/>
    <w:rsid w:val="00966FCB"/>
    <w:rsid w:val="0096739B"/>
    <w:rsid w:val="0096784C"/>
    <w:rsid w:val="00967871"/>
    <w:rsid w:val="00967BCE"/>
    <w:rsid w:val="00967DC4"/>
    <w:rsid w:val="009702D2"/>
    <w:rsid w:val="00970A21"/>
    <w:rsid w:val="00970AA7"/>
    <w:rsid w:val="00970BC0"/>
    <w:rsid w:val="00970C40"/>
    <w:rsid w:val="00971009"/>
    <w:rsid w:val="00971DC6"/>
    <w:rsid w:val="0097206A"/>
    <w:rsid w:val="00972ED3"/>
    <w:rsid w:val="0097317C"/>
    <w:rsid w:val="009732F5"/>
    <w:rsid w:val="0097371B"/>
    <w:rsid w:val="009749A2"/>
    <w:rsid w:val="0097550B"/>
    <w:rsid w:val="00975832"/>
    <w:rsid w:val="00975BD1"/>
    <w:rsid w:val="0097641B"/>
    <w:rsid w:val="00976565"/>
    <w:rsid w:val="009767AC"/>
    <w:rsid w:val="00976B4B"/>
    <w:rsid w:val="0097765C"/>
    <w:rsid w:val="00977E48"/>
    <w:rsid w:val="0098095F"/>
    <w:rsid w:val="00980E76"/>
    <w:rsid w:val="00981198"/>
    <w:rsid w:val="0098148B"/>
    <w:rsid w:val="009821B3"/>
    <w:rsid w:val="009823CF"/>
    <w:rsid w:val="00982724"/>
    <w:rsid w:val="00982752"/>
    <w:rsid w:val="009828B8"/>
    <w:rsid w:val="0098295A"/>
    <w:rsid w:val="00982DC8"/>
    <w:rsid w:val="00983411"/>
    <w:rsid w:val="009843A9"/>
    <w:rsid w:val="00984442"/>
    <w:rsid w:val="0098444B"/>
    <w:rsid w:val="009844D7"/>
    <w:rsid w:val="009847DD"/>
    <w:rsid w:val="00984CBB"/>
    <w:rsid w:val="009852F4"/>
    <w:rsid w:val="00985476"/>
    <w:rsid w:val="009855A5"/>
    <w:rsid w:val="0098600A"/>
    <w:rsid w:val="00986913"/>
    <w:rsid w:val="00987145"/>
    <w:rsid w:val="00987401"/>
    <w:rsid w:val="0098744C"/>
    <w:rsid w:val="009875E8"/>
    <w:rsid w:val="0098773D"/>
    <w:rsid w:val="00987A4D"/>
    <w:rsid w:val="00987E98"/>
    <w:rsid w:val="0099079A"/>
    <w:rsid w:val="00990F71"/>
    <w:rsid w:val="0099141C"/>
    <w:rsid w:val="00991426"/>
    <w:rsid w:val="0099145C"/>
    <w:rsid w:val="00992154"/>
    <w:rsid w:val="00992157"/>
    <w:rsid w:val="00992BDF"/>
    <w:rsid w:val="00992BE9"/>
    <w:rsid w:val="00993112"/>
    <w:rsid w:val="00993665"/>
    <w:rsid w:val="00993765"/>
    <w:rsid w:val="0099388D"/>
    <w:rsid w:val="00993FBF"/>
    <w:rsid w:val="0099407E"/>
    <w:rsid w:val="009941FB"/>
    <w:rsid w:val="00994365"/>
    <w:rsid w:val="00994651"/>
    <w:rsid w:val="009948BA"/>
    <w:rsid w:val="00994912"/>
    <w:rsid w:val="009952B6"/>
    <w:rsid w:val="00995368"/>
    <w:rsid w:val="0099629B"/>
    <w:rsid w:val="009965E6"/>
    <w:rsid w:val="009966D0"/>
    <w:rsid w:val="009967DE"/>
    <w:rsid w:val="00996A60"/>
    <w:rsid w:val="00996BF1"/>
    <w:rsid w:val="00997252"/>
    <w:rsid w:val="0099752D"/>
    <w:rsid w:val="009975EC"/>
    <w:rsid w:val="00997C4B"/>
    <w:rsid w:val="00997C7D"/>
    <w:rsid w:val="009A015B"/>
    <w:rsid w:val="009A01C9"/>
    <w:rsid w:val="009A05ED"/>
    <w:rsid w:val="009A0BA1"/>
    <w:rsid w:val="009A0BE5"/>
    <w:rsid w:val="009A0C78"/>
    <w:rsid w:val="009A0F6D"/>
    <w:rsid w:val="009A14B6"/>
    <w:rsid w:val="009A14D0"/>
    <w:rsid w:val="009A15C9"/>
    <w:rsid w:val="009A1B3B"/>
    <w:rsid w:val="009A1CDB"/>
    <w:rsid w:val="009A229A"/>
    <w:rsid w:val="009A22E5"/>
    <w:rsid w:val="009A2482"/>
    <w:rsid w:val="009A24D6"/>
    <w:rsid w:val="009A271A"/>
    <w:rsid w:val="009A2B5F"/>
    <w:rsid w:val="009A2F24"/>
    <w:rsid w:val="009A34DE"/>
    <w:rsid w:val="009A355A"/>
    <w:rsid w:val="009A4146"/>
    <w:rsid w:val="009A42DC"/>
    <w:rsid w:val="009A4411"/>
    <w:rsid w:val="009A49A9"/>
    <w:rsid w:val="009A4FD7"/>
    <w:rsid w:val="009A5919"/>
    <w:rsid w:val="009A68CF"/>
    <w:rsid w:val="009A6943"/>
    <w:rsid w:val="009A78B7"/>
    <w:rsid w:val="009B09C0"/>
    <w:rsid w:val="009B0C4E"/>
    <w:rsid w:val="009B127E"/>
    <w:rsid w:val="009B14D0"/>
    <w:rsid w:val="009B166E"/>
    <w:rsid w:val="009B1A38"/>
    <w:rsid w:val="009B1BC8"/>
    <w:rsid w:val="009B1EDB"/>
    <w:rsid w:val="009B1EF2"/>
    <w:rsid w:val="009B1EF7"/>
    <w:rsid w:val="009B2649"/>
    <w:rsid w:val="009B267D"/>
    <w:rsid w:val="009B2C52"/>
    <w:rsid w:val="009B2D36"/>
    <w:rsid w:val="009B2D74"/>
    <w:rsid w:val="009B2E8E"/>
    <w:rsid w:val="009B2F27"/>
    <w:rsid w:val="009B3990"/>
    <w:rsid w:val="009B3C70"/>
    <w:rsid w:val="009B3FA4"/>
    <w:rsid w:val="009B4586"/>
    <w:rsid w:val="009B4661"/>
    <w:rsid w:val="009B473A"/>
    <w:rsid w:val="009B4B9E"/>
    <w:rsid w:val="009B4CD4"/>
    <w:rsid w:val="009B5062"/>
    <w:rsid w:val="009B50FA"/>
    <w:rsid w:val="009B5586"/>
    <w:rsid w:val="009B61ED"/>
    <w:rsid w:val="009B6225"/>
    <w:rsid w:val="009B6367"/>
    <w:rsid w:val="009B68CD"/>
    <w:rsid w:val="009B6C1E"/>
    <w:rsid w:val="009B6C3A"/>
    <w:rsid w:val="009B6D42"/>
    <w:rsid w:val="009B6DAF"/>
    <w:rsid w:val="009B6E92"/>
    <w:rsid w:val="009B6F9E"/>
    <w:rsid w:val="009B746F"/>
    <w:rsid w:val="009B7D8B"/>
    <w:rsid w:val="009C070D"/>
    <w:rsid w:val="009C08AB"/>
    <w:rsid w:val="009C0C84"/>
    <w:rsid w:val="009C0DDF"/>
    <w:rsid w:val="009C1042"/>
    <w:rsid w:val="009C1773"/>
    <w:rsid w:val="009C190C"/>
    <w:rsid w:val="009C1B3A"/>
    <w:rsid w:val="009C1DEF"/>
    <w:rsid w:val="009C1E28"/>
    <w:rsid w:val="009C228E"/>
    <w:rsid w:val="009C233B"/>
    <w:rsid w:val="009C2401"/>
    <w:rsid w:val="009C2558"/>
    <w:rsid w:val="009C2B84"/>
    <w:rsid w:val="009C2E9B"/>
    <w:rsid w:val="009C2EEA"/>
    <w:rsid w:val="009C33DB"/>
    <w:rsid w:val="009C3BFD"/>
    <w:rsid w:val="009C3E3E"/>
    <w:rsid w:val="009C3F14"/>
    <w:rsid w:val="009C480B"/>
    <w:rsid w:val="009C48FB"/>
    <w:rsid w:val="009C4D95"/>
    <w:rsid w:val="009C4F3C"/>
    <w:rsid w:val="009C50CF"/>
    <w:rsid w:val="009C524F"/>
    <w:rsid w:val="009C56C7"/>
    <w:rsid w:val="009C5BA0"/>
    <w:rsid w:val="009C5CB9"/>
    <w:rsid w:val="009C5DF0"/>
    <w:rsid w:val="009C5E1C"/>
    <w:rsid w:val="009C60A7"/>
    <w:rsid w:val="009C663E"/>
    <w:rsid w:val="009C6666"/>
    <w:rsid w:val="009C688B"/>
    <w:rsid w:val="009C6BBA"/>
    <w:rsid w:val="009C6FD2"/>
    <w:rsid w:val="009C73BB"/>
    <w:rsid w:val="009D0130"/>
    <w:rsid w:val="009D05BF"/>
    <w:rsid w:val="009D1A81"/>
    <w:rsid w:val="009D21C4"/>
    <w:rsid w:val="009D25BB"/>
    <w:rsid w:val="009D2868"/>
    <w:rsid w:val="009D306B"/>
    <w:rsid w:val="009D33D6"/>
    <w:rsid w:val="009D3FB3"/>
    <w:rsid w:val="009D41A3"/>
    <w:rsid w:val="009D4548"/>
    <w:rsid w:val="009D461A"/>
    <w:rsid w:val="009D47A9"/>
    <w:rsid w:val="009D4817"/>
    <w:rsid w:val="009D4C02"/>
    <w:rsid w:val="009D4E25"/>
    <w:rsid w:val="009D5095"/>
    <w:rsid w:val="009D5129"/>
    <w:rsid w:val="009D5411"/>
    <w:rsid w:val="009D5609"/>
    <w:rsid w:val="009D56B8"/>
    <w:rsid w:val="009D5A4B"/>
    <w:rsid w:val="009D6365"/>
    <w:rsid w:val="009D63CE"/>
    <w:rsid w:val="009D66D8"/>
    <w:rsid w:val="009D6908"/>
    <w:rsid w:val="009D6996"/>
    <w:rsid w:val="009D69FC"/>
    <w:rsid w:val="009D6BA9"/>
    <w:rsid w:val="009D77E7"/>
    <w:rsid w:val="009E0777"/>
    <w:rsid w:val="009E0814"/>
    <w:rsid w:val="009E09FB"/>
    <w:rsid w:val="009E16BB"/>
    <w:rsid w:val="009E1952"/>
    <w:rsid w:val="009E1953"/>
    <w:rsid w:val="009E1DD2"/>
    <w:rsid w:val="009E2284"/>
    <w:rsid w:val="009E2609"/>
    <w:rsid w:val="009E2692"/>
    <w:rsid w:val="009E2FDE"/>
    <w:rsid w:val="009E3AA6"/>
    <w:rsid w:val="009E3BB4"/>
    <w:rsid w:val="009E3E6A"/>
    <w:rsid w:val="009E41D0"/>
    <w:rsid w:val="009E42ED"/>
    <w:rsid w:val="009E468B"/>
    <w:rsid w:val="009E4700"/>
    <w:rsid w:val="009E4929"/>
    <w:rsid w:val="009E4F53"/>
    <w:rsid w:val="009E4F6A"/>
    <w:rsid w:val="009E4FA5"/>
    <w:rsid w:val="009E54CB"/>
    <w:rsid w:val="009E58F9"/>
    <w:rsid w:val="009E5C4B"/>
    <w:rsid w:val="009E5D62"/>
    <w:rsid w:val="009E5F97"/>
    <w:rsid w:val="009E662D"/>
    <w:rsid w:val="009E6880"/>
    <w:rsid w:val="009E6E64"/>
    <w:rsid w:val="009E7050"/>
    <w:rsid w:val="009E759C"/>
    <w:rsid w:val="009E7FDC"/>
    <w:rsid w:val="009F07B9"/>
    <w:rsid w:val="009F08C9"/>
    <w:rsid w:val="009F1702"/>
    <w:rsid w:val="009F2238"/>
    <w:rsid w:val="009F38C1"/>
    <w:rsid w:val="009F3CFC"/>
    <w:rsid w:val="009F46DC"/>
    <w:rsid w:val="009F4CE1"/>
    <w:rsid w:val="009F4EBE"/>
    <w:rsid w:val="009F5A6A"/>
    <w:rsid w:val="009F5D1E"/>
    <w:rsid w:val="009F6558"/>
    <w:rsid w:val="009F6696"/>
    <w:rsid w:val="009F6D06"/>
    <w:rsid w:val="009F6F00"/>
    <w:rsid w:val="009F7782"/>
    <w:rsid w:val="009F798A"/>
    <w:rsid w:val="009F7A60"/>
    <w:rsid w:val="009F7B6B"/>
    <w:rsid w:val="009F7D02"/>
    <w:rsid w:val="00A0068A"/>
    <w:rsid w:val="00A00B5C"/>
    <w:rsid w:val="00A00DBA"/>
    <w:rsid w:val="00A00E27"/>
    <w:rsid w:val="00A01175"/>
    <w:rsid w:val="00A01371"/>
    <w:rsid w:val="00A016B2"/>
    <w:rsid w:val="00A016E6"/>
    <w:rsid w:val="00A01876"/>
    <w:rsid w:val="00A01A1C"/>
    <w:rsid w:val="00A01B37"/>
    <w:rsid w:val="00A01CA8"/>
    <w:rsid w:val="00A02269"/>
    <w:rsid w:val="00A023AB"/>
    <w:rsid w:val="00A0296A"/>
    <w:rsid w:val="00A0324E"/>
    <w:rsid w:val="00A032CB"/>
    <w:rsid w:val="00A04302"/>
    <w:rsid w:val="00A0452A"/>
    <w:rsid w:val="00A04688"/>
    <w:rsid w:val="00A04852"/>
    <w:rsid w:val="00A049DB"/>
    <w:rsid w:val="00A04B74"/>
    <w:rsid w:val="00A052CE"/>
    <w:rsid w:val="00A054A8"/>
    <w:rsid w:val="00A05CEB"/>
    <w:rsid w:val="00A061A4"/>
    <w:rsid w:val="00A06480"/>
    <w:rsid w:val="00A06695"/>
    <w:rsid w:val="00A0671A"/>
    <w:rsid w:val="00A06B35"/>
    <w:rsid w:val="00A06FE0"/>
    <w:rsid w:val="00A070D4"/>
    <w:rsid w:val="00A07D96"/>
    <w:rsid w:val="00A1065B"/>
    <w:rsid w:val="00A11903"/>
    <w:rsid w:val="00A1202E"/>
    <w:rsid w:val="00A12456"/>
    <w:rsid w:val="00A12506"/>
    <w:rsid w:val="00A128E5"/>
    <w:rsid w:val="00A12959"/>
    <w:rsid w:val="00A1361E"/>
    <w:rsid w:val="00A13AF4"/>
    <w:rsid w:val="00A13E73"/>
    <w:rsid w:val="00A14555"/>
    <w:rsid w:val="00A146D2"/>
    <w:rsid w:val="00A14A33"/>
    <w:rsid w:val="00A14E25"/>
    <w:rsid w:val="00A14E91"/>
    <w:rsid w:val="00A1533D"/>
    <w:rsid w:val="00A155FC"/>
    <w:rsid w:val="00A158D7"/>
    <w:rsid w:val="00A15CE8"/>
    <w:rsid w:val="00A165DF"/>
    <w:rsid w:val="00A16CD7"/>
    <w:rsid w:val="00A16E73"/>
    <w:rsid w:val="00A173B1"/>
    <w:rsid w:val="00A1799E"/>
    <w:rsid w:val="00A17AC6"/>
    <w:rsid w:val="00A20209"/>
    <w:rsid w:val="00A2072D"/>
    <w:rsid w:val="00A20EFD"/>
    <w:rsid w:val="00A2110E"/>
    <w:rsid w:val="00A2117D"/>
    <w:rsid w:val="00A215E5"/>
    <w:rsid w:val="00A22C7F"/>
    <w:rsid w:val="00A22CDF"/>
    <w:rsid w:val="00A234FF"/>
    <w:rsid w:val="00A23593"/>
    <w:rsid w:val="00A23715"/>
    <w:rsid w:val="00A240A6"/>
    <w:rsid w:val="00A2418E"/>
    <w:rsid w:val="00A24647"/>
    <w:rsid w:val="00A24806"/>
    <w:rsid w:val="00A24955"/>
    <w:rsid w:val="00A24E64"/>
    <w:rsid w:val="00A2509B"/>
    <w:rsid w:val="00A25243"/>
    <w:rsid w:val="00A25283"/>
    <w:rsid w:val="00A25358"/>
    <w:rsid w:val="00A258C2"/>
    <w:rsid w:val="00A25F46"/>
    <w:rsid w:val="00A25F69"/>
    <w:rsid w:val="00A260A3"/>
    <w:rsid w:val="00A263F8"/>
    <w:rsid w:val="00A2685E"/>
    <w:rsid w:val="00A30354"/>
    <w:rsid w:val="00A307C0"/>
    <w:rsid w:val="00A307CC"/>
    <w:rsid w:val="00A30B95"/>
    <w:rsid w:val="00A30C65"/>
    <w:rsid w:val="00A30FE8"/>
    <w:rsid w:val="00A314E3"/>
    <w:rsid w:val="00A316C1"/>
    <w:rsid w:val="00A323A0"/>
    <w:rsid w:val="00A3246E"/>
    <w:rsid w:val="00A326B1"/>
    <w:rsid w:val="00A3277D"/>
    <w:rsid w:val="00A32EF5"/>
    <w:rsid w:val="00A33272"/>
    <w:rsid w:val="00A33942"/>
    <w:rsid w:val="00A33CF8"/>
    <w:rsid w:val="00A342A0"/>
    <w:rsid w:val="00A34396"/>
    <w:rsid w:val="00A346A0"/>
    <w:rsid w:val="00A349BB"/>
    <w:rsid w:val="00A352AD"/>
    <w:rsid w:val="00A3536B"/>
    <w:rsid w:val="00A354A3"/>
    <w:rsid w:val="00A35716"/>
    <w:rsid w:val="00A35978"/>
    <w:rsid w:val="00A36222"/>
    <w:rsid w:val="00A36798"/>
    <w:rsid w:val="00A367D4"/>
    <w:rsid w:val="00A3694C"/>
    <w:rsid w:val="00A36D40"/>
    <w:rsid w:val="00A3702E"/>
    <w:rsid w:val="00A37086"/>
    <w:rsid w:val="00A37218"/>
    <w:rsid w:val="00A375ED"/>
    <w:rsid w:val="00A37F2B"/>
    <w:rsid w:val="00A400FF"/>
    <w:rsid w:val="00A4019B"/>
    <w:rsid w:val="00A405C9"/>
    <w:rsid w:val="00A40661"/>
    <w:rsid w:val="00A421D2"/>
    <w:rsid w:val="00A42F0E"/>
    <w:rsid w:val="00A43057"/>
    <w:rsid w:val="00A4321D"/>
    <w:rsid w:val="00A432D5"/>
    <w:rsid w:val="00A4339F"/>
    <w:rsid w:val="00A4340F"/>
    <w:rsid w:val="00A4366B"/>
    <w:rsid w:val="00A439D0"/>
    <w:rsid w:val="00A444BE"/>
    <w:rsid w:val="00A44545"/>
    <w:rsid w:val="00A448DF"/>
    <w:rsid w:val="00A455B9"/>
    <w:rsid w:val="00A455DB"/>
    <w:rsid w:val="00A45810"/>
    <w:rsid w:val="00A46054"/>
    <w:rsid w:val="00A4618A"/>
    <w:rsid w:val="00A467F0"/>
    <w:rsid w:val="00A4698F"/>
    <w:rsid w:val="00A477A3"/>
    <w:rsid w:val="00A50813"/>
    <w:rsid w:val="00A50841"/>
    <w:rsid w:val="00A50C06"/>
    <w:rsid w:val="00A50E7D"/>
    <w:rsid w:val="00A50F8B"/>
    <w:rsid w:val="00A51011"/>
    <w:rsid w:val="00A51137"/>
    <w:rsid w:val="00A51B13"/>
    <w:rsid w:val="00A520D8"/>
    <w:rsid w:val="00A52142"/>
    <w:rsid w:val="00A523F6"/>
    <w:rsid w:val="00A5245E"/>
    <w:rsid w:val="00A5259B"/>
    <w:rsid w:val="00A5266C"/>
    <w:rsid w:val="00A52E1E"/>
    <w:rsid w:val="00A53303"/>
    <w:rsid w:val="00A534B0"/>
    <w:rsid w:val="00A535D0"/>
    <w:rsid w:val="00A5363B"/>
    <w:rsid w:val="00A53E87"/>
    <w:rsid w:val="00A53EC9"/>
    <w:rsid w:val="00A5406E"/>
    <w:rsid w:val="00A54637"/>
    <w:rsid w:val="00A54D20"/>
    <w:rsid w:val="00A54F50"/>
    <w:rsid w:val="00A55068"/>
    <w:rsid w:val="00A556A6"/>
    <w:rsid w:val="00A55D92"/>
    <w:rsid w:val="00A56172"/>
    <w:rsid w:val="00A565B5"/>
    <w:rsid w:val="00A56872"/>
    <w:rsid w:val="00A56A46"/>
    <w:rsid w:val="00A56D38"/>
    <w:rsid w:val="00A5732C"/>
    <w:rsid w:val="00A57462"/>
    <w:rsid w:val="00A57D9C"/>
    <w:rsid w:val="00A6053A"/>
    <w:rsid w:val="00A605E1"/>
    <w:rsid w:val="00A608B8"/>
    <w:rsid w:val="00A6092D"/>
    <w:rsid w:val="00A61118"/>
    <w:rsid w:val="00A61BB1"/>
    <w:rsid w:val="00A61F07"/>
    <w:rsid w:val="00A62401"/>
    <w:rsid w:val="00A637FA"/>
    <w:rsid w:val="00A644AD"/>
    <w:rsid w:val="00A6458B"/>
    <w:rsid w:val="00A64A68"/>
    <w:rsid w:val="00A6516A"/>
    <w:rsid w:val="00A6568C"/>
    <w:rsid w:val="00A657E1"/>
    <w:rsid w:val="00A65843"/>
    <w:rsid w:val="00A65A0C"/>
    <w:rsid w:val="00A65A89"/>
    <w:rsid w:val="00A65CDB"/>
    <w:rsid w:val="00A65D8E"/>
    <w:rsid w:val="00A663A5"/>
    <w:rsid w:val="00A66C67"/>
    <w:rsid w:val="00A67584"/>
    <w:rsid w:val="00A67A59"/>
    <w:rsid w:val="00A70525"/>
    <w:rsid w:val="00A70972"/>
    <w:rsid w:val="00A709F8"/>
    <w:rsid w:val="00A70FFC"/>
    <w:rsid w:val="00A711AC"/>
    <w:rsid w:val="00A71451"/>
    <w:rsid w:val="00A724DC"/>
    <w:rsid w:val="00A726C7"/>
    <w:rsid w:val="00A72EEE"/>
    <w:rsid w:val="00A72FEB"/>
    <w:rsid w:val="00A731A2"/>
    <w:rsid w:val="00A733DF"/>
    <w:rsid w:val="00A737AE"/>
    <w:rsid w:val="00A73CE5"/>
    <w:rsid w:val="00A73CE7"/>
    <w:rsid w:val="00A742A1"/>
    <w:rsid w:val="00A74845"/>
    <w:rsid w:val="00A74A03"/>
    <w:rsid w:val="00A74C94"/>
    <w:rsid w:val="00A75516"/>
    <w:rsid w:val="00A75F2F"/>
    <w:rsid w:val="00A76203"/>
    <w:rsid w:val="00A7627E"/>
    <w:rsid w:val="00A77251"/>
    <w:rsid w:val="00A77CE0"/>
    <w:rsid w:val="00A807B1"/>
    <w:rsid w:val="00A80F62"/>
    <w:rsid w:val="00A811EC"/>
    <w:rsid w:val="00A8128C"/>
    <w:rsid w:val="00A81295"/>
    <w:rsid w:val="00A81398"/>
    <w:rsid w:val="00A81666"/>
    <w:rsid w:val="00A81A8E"/>
    <w:rsid w:val="00A81D4D"/>
    <w:rsid w:val="00A82021"/>
    <w:rsid w:val="00A8202D"/>
    <w:rsid w:val="00A82327"/>
    <w:rsid w:val="00A833C2"/>
    <w:rsid w:val="00A83A50"/>
    <w:rsid w:val="00A83DE5"/>
    <w:rsid w:val="00A83E6B"/>
    <w:rsid w:val="00A84182"/>
    <w:rsid w:val="00A843A5"/>
    <w:rsid w:val="00A84980"/>
    <w:rsid w:val="00A84D27"/>
    <w:rsid w:val="00A856A2"/>
    <w:rsid w:val="00A856E9"/>
    <w:rsid w:val="00A85C25"/>
    <w:rsid w:val="00A85C3B"/>
    <w:rsid w:val="00A86285"/>
    <w:rsid w:val="00A86449"/>
    <w:rsid w:val="00A86A4D"/>
    <w:rsid w:val="00A86BA6"/>
    <w:rsid w:val="00A86F36"/>
    <w:rsid w:val="00A86FC2"/>
    <w:rsid w:val="00A87047"/>
    <w:rsid w:val="00A8766E"/>
    <w:rsid w:val="00A87A76"/>
    <w:rsid w:val="00A905E7"/>
    <w:rsid w:val="00A91D9D"/>
    <w:rsid w:val="00A91DF9"/>
    <w:rsid w:val="00A9266E"/>
    <w:rsid w:val="00A92811"/>
    <w:rsid w:val="00A92AC8"/>
    <w:rsid w:val="00A92B62"/>
    <w:rsid w:val="00A93D6A"/>
    <w:rsid w:val="00A9425B"/>
    <w:rsid w:val="00A9457F"/>
    <w:rsid w:val="00A94B98"/>
    <w:rsid w:val="00A95171"/>
    <w:rsid w:val="00A956A1"/>
    <w:rsid w:val="00A95C0F"/>
    <w:rsid w:val="00A95C27"/>
    <w:rsid w:val="00A95F89"/>
    <w:rsid w:val="00A96222"/>
    <w:rsid w:val="00A96842"/>
    <w:rsid w:val="00AA0160"/>
    <w:rsid w:val="00AA03E9"/>
    <w:rsid w:val="00AA13F7"/>
    <w:rsid w:val="00AA14C8"/>
    <w:rsid w:val="00AA15BF"/>
    <w:rsid w:val="00AA19E5"/>
    <w:rsid w:val="00AA222A"/>
    <w:rsid w:val="00AA2483"/>
    <w:rsid w:val="00AA2679"/>
    <w:rsid w:val="00AA2BCB"/>
    <w:rsid w:val="00AA2C45"/>
    <w:rsid w:val="00AA2F2D"/>
    <w:rsid w:val="00AA3062"/>
    <w:rsid w:val="00AA34BC"/>
    <w:rsid w:val="00AA3A34"/>
    <w:rsid w:val="00AA4251"/>
    <w:rsid w:val="00AA4EF8"/>
    <w:rsid w:val="00AA4F23"/>
    <w:rsid w:val="00AA4FDA"/>
    <w:rsid w:val="00AA59D8"/>
    <w:rsid w:val="00AA5BDC"/>
    <w:rsid w:val="00AA5C6B"/>
    <w:rsid w:val="00AA5D5D"/>
    <w:rsid w:val="00AA5E47"/>
    <w:rsid w:val="00AA6519"/>
    <w:rsid w:val="00AA7432"/>
    <w:rsid w:val="00AA79D4"/>
    <w:rsid w:val="00AA7F05"/>
    <w:rsid w:val="00AB073B"/>
    <w:rsid w:val="00AB0C29"/>
    <w:rsid w:val="00AB127B"/>
    <w:rsid w:val="00AB12B4"/>
    <w:rsid w:val="00AB14E4"/>
    <w:rsid w:val="00AB169C"/>
    <w:rsid w:val="00AB1C0B"/>
    <w:rsid w:val="00AB1E3B"/>
    <w:rsid w:val="00AB1FE5"/>
    <w:rsid w:val="00AB2188"/>
    <w:rsid w:val="00AB21AC"/>
    <w:rsid w:val="00AB2846"/>
    <w:rsid w:val="00AB2A8B"/>
    <w:rsid w:val="00AB2E87"/>
    <w:rsid w:val="00AB2FC1"/>
    <w:rsid w:val="00AB308B"/>
    <w:rsid w:val="00AB3351"/>
    <w:rsid w:val="00AB3842"/>
    <w:rsid w:val="00AB43FF"/>
    <w:rsid w:val="00AB4483"/>
    <w:rsid w:val="00AB47AC"/>
    <w:rsid w:val="00AB49B0"/>
    <w:rsid w:val="00AB4DCF"/>
    <w:rsid w:val="00AB502A"/>
    <w:rsid w:val="00AB51E4"/>
    <w:rsid w:val="00AB5759"/>
    <w:rsid w:val="00AB57D3"/>
    <w:rsid w:val="00AB5A9D"/>
    <w:rsid w:val="00AB5CC1"/>
    <w:rsid w:val="00AB5DEE"/>
    <w:rsid w:val="00AB673D"/>
    <w:rsid w:val="00AB74FC"/>
    <w:rsid w:val="00AB7559"/>
    <w:rsid w:val="00AB777A"/>
    <w:rsid w:val="00AB79F6"/>
    <w:rsid w:val="00AB7F56"/>
    <w:rsid w:val="00AB7FDD"/>
    <w:rsid w:val="00AC0A2B"/>
    <w:rsid w:val="00AC0BAF"/>
    <w:rsid w:val="00AC0C73"/>
    <w:rsid w:val="00AC1004"/>
    <w:rsid w:val="00AC13C9"/>
    <w:rsid w:val="00AC13F4"/>
    <w:rsid w:val="00AC18DF"/>
    <w:rsid w:val="00AC1D8A"/>
    <w:rsid w:val="00AC30EB"/>
    <w:rsid w:val="00AC355B"/>
    <w:rsid w:val="00AC366F"/>
    <w:rsid w:val="00AC3893"/>
    <w:rsid w:val="00AC4213"/>
    <w:rsid w:val="00AC4411"/>
    <w:rsid w:val="00AC4B55"/>
    <w:rsid w:val="00AC508A"/>
    <w:rsid w:val="00AC5410"/>
    <w:rsid w:val="00AC57E3"/>
    <w:rsid w:val="00AC5A14"/>
    <w:rsid w:val="00AC5C02"/>
    <w:rsid w:val="00AC6154"/>
    <w:rsid w:val="00AC6180"/>
    <w:rsid w:val="00AC68DB"/>
    <w:rsid w:val="00AC6B7D"/>
    <w:rsid w:val="00AC6C46"/>
    <w:rsid w:val="00AC71E9"/>
    <w:rsid w:val="00AC72C1"/>
    <w:rsid w:val="00AC77EC"/>
    <w:rsid w:val="00AC7981"/>
    <w:rsid w:val="00AC7C3E"/>
    <w:rsid w:val="00AC7D15"/>
    <w:rsid w:val="00AD09AB"/>
    <w:rsid w:val="00AD127D"/>
    <w:rsid w:val="00AD1330"/>
    <w:rsid w:val="00AD1337"/>
    <w:rsid w:val="00AD1EA9"/>
    <w:rsid w:val="00AD292E"/>
    <w:rsid w:val="00AD299C"/>
    <w:rsid w:val="00AD2C5E"/>
    <w:rsid w:val="00AD2CEA"/>
    <w:rsid w:val="00AD2EDC"/>
    <w:rsid w:val="00AD3129"/>
    <w:rsid w:val="00AD3D1D"/>
    <w:rsid w:val="00AD3DA6"/>
    <w:rsid w:val="00AD3FF7"/>
    <w:rsid w:val="00AD4B3D"/>
    <w:rsid w:val="00AD4CDC"/>
    <w:rsid w:val="00AD57FD"/>
    <w:rsid w:val="00AD5C3E"/>
    <w:rsid w:val="00AD5E3B"/>
    <w:rsid w:val="00AD634C"/>
    <w:rsid w:val="00AD6A73"/>
    <w:rsid w:val="00AD744F"/>
    <w:rsid w:val="00AD761D"/>
    <w:rsid w:val="00AD79AC"/>
    <w:rsid w:val="00AD7D0B"/>
    <w:rsid w:val="00AD7D89"/>
    <w:rsid w:val="00AE005E"/>
    <w:rsid w:val="00AE015D"/>
    <w:rsid w:val="00AE0271"/>
    <w:rsid w:val="00AE02DF"/>
    <w:rsid w:val="00AE0451"/>
    <w:rsid w:val="00AE0A3E"/>
    <w:rsid w:val="00AE0BAF"/>
    <w:rsid w:val="00AE0DB7"/>
    <w:rsid w:val="00AE1409"/>
    <w:rsid w:val="00AE17A6"/>
    <w:rsid w:val="00AE1986"/>
    <w:rsid w:val="00AE21EA"/>
    <w:rsid w:val="00AE2B3A"/>
    <w:rsid w:val="00AE31DC"/>
    <w:rsid w:val="00AE36FE"/>
    <w:rsid w:val="00AE37AD"/>
    <w:rsid w:val="00AE37F7"/>
    <w:rsid w:val="00AE380B"/>
    <w:rsid w:val="00AE3871"/>
    <w:rsid w:val="00AE3DC6"/>
    <w:rsid w:val="00AE3F7B"/>
    <w:rsid w:val="00AE5205"/>
    <w:rsid w:val="00AE5654"/>
    <w:rsid w:val="00AE5791"/>
    <w:rsid w:val="00AE59EF"/>
    <w:rsid w:val="00AE5F2E"/>
    <w:rsid w:val="00AE6029"/>
    <w:rsid w:val="00AE616D"/>
    <w:rsid w:val="00AE690F"/>
    <w:rsid w:val="00AE6A06"/>
    <w:rsid w:val="00AE77E8"/>
    <w:rsid w:val="00AE7C92"/>
    <w:rsid w:val="00AF0188"/>
    <w:rsid w:val="00AF0401"/>
    <w:rsid w:val="00AF1209"/>
    <w:rsid w:val="00AF2CC0"/>
    <w:rsid w:val="00AF2EF3"/>
    <w:rsid w:val="00AF2FAB"/>
    <w:rsid w:val="00AF35A8"/>
    <w:rsid w:val="00AF36CF"/>
    <w:rsid w:val="00AF3A68"/>
    <w:rsid w:val="00AF3AE6"/>
    <w:rsid w:val="00AF3C5A"/>
    <w:rsid w:val="00AF4C04"/>
    <w:rsid w:val="00AF503F"/>
    <w:rsid w:val="00AF5359"/>
    <w:rsid w:val="00AF5C90"/>
    <w:rsid w:val="00AF5CF1"/>
    <w:rsid w:val="00AF5D69"/>
    <w:rsid w:val="00AF5D75"/>
    <w:rsid w:val="00AF6068"/>
    <w:rsid w:val="00AF65D2"/>
    <w:rsid w:val="00AF678F"/>
    <w:rsid w:val="00AF6CE0"/>
    <w:rsid w:val="00AF6E3F"/>
    <w:rsid w:val="00AF7002"/>
    <w:rsid w:val="00AF74B7"/>
    <w:rsid w:val="00AF75D0"/>
    <w:rsid w:val="00AF78A0"/>
    <w:rsid w:val="00AF79D7"/>
    <w:rsid w:val="00AF7A37"/>
    <w:rsid w:val="00AF7CC6"/>
    <w:rsid w:val="00B0056D"/>
    <w:rsid w:val="00B007F6"/>
    <w:rsid w:val="00B00E5D"/>
    <w:rsid w:val="00B01064"/>
    <w:rsid w:val="00B016A4"/>
    <w:rsid w:val="00B01E87"/>
    <w:rsid w:val="00B0204A"/>
    <w:rsid w:val="00B025F2"/>
    <w:rsid w:val="00B027D9"/>
    <w:rsid w:val="00B0312E"/>
    <w:rsid w:val="00B03269"/>
    <w:rsid w:val="00B033F2"/>
    <w:rsid w:val="00B03639"/>
    <w:rsid w:val="00B036DB"/>
    <w:rsid w:val="00B039E1"/>
    <w:rsid w:val="00B03DED"/>
    <w:rsid w:val="00B03E8E"/>
    <w:rsid w:val="00B03FBD"/>
    <w:rsid w:val="00B042CE"/>
    <w:rsid w:val="00B044F3"/>
    <w:rsid w:val="00B04D08"/>
    <w:rsid w:val="00B052C4"/>
    <w:rsid w:val="00B05392"/>
    <w:rsid w:val="00B06B0B"/>
    <w:rsid w:val="00B06B18"/>
    <w:rsid w:val="00B06BEE"/>
    <w:rsid w:val="00B074AD"/>
    <w:rsid w:val="00B07B30"/>
    <w:rsid w:val="00B10283"/>
    <w:rsid w:val="00B105FC"/>
    <w:rsid w:val="00B1103A"/>
    <w:rsid w:val="00B1113F"/>
    <w:rsid w:val="00B111E3"/>
    <w:rsid w:val="00B118D4"/>
    <w:rsid w:val="00B11A13"/>
    <w:rsid w:val="00B120F3"/>
    <w:rsid w:val="00B12323"/>
    <w:rsid w:val="00B129E5"/>
    <w:rsid w:val="00B12D20"/>
    <w:rsid w:val="00B13083"/>
    <w:rsid w:val="00B13179"/>
    <w:rsid w:val="00B131A9"/>
    <w:rsid w:val="00B1324A"/>
    <w:rsid w:val="00B13A6C"/>
    <w:rsid w:val="00B13A80"/>
    <w:rsid w:val="00B13AD8"/>
    <w:rsid w:val="00B13B9A"/>
    <w:rsid w:val="00B13E4B"/>
    <w:rsid w:val="00B14145"/>
    <w:rsid w:val="00B1483A"/>
    <w:rsid w:val="00B14FC0"/>
    <w:rsid w:val="00B15F16"/>
    <w:rsid w:val="00B163BF"/>
    <w:rsid w:val="00B16528"/>
    <w:rsid w:val="00B16544"/>
    <w:rsid w:val="00B16A43"/>
    <w:rsid w:val="00B16E54"/>
    <w:rsid w:val="00B1740D"/>
    <w:rsid w:val="00B17444"/>
    <w:rsid w:val="00B1752F"/>
    <w:rsid w:val="00B178C8"/>
    <w:rsid w:val="00B17C16"/>
    <w:rsid w:val="00B17CFE"/>
    <w:rsid w:val="00B201C1"/>
    <w:rsid w:val="00B20263"/>
    <w:rsid w:val="00B20E31"/>
    <w:rsid w:val="00B2126C"/>
    <w:rsid w:val="00B217A9"/>
    <w:rsid w:val="00B219B5"/>
    <w:rsid w:val="00B21F7E"/>
    <w:rsid w:val="00B220FE"/>
    <w:rsid w:val="00B228F6"/>
    <w:rsid w:val="00B22C55"/>
    <w:rsid w:val="00B23346"/>
    <w:rsid w:val="00B234F5"/>
    <w:rsid w:val="00B23825"/>
    <w:rsid w:val="00B23D15"/>
    <w:rsid w:val="00B24025"/>
    <w:rsid w:val="00B2409B"/>
    <w:rsid w:val="00B24698"/>
    <w:rsid w:val="00B24A91"/>
    <w:rsid w:val="00B24DA5"/>
    <w:rsid w:val="00B25288"/>
    <w:rsid w:val="00B253E8"/>
    <w:rsid w:val="00B2598C"/>
    <w:rsid w:val="00B25B60"/>
    <w:rsid w:val="00B26B15"/>
    <w:rsid w:val="00B26FD3"/>
    <w:rsid w:val="00B304C3"/>
    <w:rsid w:val="00B3051B"/>
    <w:rsid w:val="00B30C8F"/>
    <w:rsid w:val="00B30EE8"/>
    <w:rsid w:val="00B314A0"/>
    <w:rsid w:val="00B31CE0"/>
    <w:rsid w:val="00B32290"/>
    <w:rsid w:val="00B329B3"/>
    <w:rsid w:val="00B33369"/>
    <w:rsid w:val="00B3378F"/>
    <w:rsid w:val="00B3433C"/>
    <w:rsid w:val="00B346C4"/>
    <w:rsid w:val="00B34A10"/>
    <w:rsid w:val="00B35016"/>
    <w:rsid w:val="00B3542A"/>
    <w:rsid w:val="00B358ED"/>
    <w:rsid w:val="00B35D1C"/>
    <w:rsid w:val="00B3610F"/>
    <w:rsid w:val="00B36CDC"/>
    <w:rsid w:val="00B36D2D"/>
    <w:rsid w:val="00B37373"/>
    <w:rsid w:val="00B374D2"/>
    <w:rsid w:val="00B3765B"/>
    <w:rsid w:val="00B40185"/>
    <w:rsid w:val="00B401B1"/>
    <w:rsid w:val="00B402ED"/>
    <w:rsid w:val="00B407E8"/>
    <w:rsid w:val="00B40815"/>
    <w:rsid w:val="00B40B05"/>
    <w:rsid w:val="00B40E19"/>
    <w:rsid w:val="00B410C8"/>
    <w:rsid w:val="00B41334"/>
    <w:rsid w:val="00B41345"/>
    <w:rsid w:val="00B41525"/>
    <w:rsid w:val="00B41645"/>
    <w:rsid w:val="00B41B5E"/>
    <w:rsid w:val="00B420CD"/>
    <w:rsid w:val="00B422E0"/>
    <w:rsid w:val="00B424DF"/>
    <w:rsid w:val="00B425D3"/>
    <w:rsid w:val="00B42F61"/>
    <w:rsid w:val="00B43E64"/>
    <w:rsid w:val="00B44148"/>
    <w:rsid w:val="00B44220"/>
    <w:rsid w:val="00B44380"/>
    <w:rsid w:val="00B445AB"/>
    <w:rsid w:val="00B446BB"/>
    <w:rsid w:val="00B44B30"/>
    <w:rsid w:val="00B44FDC"/>
    <w:rsid w:val="00B452EF"/>
    <w:rsid w:val="00B458E7"/>
    <w:rsid w:val="00B45994"/>
    <w:rsid w:val="00B46823"/>
    <w:rsid w:val="00B469E0"/>
    <w:rsid w:val="00B46BCE"/>
    <w:rsid w:val="00B46E30"/>
    <w:rsid w:val="00B47745"/>
    <w:rsid w:val="00B47CBA"/>
    <w:rsid w:val="00B50150"/>
    <w:rsid w:val="00B50507"/>
    <w:rsid w:val="00B50516"/>
    <w:rsid w:val="00B50707"/>
    <w:rsid w:val="00B5090C"/>
    <w:rsid w:val="00B509A9"/>
    <w:rsid w:val="00B50A6D"/>
    <w:rsid w:val="00B50CCB"/>
    <w:rsid w:val="00B527C1"/>
    <w:rsid w:val="00B52AC4"/>
    <w:rsid w:val="00B52EE4"/>
    <w:rsid w:val="00B52F6A"/>
    <w:rsid w:val="00B53495"/>
    <w:rsid w:val="00B53504"/>
    <w:rsid w:val="00B53624"/>
    <w:rsid w:val="00B53B61"/>
    <w:rsid w:val="00B54465"/>
    <w:rsid w:val="00B54E9D"/>
    <w:rsid w:val="00B55CCF"/>
    <w:rsid w:val="00B55DB3"/>
    <w:rsid w:val="00B56525"/>
    <w:rsid w:val="00B566FD"/>
    <w:rsid w:val="00B568B7"/>
    <w:rsid w:val="00B56EEF"/>
    <w:rsid w:val="00B57127"/>
    <w:rsid w:val="00B57611"/>
    <w:rsid w:val="00B5765F"/>
    <w:rsid w:val="00B57DCF"/>
    <w:rsid w:val="00B6123A"/>
    <w:rsid w:val="00B620DF"/>
    <w:rsid w:val="00B6211C"/>
    <w:rsid w:val="00B6255F"/>
    <w:rsid w:val="00B626C3"/>
    <w:rsid w:val="00B628C8"/>
    <w:rsid w:val="00B6292B"/>
    <w:rsid w:val="00B62BAC"/>
    <w:rsid w:val="00B62C0D"/>
    <w:rsid w:val="00B62FEA"/>
    <w:rsid w:val="00B6304F"/>
    <w:rsid w:val="00B6317D"/>
    <w:rsid w:val="00B63872"/>
    <w:rsid w:val="00B63916"/>
    <w:rsid w:val="00B63CE3"/>
    <w:rsid w:val="00B644E9"/>
    <w:rsid w:val="00B647BC"/>
    <w:rsid w:val="00B6496E"/>
    <w:rsid w:val="00B64E0F"/>
    <w:rsid w:val="00B653C9"/>
    <w:rsid w:val="00B6544D"/>
    <w:rsid w:val="00B65781"/>
    <w:rsid w:val="00B65D18"/>
    <w:rsid w:val="00B65DB1"/>
    <w:rsid w:val="00B660B2"/>
    <w:rsid w:val="00B6631C"/>
    <w:rsid w:val="00B66DF6"/>
    <w:rsid w:val="00B66DFB"/>
    <w:rsid w:val="00B66E37"/>
    <w:rsid w:val="00B678BA"/>
    <w:rsid w:val="00B67AA9"/>
    <w:rsid w:val="00B705DB"/>
    <w:rsid w:val="00B70CD1"/>
    <w:rsid w:val="00B70EF5"/>
    <w:rsid w:val="00B717A5"/>
    <w:rsid w:val="00B71A4F"/>
    <w:rsid w:val="00B72325"/>
    <w:rsid w:val="00B72F07"/>
    <w:rsid w:val="00B734C8"/>
    <w:rsid w:val="00B742CA"/>
    <w:rsid w:val="00B7465C"/>
    <w:rsid w:val="00B74858"/>
    <w:rsid w:val="00B7547C"/>
    <w:rsid w:val="00B7558E"/>
    <w:rsid w:val="00B75A14"/>
    <w:rsid w:val="00B75C51"/>
    <w:rsid w:val="00B76074"/>
    <w:rsid w:val="00B7633A"/>
    <w:rsid w:val="00B77012"/>
    <w:rsid w:val="00B77191"/>
    <w:rsid w:val="00B771CF"/>
    <w:rsid w:val="00B7734B"/>
    <w:rsid w:val="00B777BA"/>
    <w:rsid w:val="00B77806"/>
    <w:rsid w:val="00B77D8A"/>
    <w:rsid w:val="00B80250"/>
    <w:rsid w:val="00B80310"/>
    <w:rsid w:val="00B80B8F"/>
    <w:rsid w:val="00B813CA"/>
    <w:rsid w:val="00B8167D"/>
    <w:rsid w:val="00B818A9"/>
    <w:rsid w:val="00B8191B"/>
    <w:rsid w:val="00B81AA8"/>
    <w:rsid w:val="00B81E93"/>
    <w:rsid w:val="00B81F2E"/>
    <w:rsid w:val="00B8240F"/>
    <w:rsid w:val="00B8269C"/>
    <w:rsid w:val="00B82D43"/>
    <w:rsid w:val="00B8324D"/>
    <w:rsid w:val="00B84036"/>
    <w:rsid w:val="00B846A9"/>
    <w:rsid w:val="00B8513E"/>
    <w:rsid w:val="00B854DB"/>
    <w:rsid w:val="00B85855"/>
    <w:rsid w:val="00B85939"/>
    <w:rsid w:val="00B85A82"/>
    <w:rsid w:val="00B866DF"/>
    <w:rsid w:val="00B86907"/>
    <w:rsid w:val="00B871A0"/>
    <w:rsid w:val="00B872FD"/>
    <w:rsid w:val="00B87395"/>
    <w:rsid w:val="00B8797F"/>
    <w:rsid w:val="00B87BAE"/>
    <w:rsid w:val="00B90735"/>
    <w:rsid w:val="00B90805"/>
    <w:rsid w:val="00B90A82"/>
    <w:rsid w:val="00B90D27"/>
    <w:rsid w:val="00B90F11"/>
    <w:rsid w:val="00B90FB3"/>
    <w:rsid w:val="00B91800"/>
    <w:rsid w:val="00B91D3E"/>
    <w:rsid w:val="00B92022"/>
    <w:rsid w:val="00B923E4"/>
    <w:rsid w:val="00B924F2"/>
    <w:rsid w:val="00B92866"/>
    <w:rsid w:val="00B92BA4"/>
    <w:rsid w:val="00B92CF5"/>
    <w:rsid w:val="00B92DA0"/>
    <w:rsid w:val="00B9351C"/>
    <w:rsid w:val="00B9363F"/>
    <w:rsid w:val="00B93EDD"/>
    <w:rsid w:val="00B9402B"/>
    <w:rsid w:val="00B947BE"/>
    <w:rsid w:val="00B94D43"/>
    <w:rsid w:val="00B94E14"/>
    <w:rsid w:val="00B95299"/>
    <w:rsid w:val="00B953FB"/>
    <w:rsid w:val="00B95941"/>
    <w:rsid w:val="00B95CEE"/>
    <w:rsid w:val="00B95DD9"/>
    <w:rsid w:val="00B95E90"/>
    <w:rsid w:val="00B95F26"/>
    <w:rsid w:val="00B96140"/>
    <w:rsid w:val="00B9672A"/>
    <w:rsid w:val="00B970DA"/>
    <w:rsid w:val="00B974A1"/>
    <w:rsid w:val="00B97C97"/>
    <w:rsid w:val="00BA02BC"/>
    <w:rsid w:val="00BA05F8"/>
    <w:rsid w:val="00BA0B7D"/>
    <w:rsid w:val="00BA13F2"/>
    <w:rsid w:val="00BA29FF"/>
    <w:rsid w:val="00BA30CA"/>
    <w:rsid w:val="00BA38A3"/>
    <w:rsid w:val="00BA4163"/>
    <w:rsid w:val="00BA4EF1"/>
    <w:rsid w:val="00BA5814"/>
    <w:rsid w:val="00BA5A10"/>
    <w:rsid w:val="00BA5C8C"/>
    <w:rsid w:val="00BA5F9B"/>
    <w:rsid w:val="00BA6361"/>
    <w:rsid w:val="00BA6753"/>
    <w:rsid w:val="00BA7366"/>
    <w:rsid w:val="00BA742F"/>
    <w:rsid w:val="00BA7C0E"/>
    <w:rsid w:val="00BB04CC"/>
    <w:rsid w:val="00BB0889"/>
    <w:rsid w:val="00BB10BE"/>
    <w:rsid w:val="00BB1922"/>
    <w:rsid w:val="00BB1A5E"/>
    <w:rsid w:val="00BB2505"/>
    <w:rsid w:val="00BB25E5"/>
    <w:rsid w:val="00BB261E"/>
    <w:rsid w:val="00BB26D3"/>
    <w:rsid w:val="00BB35D9"/>
    <w:rsid w:val="00BB35FC"/>
    <w:rsid w:val="00BB3BBE"/>
    <w:rsid w:val="00BB40BD"/>
    <w:rsid w:val="00BB44CA"/>
    <w:rsid w:val="00BB4776"/>
    <w:rsid w:val="00BB5010"/>
    <w:rsid w:val="00BB515C"/>
    <w:rsid w:val="00BB5DED"/>
    <w:rsid w:val="00BB5DF3"/>
    <w:rsid w:val="00BB6399"/>
    <w:rsid w:val="00BB68DF"/>
    <w:rsid w:val="00BB6C9D"/>
    <w:rsid w:val="00BB6D6B"/>
    <w:rsid w:val="00BB6E4E"/>
    <w:rsid w:val="00BB70CA"/>
    <w:rsid w:val="00BB7D3D"/>
    <w:rsid w:val="00BB7ED4"/>
    <w:rsid w:val="00BB7FE5"/>
    <w:rsid w:val="00BC0831"/>
    <w:rsid w:val="00BC0E49"/>
    <w:rsid w:val="00BC12A9"/>
    <w:rsid w:val="00BC1403"/>
    <w:rsid w:val="00BC17D2"/>
    <w:rsid w:val="00BC186A"/>
    <w:rsid w:val="00BC1B9B"/>
    <w:rsid w:val="00BC1BBB"/>
    <w:rsid w:val="00BC1D9D"/>
    <w:rsid w:val="00BC264C"/>
    <w:rsid w:val="00BC2675"/>
    <w:rsid w:val="00BC3051"/>
    <w:rsid w:val="00BC34CA"/>
    <w:rsid w:val="00BC3B6B"/>
    <w:rsid w:val="00BC3FDA"/>
    <w:rsid w:val="00BC40BA"/>
    <w:rsid w:val="00BC42B5"/>
    <w:rsid w:val="00BC4723"/>
    <w:rsid w:val="00BC4C4A"/>
    <w:rsid w:val="00BC4CD6"/>
    <w:rsid w:val="00BC513F"/>
    <w:rsid w:val="00BC53B1"/>
    <w:rsid w:val="00BC53D1"/>
    <w:rsid w:val="00BC56E1"/>
    <w:rsid w:val="00BC58A1"/>
    <w:rsid w:val="00BC5EB3"/>
    <w:rsid w:val="00BC705F"/>
    <w:rsid w:val="00BC77AD"/>
    <w:rsid w:val="00BC7847"/>
    <w:rsid w:val="00BC79D4"/>
    <w:rsid w:val="00BC7DC8"/>
    <w:rsid w:val="00BD02BA"/>
    <w:rsid w:val="00BD04A6"/>
    <w:rsid w:val="00BD04B4"/>
    <w:rsid w:val="00BD060C"/>
    <w:rsid w:val="00BD08C2"/>
    <w:rsid w:val="00BD0CF1"/>
    <w:rsid w:val="00BD0E04"/>
    <w:rsid w:val="00BD1033"/>
    <w:rsid w:val="00BD151E"/>
    <w:rsid w:val="00BD1B2E"/>
    <w:rsid w:val="00BD2AE8"/>
    <w:rsid w:val="00BD3276"/>
    <w:rsid w:val="00BD3386"/>
    <w:rsid w:val="00BD344B"/>
    <w:rsid w:val="00BD39C7"/>
    <w:rsid w:val="00BD3BCA"/>
    <w:rsid w:val="00BD3DB2"/>
    <w:rsid w:val="00BD42AA"/>
    <w:rsid w:val="00BD442B"/>
    <w:rsid w:val="00BD490B"/>
    <w:rsid w:val="00BD6D1A"/>
    <w:rsid w:val="00BD7057"/>
    <w:rsid w:val="00BD71B4"/>
    <w:rsid w:val="00BD7F97"/>
    <w:rsid w:val="00BE0980"/>
    <w:rsid w:val="00BE0D3B"/>
    <w:rsid w:val="00BE10D9"/>
    <w:rsid w:val="00BE139A"/>
    <w:rsid w:val="00BE1C0B"/>
    <w:rsid w:val="00BE21E4"/>
    <w:rsid w:val="00BE2817"/>
    <w:rsid w:val="00BE2A19"/>
    <w:rsid w:val="00BE2D74"/>
    <w:rsid w:val="00BE32F5"/>
    <w:rsid w:val="00BE33CD"/>
    <w:rsid w:val="00BE3681"/>
    <w:rsid w:val="00BE3859"/>
    <w:rsid w:val="00BE3C2C"/>
    <w:rsid w:val="00BE4F87"/>
    <w:rsid w:val="00BE5A95"/>
    <w:rsid w:val="00BE5EB7"/>
    <w:rsid w:val="00BE5F42"/>
    <w:rsid w:val="00BE66ED"/>
    <w:rsid w:val="00BE67E8"/>
    <w:rsid w:val="00BE6887"/>
    <w:rsid w:val="00BE6F17"/>
    <w:rsid w:val="00BE73A1"/>
    <w:rsid w:val="00BE79D9"/>
    <w:rsid w:val="00BE7B4E"/>
    <w:rsid w:val="00BE7E5C"/>
    <w:rsid w:val="00BF02BF"/>
    <w:rsid w:val="00BF0C74"/>
    <w:rsid w:val="00BF0E58"/>
    <w:rsid w:val="00BF0F72"/>
    <w:rsid w:val="00BF1228"/>
    <w:rsid w:val="00BF154D"/>
    <w:rsid w:val="00BF1AFE"/>
    <w:rsid w:val="00BF2D91"/>
    <w:rsid w:val="00BF2EE0"/>
    <w:rsid w:val="00BF3470"/>
    <w:rsid w:val="00BF3613"/>
    <w:rsid w:val="00BF3B5B"/>
    <w:rsid w:val="00BF3C4B"/>
    <w:rsid w:val="00BF44CF"/>
    <w:rsid w:val="00BF460E"/>
    <w:rsid w:val="00BF46EE"/>
    <w:rsid w:val="00BF4F33"/>
    <w:rsid w:val="00BF4F7B"/>
    <w:rsid w:val="00BF5324"/>
    <w:rsid w:val="00BF53D8"/>
    <w:rsid w:val="00BF5414"/>
    <w:rsid w:val="00BF5FC0"/>
    <w:rsid w:val="00BF6908"/>
    <w:rsid w:val="00BF69DF"/>
    <w:rsid w:val="00BF6BFF"/>
    <w:rsid w:val="00BF6C4E"/>
    <w:rsid w:val="00BF78B7"/>
    <w:rsid w:val="00C0027C"/>
    <w:rsid w:val="00C00923"/>
    <w:rsid w:val="00C009E8"/>
    <w:rsid w:val="00C016C6"/>
    <w:rsid w:val="00C01C2F"/>
    <w:rsid w:val="00C01E2C"/>
    <w:rsid w:val="00C01F24"/>
    <w:rsid w:val="00C024F5"/>
    <w:rsid w:val="00C02561"/>
    <w:rsid w:val="00C027AB"/>
    <w:rsid w:val="00C02809"/>
    <w:rsid w:val="00C02A98"/>
    <w:rsid w:val="00C02DAF"/>
    <w:rsid w:val="00C02DC1"/>
    <w:rsid w:val="00C0312D"/>
    <w:rsid w:val="00C034A2"/>
    <w:rsid w:val="00C034ED"/>
    <w:rsid w:val="00C03BE1"/>
    <w:rsid w:val="00C03D74"/>
    <w:rsid w:val="00C04137"/>
    <w:rsid w:val="00C043A9"/>
    <w:rsid w:val="00C04561"/>
    <w:rsid w:val="00C045F9"/>
    <w:rsid w:val="00C04658"/>
    <w:rsid w:val="00C04C1B"/>
    <w:rsid w:val="00C058F1"/>
    <w:rsid w:val="00C05FFC"/>
    <w:rsid w:val="00C06682"/>
    <w:rsid w:val="00C06749"/>
    <w:rsid w:val="00C0783E"/>
    <w:rsid w:val="00C07E3F"/>
    <w:rsid w:val="00C1014A"/>
    <w:rsid w:val="00C110AF"/>
    <w:rsid w:val="00C11647"/>
    <w:rsid w:val="00C11868"/>
    <w:rsid w:val="00C1195A"/>
    <w:rsid w:val="00C11FE1"/>
    <w:rsid w:val="00C12357"/>
    <w:rsid w:val="00C125CF"/>
    <w:rsid w:val="00C12B71"/>
    <w:rsid w:val="00C12F3B"/>
    <w:rsid w:val="00C13140"/>
    <w:rsid w:val="00C133ED"/>
    <w:rsid w:val="00C13760"/>
    <w:rsid w:val="00C139DC"/>
    <w:rsid w:val="00C13DEA"/>
    <w:rsid w:val="00C13EB1"/>
    <w:rsid w:val="00C13EEB"/>
    <w:rsid w:val="00C13EFA"/>
    <w:rsid w:val="00C13F48"/>
    <w:rsid w:val="00C1422F"/>
    <w:rsid w:val="00C1499E"/>
    <w:rsid w:val="00C14E41"/>
    <w:rsid w:val="00C153B2"/>
    <w:rsid w:val="00C158D8"/>
    <w:rsid w:val="00C15921"/>
    <w:rsid w:val="00C15C8E"/>
    <w:rsid w:val="00C15E7A"/>
    <w:rsid w:val="00C15F1C"/>
    <w:rsid w:val="00C16373"/>
    <w:rsid w:val="00C16C21"/>
    <w:rsid w:val="00C172E3"/>
    <w:rsid w:val="00C172E9"/>
    <w:rsid w:val="00C17315"/>
    <w:rsid w:val="00C174A0"/>
    <w:rsid w:val="00C178F5"/>
    <w:rsid w:val="00C17DED"/>
    <w:rsid w:val="00C17EC5"/>
    <w:rsid w:val="00C20137"/>
    <w:rsid w:val="00C2015E"/>
    <w:rsid w:val="00C2029B"/>
    <w:rsid w:val="00C20FDC"/>
    <w:rsid w:val="00C21228"/>
    <w:rsid w:val="00C215D2"/>
    <w:rsid w:val="00C2228C"/>
    <w:rsid w:val="00C2262E"/>
    <w:rsid w:val="00C22CA5"/>
    <w:rsid w:val="00C22CC0"/>
    <w:rsid w:val="00C23123"/>
    <w:rsid w:val="00C23897"/>
    <w:rsid w:val="00C23F36"/>
    <w:rsid w:val="00C2484A"/>
    <w:rsid w:val="00C24AE4"/>
    <w:rsid w:val="00C24D27"/>
    <w:rsid w:val="00C24E91"/>
    <w:rsid w:val="00C26F66"/>
    <w:rsid w:val="00C2726A"/>
    <w:rsid w:val="00C2764F"/>
    <w:rsid w:val="00C277FE"/>
    <w:rsid w:val="00C3023B"/>
    <w:rsid w:val="00C30BE8"/>
    <w:rsid w:val="00C30CAE"/>
    <w:rsid w:val="00C30D49"/>
    <w:rsid w:val="00C30F08"/>
    <w:rsid w:val="00C30F86"/>
    <w:rsid w:val="00C3196F"/>
    <w:rsid w:val="00C31EAC"/>
    <w:rsid w:val="00C321A9"/>
    <w:rsid w:val="00C321B0"/>
    <w:rsid w:val="00C3227F"/>
    <w:rsid w:val="00C32624"/>
    <w:rsid w:val="00C326B4"/>
    <w:rsid w:val="00C3294C"/>
    <w:rsid w:val="00C3318E"/>
    <w:rsid w:val="00C33FC8"/>
    <w:rsid w:val="00C34209"/>
    <w:rsid w:val="00C34AEA"/>
    <w:rsid w:val="00C34EA3"/>
    <w:rsid w:val="00C350CE"/>
    <w:rsid w:val="00C35656"/>
    <w:rsid w:val="00C3613F"/>
    <w:rsid w:val="00C36277"/>
    <w:rsid w:val="00C362F0"/>
    <w:rsid w:val="00C36544"/>
    <w:rsid w:val="00C36600"/>
    <w:rsid w:val="00C3685A"/>
    <w:rsid w:val="00C36867"/>
    <w:rsid w:val="00C3686E"/>
    <w:rsid w:val="00C36FBF"/>
    <w:rsid w:val="00C3788F"/>
    <w:rsid w:val="00C40035"/>
    <w:rsid w:val="00C4051B"/>
    <w:rsid w:val="00C40CAB"/>
    <w:rsid w:val="00C40F88"/>
    <w:rsid w:val="00C4130D"/>
    <w:rsid w:val="00C41727"/>
    <w:rsid w:val="00C41FF4"/>
    <w:rsid w:val="00C4208C"/>
    <w:rsid w:val="00C424BF"/>
    <w:rsid w:val="00C424E9"/>
    <w:rsid w:val="00C42A72"/>
    <w:rsid w:val="00C42D7E"/>
    <w:rsid w:val="00C42DB8"/>
    <w:rsid w:val="00C43227"/>
    <w:rsid w:val="00C43645"/>
    <w:rsid w:val="00C4462C"/>
    <w:rsid w:val="00C44C19"/>
    <w:rsid w:val="00C46D36"/>
    <w:rsid w:val="00C473CF"/>
    <w:rsid w:val="00C50017"/>
    <w:rsid w:val="00C50D08"/>
    <w:rsid w:val="00C511C3"/>
    <w:rsid w:val="00C51DE6"/>
    <w:rsid w:val="00C53017"/>
    <w:rsid w:val="00C5311A"/>
    <w:rsid w:val="00C53143"/>
    <w:rsid w:val="00C53824"/>
    <w:rsid w:val="00C540F2"/>
    <w:rsid w:val="00C54846"/>
    <w:rsid w:val="00C554AC"/>
    <w:rsid w:val="00C55CCC"/>
    <w:rsid w:val="00C55CFB"/>
    <w:rsid w:val="00C55EA3"/>
    <w:rsid w:val="00C56733"/>
    <w:rsid w:val="00C567CC"/>
    <w:rsid w:val="00C56B4D"/>
    <w:rsid w:val="00C56DA4"/>
    <w:rsid w:val="00C570C2"/>
    <w:rsid w:val="00C5791B"/>
    <w:rsid w:val="00C5795A"/>
    <w:rsid w:val="00C57B4F"/>
    <w:rsid w:val="00C57C1B"/>
    <w:rsid w:val="00C57C70"/>
    <w:rsid w:val="00C604E0"/>
    <w:rsid w:val="00C60FE4"/>
    <w:rsid w:val="00C610DD"/>
    <w:rsid w:val="00C612D7"/>
    <w:rsid w:val="00C62399"/>
    <w:rsid w:val="00C62FFC"/>
    <w:rsid w:val="00C62FFE"/>
    <w:rsid w:val="00C634BF"/>
    <w:rsid w:val="00C642F9"/>
    <w:rsid w:val="00C644A1"/>
    <w:rsid w:val="00C645DE"/>
    <w:rsid w:val="00C64726"/>
    <w:rsid w:val="00C6493A"/>
    <w:rsid w:val="00C64AE3"/>
    <w:rsid w:val="00C64EE1"/>
    <w:rsid w:val="00C653EA"/>
    <w:rsid w:val="00C658AC"/>
    <w:rsid w:val="00C66508"/>
    <w:rsid w:val="00C67006"/>
    <w:rsid w:val="00C6746C"/>
    <w:rsid w:val="00C6751B"/>
    <w:rsid w:val="00C67727"/>
    <w:rsid w:val="00C67B49"/>
    <w:rsid w:val="00C67C3E"/>
    <w:rsid w:val="00C67FBE"/>
    <w:rsid w:val="00C703B0"/>
    <w:rsid w:val="00C704D1"/>
    <w:rsid w:val="00C70513"/>
    <w:rsid w:val="00C707A2"/>
    <w:rsid w:val="00C70938"/>
    <w:rsid w:val="00C709BC"/>
    <w:rsid w:val="00C7125A"/>
    <w:rsid w:val="00C71B05"/>
    <w:rsid w:val="00C71B2B"/>
    <w:rsid w:val="00C71F58"/>
    <w:rsid w:val="00C7241C"/>
    <w:rsid w:val="00C7260F"/>
    <w:rsid w:val="00C72C93"/>
    <w:rsid w:val="00C737E2"/>
    <w:rsid w:val="00C7398C"/>
    <w:rsid w:val="00C73A27"/>
    <w:rsid w:val="00C73BF3"/>
    <w:rsid w:val="00C746E5"/>
    <w:rsid w:val="00C7553C"/>
    <w:rsid w:val="00C75653"/>
    <w:rsid w:val="00C75758"/>
    <w:rsid w:val="00C75E29"/>
    <w:rsid w:val="00C76121"/>
    <w:rsid w:val="00C764DE"/>
    <w:rsid w:val="00C76A63"/>
    <w:rsid w:val="00C77322"/>
    <w:rsid w:val="00C77AA2"/>
    <w:rsid w:val="00C77B69"/>
    <w:rsid w:val="00C77C3B"/>
    <w:rsid w:val="00C77F42"/>
    <w:rsid w:val="00C802DF"/>
    <w:rsid w:val="00C8059F"/>
    <w:rsid w:val="00C80765"/>
    <w:rsid w:val="00C80B04"/>
    <w:rsid w:val="00C80F8A"/>
    <w:rsid w:val="00C81292"/>
    <w:rsid w:val="00C81421"/>
    <w:rsid w:val="00C8243B"/>
    <w:rsid w:val="00C82672"/>
    <w:rsid w:val="00C827B8"/>
    <w:rsid w:val="00C827BE"/>
    <w:rsid w:val="00C82B0A"/>
    <w:rsid w:val="00C82CEE"/>
    <w:rsid w:val="00C83FF2"/>
    <w:rsid w:val="00C84285"/>
    <w:rsid w:val="00C8431A"/>
    <w:rsid w:val="00C84D9E"/>
    <w:rsid w:val="00C8510E"/>
    <w:rsid w:val="00C8543F"/>
    <w:rsid w:val="00C85473"/>
    <w:rsid w:val="00C85621"/>
    <w:rsid w:val="00C85782"/>
    <w:rsid w:val="00C85C12"/>
    <w:rsid w:val="00C85DB2"/>
    <w:rsid w:val="00C85E2C"/>
    <w:rsid w:val="00C860B1"/>
    <w:rsid w:val="00C862AE"/>
    <w:rsid w:val="00C863A7"/>
    <w:rsid w:val="00C865BD"/>
    <w:rsid w:val="00C86981"/>
    <w:rsid w:val="00C86AD4"/>
    <w:rsid w:val="00C8747A"/>
    <w:rsid w:val="00C87A0F"/>
    <w:rsid w:val="00C87EB4"/>
    <w:rsid w:val="00C87EF8"/>
    <w:rsid w:val="00C90047"/>
    <w:rsid w:val="00C90228"/>
    <w:rsid w:val="00C90378"/>
    <w:rsid w:val="00C90A35"/>
    <w:rsid w:val="00C90B14"/>
    <w:rsid w:val="00C911AB"/>
    <w:rsid w:val="00C91733"/>
    <w:rsid w:val="00C91F79"/>
    <w:rsid w:val="00C921D8"/>
    <w:rsid w:val="00C92432"/>
    <w:rsid w:val="00C924F0"/>
    <w:rsid w:val="00C926AF"/>
    <w:rsid w:val="00C927F4"/>
    <w:rsid w:val="00C92800"/>
    <w:rsid w:val="00C93165"/>
    <w:rsid w:val="00C93C46"/>
    <w:rsid w:val="00C93E32"/>
    <w:rsid w:val="00C9458E"/>
    <w:rsid w:val="00C94717"/>
    <w:rsid w:val="00C94A1A"/>
    <w:rsid w:val="00C94E54"/>
    <w:rsid w:val="00C95119"/>
    <w:rsid w:val="00C951A6"/>
    <w:rsid w:val="00C957FD"/>
    <w:rsid w:val="00C95A7B"/>
    <w:rsid w:val="00C95B66"/>
    <w:rsid w:val="00C95E3F"/>
    <w:rsid w:val="00C96364"/>
    <w:rsid w:val="00C965AA"/>
    <w:rsid w:val="00C96DF5"/>
    <w:rsid w:val="00C96FB5"/>
    <w:rsid w:val="00C97258"/>
    <w:rsid w:val="00C974D0"/>
    <w:rsid w:val="00CA071C"/>
    <w:rsid w:val="00CA078F"/>
    <w:rsid w:val="00CA0CF3"/>
    <w:rsid w:val="00CA141D"/>
    <w:rsid w:val="00CA149A"/>
    <w:rsid w:val="00CA1B26"/>
    <w:rsid w:val="00CA2077"/>
    <w:rsid w:val="00CA2643"/>
    <w:rsid w:val="00CA2C96"/>
    <w:rsid w:val="00CA36AA"/>
    <w:rsid w:val="00CA3702"/>
    <w:rsid w:val="00CA3BDA"/>
    <w:rsid w:val="00CA3D21"/>
    <w:rsid w:val="00CA4091"/>
    <w:rsid w:val="00CA4443"/>
    <w:rsid w:val="00CA45D0"/>
    <w:rsid w:val="00CA4786"/>
    <w:rsid w:val="00CA4A21"/>
    <w:rsid w:val="00CA4E19"/>
    <w:rsid w:val="00CA5696"/>
    <w:rsid w:val="00CA5D1D"/>
    <w:rsid w:val="00CA62C1"/>
    <w:rsid w:val="00CA69D0"/>
    <w:rsid w:val="00CA7871"/>
    <w:rsid w:val="00CA7FF2"/>
    <w:rsid w:val="00CB06F1"/>
    <w:rsid w:val="00CB0746"/>
    <w:rsid w:val="00CB089B"/>
    <w:rsid w:val="00CB0901"/>
    <w:rsid w:val="00CB1208"/>
    <w:rsid w:val="00CB13F0"/>
    <w:rsid w:val="00CB1BA7"/>
    <w:rsid w:val="00CB232B"/>
    <w:rsid w:val="00CB3140"/>
    <w:rsid w:val="00CB3495"/>
    <w:rsid w:val="00CB35E7"/>
    <w:rsid w:val="00CB3856"/>
    <w:rsid w:val="00CB3B6A"/>
    <w:rsid w:val="00CB4261"/>
    <w:rsid w:val="00CB447C"/>
    <w:rsid w:val="00CB4DA5"/>
    <w:rsid w:val="00CB501B"/>
    <w:rsid w:val="00CB5286"/>
    <w:rsid w:val="00CB6B01"/>
    <w:rsid w:val="00CB6BFD"/>
    <w:rsid w:val="00CB6D90"/>
    <w:rsid w:val="00CB75A3"/>
    <w:rsid w:val="00CB7710"/>
    <w:rsid w:val="00CB7A10"/>
    <w:rsid w:val="00CB7EF2"/>
    <w:rsid w:val="00CC006E"/>
    <w:rsid w:val="00CC076C"/>
    <w:rsid w:val="00CC08B2"/>
    <w:rsid w:val="00CC0D01"/>
    <w:rsid w:val="00CC16E3"/>
    <w:rsid w:val="00CC18D4"/>
    <w:rsid w:val="00CC1AAA"/>
    <w:rsid w:val="00CC1C37"/>
    <w:rsid w:val="00CC1E04"/>
    <w:rsid w:val="00CC22BE"/>
    <w:rsid w:val="00CC2AF8"/>
    <w:rsid w:val="00CC2E73"/>
    <w:rsid w:val="00CC2EBD"/>
    <w:rsid w:val="00CC33A9"/>
    <w:rsid w:val="00CC3859"/>
    <w:rsid w:val="00CC3A23"/>
    <w:rsid w:val="00CC422B"/>
    <w:rsid w:val="00CC4339"/>
    <w:rsid w:val="00CC452C"/>
    <w:rsid w:val="00CC4BA8"/>
    <w:rsid w:val="00CC52D0"/>
    <w:rsid w:val="00CC56AB"/>
    <w:rsid w:val="00CC57E2"/>
    <w:rsid w:val="00CC65B5"/>
    <w:rsid w:val="00CC6854"/>
    <w:rsid w:val="00CC6998"/>
    <w:rsid w:val="00CD002C"/>
    <w:rsid w:val="00CD0281"/>
    <w:rsid w:val="00CD08EE"/>
    <w:rsid w:val="00CD0E86"/>
    <w:rsid w:val="00CD117D"/>
    <w:rsid w:val="00CD13EB"/>
    <w:rsid w:val="00CD163E"/>
    <w:rsid w:val="00CD1A7B"/>
    <w:rsid w:val="00CD1C28"/>
    <w:rsid w:val="00CD1E1A"/>
    <w:rsid w:val="00CD27E2"/>
    <w:rsid w:val="00CD2946"/>
    <w:rsid w:val="00CD2D80"/>
    <w:rsid w:val="00CD33AE"/>
    <w:rsid w:val="00CD3BA8"/>
    <w:rsid w:val="00CD401B"/>
    <w:rsid w:val="00CD42C2"/>
    <w:rsid w:val="00CD42E8"/>
    <w:rsid w:val="00CD598F"/>
    <w:rsid w:val="00CD5BD2"/>
    <w:rsid w:val="00CD5FEF"/>
    <w:rsid w:val="00CD63BD"/>
    <w:rsid w:val="00CD6D00"/>
    <w:rsid w:val="00CD6F2F"/>
    <w:rsid w:val="00CD70F4"/>
    <w:rsid w:val="00CD73F2"/>
    <w:rsid w:val="00CD73FF"/>
    <w:rsid w:val="00CD7A28"/>
    <w:rsid w:val="00CE040D"/>
    <w:rsid w:val="00CE076B"/>
    <w:rsid w:val="00CE0B71"/>
    <w:rsid w:val="00CE1271"/>
    <w:rsid w:val="00CE1DC8"/>
    <w:rsid w:val="00CE22B5"/>
    <w:rsid w:val="00CE297F"/>
    <w:rsid w:val="00CE29A8"/>
    <w:rsid w:val="00CE3661"/>
    <w:rsid w:val="00CE3C47"/>
    <w:rsid w:val="00CE3F5A"/>
    <w:rsid w:val="00CE438A"/>
    <w:rsid w:val="00CE4578"/>
    <w:rsid w:val="00CE530B"/>
    <w:rsid w:val="00CE56BE"/>
    <w:rsid w:val="00CE5966"/>
    <w:rsid w:val="00CE5A25"/>
    <w:rsid w:val="00CE627A"/>
    <w:rsid w:val="00CE6283"/>
    <w:rsid w:val="00CE6974"/>
    <w:rsid w:val="00CE7243"/>
    <w:rsid w:val="00CE7BFA"/>
    <w:rsid w:val="00CE7BFD"/>
    <w:rsid w:val="00CE7E71"/>
    <w:rsid w:val="00CF05DD"/>
    <w:rsid w:val="00CF145C"/>
    <w:rsid w:val="00CF1BC4"/>
    <w:rsid w:val="00CF1C13"/>
    <w:rsid w:val="00CF1D7A"/>
    <w:rsid w:val="00CF22E1"/>
    <w:rsid w:val="00CF290B"/>
    <w:rsid w:val="00CF3084"/>
    <w:rsid w:val="00CF3438"/>
    <w:rsid w:val="00CF3F94"/>
    <w:rsid w:val="00CF4003"/>
    <w:rsid w:val="00CF4165"/>
    <w:rsid w:val="00CF427B"/>
    <w:rsid w:val="00CF444D"/>
    <w:rsid w:val="00CF4A5E"/>
    <w:rsid w:val="00CF5079"/>
    <w:rsid w:val="00CF53A4"/>
    <w:rsid w:val="00CF585C"/>
    <w:rsid w:val="00CF58EB"/>
    <w:rsid w:val="00CF5E7C"/>
    <w:rsid w:val="00CF6043"/>
    <w:rsid w:val="00CF6304"/>
    <w:rsid w:val="00CF677E"/>
    <w:rsid w:val="00CF6DAE"/>
    <w:rsid w:val="00CF710E"/>
    <w:rsid w:val="00CF724F"/>
    <w:rsid w:val="00CF725B"/>
    <w:rsid w:val="00CF75A5"/>
    <w:rsid w:val="00CF7891"/>
    <w:rsid w:val="00CF7CA4"/>
    <w:rsid w:val="00CF7D46"/>
    <w:rsid w:val="00D000A1"/>
    <w:rsid w:val="00D00692"/>
    <w:rsid w:val="00D00919"/>
    <w:rsid w:val="00D009D1"/>
    <w:rsid w:val="00D00E64"/>
    <w:rsid w:val="00D01146"/>
    <w:rsid w:val="00D019C5"/>
    <w:rsid w:val="00D01BA0"/>
    <w:rsid w:val="00D01D27"/>
    <w:rsid w:val="00D01EB2"/>
    <w:rsid w:val="00D02124"/>
    <w:rsid w:val="00D02180"/>
    <w:rsid w:val="00D02346"/>
    <w:rsid w:val="00D0267C"/>
    <w:rsid w:val="00D02E1E"/>
    <w:rsid w:val="00D02E51"/>
    <w:rsid w:val="00D03153"/>
    <w:rsid w:val="00D03321"/>
    <w:rsid w:val="00D033D3"/>
    <w:rsid w:val="00D036AE"/>
    <w:rsid w:val="00D039BF"/>
    <w:rsid w:val="00D039EC"/>
    <w:rsid w:val="00D03EB8"/>
    <w:rsid w:val="00D04FB8"/>
    <w:rsid w:val="00D05976"/>
    <w:rsid w:val="00D05AE2"/>
    <w:rsid w:val="00D062A4"/>
    <w:rsid w:val="00D10511"/>
    <w:rsid w:val="00D114C4"/>
    <w:rsid w:val="00D115C6"/>
    <w:rsid w:val="00D11E37"/>
    <w:rsid w:val="00D12417"/>
    <w:rsid w:val="00D12B5D"/>
    <w:rsid w:val="00D12CA4"/>
    <w:rsid w:val="00D133D6"/>
    <w:rsid w:val="00D133DA"/>
    <w:rsid w:val="00D136B7"/>
    <w:rsid w:val="00D13E12"/>
    <w:rsid w:val="00D13E34"/>
    <w:rsid w:val="00D14098"/>
    <w:rsid w:val="00D1489E"/>
    <w:rsid w:val="00D153EF"/>
    <w:rsid w:val="00D158DD"/>
    <w:rsid w:val="00D159DB"/>
    <w:rsid w:val="00D15E3B"/>
    <w:rsid w:val="00D16176"/>
    <w:rsid w:val="00D16301"/>
    <w:rsid w:val="00D16F2C"/>
    <w:rsid w:val="00D175F4"/>
    <w:rsid w:val="00D1794D"/>
    <w:rsid w:val="00D179C8"/>
    <w:rsid w:val="00D17AF6"/>
    <w:rsid w:val="00D17B39"/>
    <w:rsid w:val="00D17D53"/>
    <w:rsid w:val="00D2057A"/>
    <w:rsid w:val="00D20601"/>
    <w:rsid w:val="00D209C6"/>
    <w:rsid w:val="00D20B67"/>
    <w:rsid w:val="00D20BCD"/>
    <w:rsid w:val="00D20F4E"/>
    <w:rsid w:val="00D20F85"/>
    <w:rsid w:val="00D2112D"/>
    <w:rsid w:val="00D21179"/>
    <w:rsid w:val="00D21A3F"/>
    <w:rsid w:val="00D21F4C"/>
    <w:rsid w:val="00D220E6"/>
    <w:rsid w:val="00D2217E"/>
    <w:rsid w:val="00D22BD9"/>
    <w:rsid w:val="00D22D93"/>
    <w:rsid w:val="00D230E6"/>
    <w:rsid w:val="00D23C2C"/>
    <w:rsid w:val="00D23E21"/>
    <w:rsid w:val="00D2420F"/>
    <w:rsid w:val="00D24240"/>
    <w:rsid w:val="00D242A3"/>
    <w:rsid w:val="00D24569"/>
    <w:rsid w:val="00D2480C"/>
    <w:rsid w:val="00D24938"/>
    <w:rsid w:val="00D24D51"/>
    <w:rsid w:val="00D252E9"/>
    <w:rsid w:val="00D253C8"/>
    <w:rsid w:val="00D25805"/>
    <w:rsid w:val="00D25C30"/>
    <w:rsid w:val="00D26096"/>
    <w:rsid w:val="00D260DA"/>
    <w:rsid w:val="00D26317"/>
    <w:rsid w:val="00D26675"/>
    <w:rsid w:val="00D267A0"/>
    <w:rsid w:val="00D268D3"/>
    <w:rsid w:val="00D26C4E"/>
    <w:rsid w:val="00D26F4D"/>
    <w:rsid w:val="00D27C0A"/>
    <w:rsid w:val="00D3031B"/>
    <w:rsid w:val="00D30703"/>
    <w:rsid w:val="00D307B9"/>
    <w:rsid w:val="00D31812"/>
    <w:rsid w:val="00D319E1"/>
    <w:rsid w:val="00D32122"/>
    <w:rsid w:val="00D328F5"/>
    <w:rsid w:val="00D32A3D"/>
    <w:rsid w:val="00D33193"/>
    <w:rsid w:val="00D33593"/>
    <w:rsid w:val="00D335D9"/>
    <w:rsid w:val="00D336C1"/>
    <w:rsid w:val="00D34312"/>
    <w:rsid w:val="00D3433D"/>
    <w:rsid w:val="00D34A86"/>
    <w:rsid w:val="00D34C45"/>
    <w:rsid w:val="00D3556A"/>
    <w:rsid w:val="00D357C1"/>
    <w:rsid w:val="00D359AC"/>
    <w:rsid w:val="00D3710F"/>
    <w:rsid w:val="00D37AA2"/>
    <w:rsid w:val="00D37B18"/>
    <w:rsid w:val="00D37D01"/>
    <w:rsid w:val="00D40138"/>
    <w:rsid w:val="00D404B3"/>
    <w:rsid w:val="00D408ED"/>
    <w:rsid w:val="00D409A0"/>
    <w:rsid w:val="00D409F6"/>
    <w:rsid w:val="00D40B30"/>
    <w:rsid w:val="00D40FC2"/>
    <w:rsid w:val="00D415C3"/>
    <w:rsid w:val="00D419D1"/>
    <w:rsid w:val="00D41A95"/>
    <w:rsid w:val="00D41C61"/>
    <w:rsid w:val="00D41F9E"/>
    <w:rsid w:val="00D41FBF"/>
    <w:rsid w:val="00D4295C"/>
    <w:rsid w:val="00D42E31"/>
    <w:rsid w:val="00D432F2"/>
    <w:rsid w:val="00D436F8"/>
    <w:rsid w:val="00D43A93"/>
    <w:rsid w:val="00D4414A"/>
    <w:rsid w:val="00D441AE"/>
    <w:rsid w:val="00D4451D"/>
    <w:rsid w:val="00D4476F"/>
    <w:rsid w:val="00D4480F"/>
    <w:rsid w:val="00D44D78"/>
    <w:rsid w:val="00D450E0"/>
    <w:rsid w:val="00D45716"/>
    <w:rsid w:val="00D45EF9"/>
    <w:rsid w:val="00D461EB"/>
    <w:rsid w:val="00D47179"/>
    <w:rsid w:val="00D4794A"/>
    <w:rsid w:val="00D47BFF"/>
    <w:rsid w:val="00D47D49"/>
    <w:rsid w:val="00D5098D"/>
    <w:rsid w:val="00D50ED1"/>
    <w:rsid w:val="00D51295"/>
    <w:rsid w:val="00D512E6"/>
    <w:rsid w:val="00D51A62"/>
    <w:rsid w:val="00D51E5D"/>
    <w:rsid w:val="00D51E8E"/>
    <w:rsid w:val="00D520A8"/>
    <w:rsid w:val="00D52229"/>
    <w:rsid w:val="00D52485"/>
    <w:rsid w:val="00D525AD"/>
    <w:rsid w:val="00D52AC0"/>
    <w:rsid w:val="00D52D34"/>
    <w:rsid w:val="00D53252"/>
    <w:rsid w:val="00D539CB"/>
    <w:rsid w:val="00D53CB3"/>
    <w:rsid w:val="00D53CC7"/>
    <w:rsid w:val="00D544B2"/>
    <w:rsid w:val="00D546ED"/>
    <w:rsid w:val="00D5488D"/>
    <w:rsid w:val="00D553A6"/>
    <w:rsid w:val="00D5587C"/>
    <w:rsid w:val="00D55968"/>
    <w:rsid w:val="00D559DF"/>
    <w:rsid w:val="00D55ACD"/>
    <w:rsid w:val="00D56D23"/>
    <w:rsid w:val="00D56E3B"/>
    <w:rsid w:val="00D570EE"/>
    <w:rsid w:val="00D5710B"/>
    <w:rsid w:val="00D5786B"/>
    <w:rsid w:val="00D6130E"/>
    <w:rsid w:val="00D628A5"/>
    <w:rsid w:val="00D62B36"/>
    <w:rsid w:val="00D62F11"/>
    <w:rsid w:val="00D62F63"/>
    <w:rsid w:val="00D62FDA"/>
    <w:rsid w:val="00D630A3"/>
    <w:rsid w:val="00D63401"/>
    <w:rsid w:val="00D6357F"/>
    <w:rsid w:val="00D6365A"/>
    <w:rsid w:val="00D63A89"/>
    <w:rsid w:val="00D63B35"/>
    <w:rsid w:val="00D63C1D"/>
    <w:rsid w:val="00D640E6"/>
    <w:rsid w:val="00D643D8"/>
    <w:rsid w:val="00D64446"/>
    <w:rsid w:val="00D647BA"/>
    <w:rsid w:val="00D64B68"/>
    <w:rsid w:val="00D653B3"/>
    <w:rsid w:val="00D657D0"/>
    <w:rsid w:val="00D65EF1"/>
    <w:rsid w:val="00D66427"/>
    <w:rsid w:val="00D664FF"/>
    <w:rsid w:val="00D66E1C"/>
    <w:rsid w:val="00D678D5"/>
    <w:rsid w:val="00D67A19"/>
    <w:rsid w:val="00D67DC6"/>
    <w:rsid w:val="00D67E02"/>
    <w:rsid w:val="00D67FD4"/>
    <w:rsid w:val="00D7016D"/>
    <w:rsid w:val="00D70248"/>
    <w:rsid w:val="00D704B0"/>
    <w:rsid w:val="00D70AAA"/>
    <w:rsid w:val="00D70C8B"/>
    <w:rsid w:val="00D713F5"/>
    <w:rsid w:val="00D71F05"/>
    <w:rsid w:val="00D720EE"/>
    <w:rsid w:val="00D72C37"/>
    <w:rsid w:val="00D7307C"/>
    <w:rsid w:val="00D73D3E"/>
    <w:rsid w:val="00D7400D"/>
    <w:rsid w:val="00D7470C"/>
    <w:rsid w:val="00D74C00"/>
    <w:rsid w:val="00D74D27"/>
    <w:rsid w:val="00D75193"/>
    <w:rsid w:val="00D752D2"/>
    <w:rsid w:val="00D75DA6"/>
    <w:rsid w:val="00D760C2"/>
    <w:rsid w:val="00D760F9"/>
    <w:rsid w:val="00D77005"/>
    <w:rsid w:val="00D77096"/>
    <w:rsid w:val="00D77874"/>
    <w:rsid w:val="00D77D7D"/>
    <w:rsid w:val="00D80388"/>
    <w:rsid w:val="00D816C3"/>
    <w:rsid w:val="00D817E8"/>
    <w:rsid w:val="00D81FAD"/>
    <w:rsid w:val="00D8310D"/>
    <w:rsid w:val="00D839CF"/>
    <w:rsid w:val="00D83BFD"/>
    <w:rsid w:val="00D83C9D"/>
    <w:rsid w:val="00D83F27"/>
    <w:rsid w:val="00D8408E"/>
    <w:rsid w:val="00D843CB"/>
    <w:rsid w:val="00D84463"/>
    <w:rsid w:val="00D84529"/>
    <w:rsid w:val="00D8553E"/>
    <w:rsid w:val="00D85547"/>
    <w:rsid w:val="00D875A7"/>
    <w:rsid w:val="00D87FBE"/>
    <w:rsid w:val="00D9033B"/>
    <w:rsid w:val="00D9036D"/>
    <w:rsid w:val="00D90591"/>
    <w:rsid w:val="00D91053"/>
    <w:rsid w:val="00D915EE"/>
    <w:rsid w:val="00D91BB0"/>
    <w:rsid w:val="00D91F59"/>
    <w:rsid w:val="00D92E52"/>
    <w:rsid w:val="00D936A5"/>
    <w:rsid w:val="00D93A73"/>
    <w:rsid w:val="00D93B5F"/>
    <w:rsid w:val="00D93FB5"/>
    <w:rsid w:val="00D95073"/>
    <w:rsid w:val="00D95AA2"/>
    <w:rsid w:val="00D96E32"/>
    <w:rsid w:val="00D970AA"/>
    <w:rsid w:val="00D972B3"/>
    <w:rsid w:val="00D97B6C"/>
    <w:rsid w:val="00D97D1B"/>
    <w:rsid w:val="00D97FE4"/>
    <w:rsid w:val="00DA0655"/>
    <w:rsid w:val="00DA07B2"/>
    <w:rsid w:val="00DA07D7"/>
    <w:rsid w:val="00DA0D06"/>
    <w:rsid w:val="00DA0E1E"/>
    <w:rsid w:val="00DA1E52"/>
    <w:rsid w:val="00DA2AD1"/>
    <w:rsid w:val="00DA32F1"/>
    <w:rsid w:val="00DA3305"/>
    <w:rsid w:val="00DA3729"/>
    <w:rsid w:val="00DA37D7"/>
    <w:rsid w:val="00DA38C3"/>
    <w:rsid w:val="00DA3B90"/>
    <w:rsid w:val="00DA3F5D"/>
    <w:rsid w:val="00DA4613"/>
    <w:rsid w:val="00DA49A7"/>
    <w:rsid w:val="00DA5049"/>
    <w:rsid w:val="00DA51CF"/>
    <w:rsid w:val="00DA5650"/>
    <w:rsid w:val="00DA5ADD"/>
    <w:rsid w:val="00DA605D"/>
    <w:rsid w:val="00DA68F1"/>
    <w:rsid w:val="00DA6D49"/>
    <w:rsid w:val="00DA6E2C"/>
    <w:rsid w:val="00DA6F91"/>
    <w:rsid w:val="00DA7236"/>
    <w:rsid w:val="00DA77A0"/>
    <w:rsid w:val="00DA7AA7"/>
    <w:rsid w:val="00DA7C4C"/>
    <w:rsid w:val="00DB03D9"/>
    <w:rsid w:val="00DB04CD"/>
    <w:rsid w:val="00DB07C0"/>
    <w:rsid w:val="00DB135F"/>
    <w:rsid w:val="00DB151B"/>
    <w:rsid w:val="00DB17F4"/>
    <w:rsid w:val="00DB1B30"/>
    <w:rsid w:val="00DB2933"/>
    <w:rsid w:val="00DB29BA"/>
    <w:rsid w:val="00DB2B7B"/>
    <w:rsid w:val="00DB2E34"/>
    <w:rsid w:val="00DB3118"/>
    <w:rsid w:val="00DB3834"/>
    <w:rsid w:val="00DB501B"/>
    <w:rsid w:val="00DB5030"/>
    <w:rsid w:val="00DB536B"/>
    <w:rsid w:val="00DB587B"/>
    <w:rsid w:val="00DB5B5A"/>
    <w:rsid w:val="00DB6323"/>
    <w:rsid w:val="00DB63E0"/>
    <w:rsid w:val="00DB6524"/>
    <w:rsid w:val="00DB6870"/>
    <w:rsid w:val="00DB6A89"/>
    <w:rsid w:val="00DB6C51"/>
    <w:rsid w:val="00DB6C8E"/>
    <w:rsid w:val="00DB72D7"/>
    <w:rsid w:val="00DB7796"/>
    <w:rsid w:val="00DB7C04"/>
    <w:rsid w:val="00DB7D75"/>
    <w:rsid w:val="00DB7E0B"/>
    <w:rsid w:val="00DC0FF1"/>
    <w:rsid w:val="00DC1209"/>
    <w:rsid w:val="00DC1847"/>
    <w:rsid w:val="00DC1CF1"/>
    <w:rsid w:val="00DC1F30"/>
    <w:rsid w:val="00DC2BB1"/>
    <w:rsid w:val="00DC2DCF"/>
    <w:rsid w:val="00DC337B"/>
    <w:rsid w:val="00DC36FB"/>
    <w:rsid w:val="00DC372E"/>
    <w:rsid w:val="00DC382A"/>
    <w:rsid w:val="00DC5AB8"/>
    <w:rsid w:val="00DC6E89"/>
    <w:rsid w:val="00DC71AD"/>
    <w:rsid w:val="00DC7325"/>
    <w:rsid w:val="00DC734B"/>
    <w:rsid w:val="00DC7A92"/>
    <w:rsid w:val="00DC7E1F"/>
    <w:rsid w:val="00DC7EF9"/>
    <w:rsid w:val="00DC7F1C"/>
    <w:rsid w:val="00DD0115"/>
    <w:rsid w:val="00DD07C8"/>
    <w:rsid w:val="00DD0908"/>
    <w:rsid w:val="00DD09C5"/>
    <w:rsid w:val="00DD0D2D"/>
    <w:rsid w:val="00DD0F9B"/>
    <w:rsid w:val="00DD15CC"/>
    <w:rsid w:val="00DD171A"/>
    <w:rsid w:val="00DD224B"/>
    <w:rsid w:val="00DD243A"/>
    <w:rsid w:val="00DD2B36"/>
    <w:rsid w:val="00DD32CC"/>
    <w:rsid w:val="00DD35F4"/>
    <w:rsid w:val="00DD385F"/>
    <w:rsid w:val="00DD3D58"/>
    <w:rsid w:val="00DD41C2"/>
    <w:rsid w:val="00DD4477"/>
    <w:rsid w:val="00DD4686"/>
    <w:rsid w:val="00DD4DC1"/>
    <w:rsid w:val="00DD530C"/>
    <w:rsid w:val="00DD55B0"/>
    <w:rsid w:val="00DD56A1"/>
    <w:rsid w:val="00DD581B"/>
    <w:rsid w:val="00DD59B5"/>
    <w:rsid w:val="00DD5BD2"/>
    <w:rsid w:val="00DD5DB5"/>
    <w:rsid w:val="00DD64DC"/>
    <w:rsid w:val="00DD64F9"/>
    <w:rsid w:val="00DD6B13"/>
    <w:rsid w:val="00DD7001"/>
    <w:rsid w:val="00DD74A4"/>
    <w:rsid w:val="00DD7963"/>
    <w:rsid w:val="00DD7978"/>
    <w:rsid w:val="00DD7C19"/>
    <w:rsid w:val="00DE013C"/>
    <w:rsid w:val="00DE0AED"/>
    <w:rsid w:val="00DE0E04"/>
    <w:rsid w:val="00DE12F6"/>
    <w:rsid w:val="00DE193E"/>
    <w:rsid w:val="00DE21DF"/>
    <w:rsid w:val="00DE2460"/>
    <w:rsid w:val="00DE2BE9"/>
    <w:rsid w:val="00DE31D8"/>
    <w:rsid w:val="00DE34C0"/>
    <w:rsid w:val="00DE352C"/>
    <w:rsid w:val="00DE3E3A"/>
    <w:rsid w:val="00DE45EC"/>
    <w:rsid w:val="00DE4A3F"/>
    <w:rsid w:val="00DE4B09"/>
    <w:rsid w:val="00DE5205"/>
    <w:rsid w:val="00DE5AA3"/>
    <w:rsid w:val="00DE5B0F"/>
    <w:rsid w:val="00DE62D3"/>
    <w:rsid w:val="00DE6433"/>
    <w:rsid w:val="00DE652D"/>
    <w:rsid w:val="00DE6F40"/>
    <w:rsid w:val="00DE7972"/>
    <w:rsid w:val="00DF0136"/>
    <w:rsid w:val="00DF0484"/>
    <w:rsid w:val="00DF0784"/>
    <w:rsid w:val="00DF090D"/>
    <w:rsid w:val="00DF0B02"/>
    <w:rsid w:val="00DF0D53"/>
    <w:rsid w:val="00DF0FA0"/>
    <w:rsid w:val="00DF10A9"/>
    <w:rsid w:val="00DF12CE"/>
    <w:rsid w:val="00DF1D0E"/>
    <w:rsid w:val="00DF1D37"/>
    <w:rsid w:val="00DF1F06"/>
    <w:rsid w:val="00DF232D"/>
    <w:rsid w:val="00DF2481"/>
    <w:rsid w:val="00DF27AB"/>
    <w:rsid w:val="00DF29BC"/>
    <w:rsid w:val="00DF3926"/>
    <w:rsid w:val="00DF45C3"/>
    <w:rsid w:val="00DF57D6"/>
    <w:rsid w:val="00DF58D9"/>
    <w:rsid w:val="00DF593B"/>
    <w:rsid w:val="00DF5C21"/>
    <w:rsid w:val="00DF607C"/>
    <w:rsid w:val="00DF62CF"/>
    <w:rsid w:val="00DF7007"/>
    <w:rsid w:val="00DF70A1"/>
    <w:rsid w:val="00DF7B19"/>
    <w:rsid w:val="00DF7F5D"/>
    <w:rsid w:val="00E006BF"/>
    <w:rsid w:val="00E0081C"/>
    <w:rsid w:val="00E00E49"/>
    <w:rsid w:val="00E00FB9"/>
    <w:rsid w:val="00E01545"/>
    <w:rsid w:val="00E0162C"/>
    <w:rsid w:val="00E01B9A"/>
    <w:rsid w:val="00E01E2B"/>
    <w:rsid w:val="00E01FA0"/>
    <w:rsid w:val="00E022BE"/>
    <w:rsid w:val="00E0242C"/>
    <w:rsid w:val="00E025DD"/>
    <w:rsid w:val="00E02816"/>
    <w:rsid w:val="00E0330E"/>
    <w:rsid w:val="00E03A48"/>
    <w:rsid w:val="00E03C10"/>
    <w:rsid w:val="00E05608"/>
    <w:rsid w:val="00E058DB"/>
    <w:rsid w:val="00E066CC"/>
    <w:rsid w:val="00E06ED8"/>
    <w:rsid w:val="00E07804"/>
    <w:rsid w:val="00E108EF"/>
    <w:rsid w:val="00E10A90"/>
    <w:rsid w:val="00E11121"/>
    <w:rsid w:val="00E118EB"/>
    <w:rsid w:val="00E1244C"/>
    <w:rsid w:val="00E124F8"/>
    <w:rsid w:val="00E1282E"/>
    <w:rsid w:val="00E12B8B"/>
    <w:rsid w:val="00E12D24"/>
    <w:rsid w:val="00E13AF0"/>
    <w:rsid w:val="00E13D8C"/>
    <w:rsid w:val="00E14926"/>
    <w:rsid w:val="00E14AFD"/>
    <w:rsid w:val="00E14C58"/>
    <w:rsid w:val="00E14C93"/>
    <w:rsid w:val="00E14D38"/>
    <w:rsid w:val="00E1502A"/>
    <w:rsid w:val="00E15212"/>
    <w:rsid w:val="00E15543"/>
    <w:rsid w:val="00E15CAF"/>
    <w:rsid w:val="00E162D9"/>
    <w:rsid w:val="00E162E5"/>
    <w:rsid w:val="00E169EF"/>
    <w:rsid w:val="00E16DA0"/>
    <w:rsid w:val="00E170AD"/>
    <w:rsid w:val="00E17204"/>
    <w:rsid w:val="00E1737F"/>
    <w:rsid w:val="00E177D4"/>
    <w:rsid w:val="00E179C1"/>
    <w:rsid w:val="00E17FA2"/>
    <w:rsid w:val="00E201F8"/>
    <w:rsid w:val="00E20BA4"/>
    <w:rsid w:val="00E21199"/>
    <w:rsid w:val="00E21299"/>
    <w:rsid w:val="00E21975"/>
    <w:rsid w:val="00E21A44"/>
    <w:rsid w:val="00E224BB"/>
    <w:rsid w:val="00E22B87"/>
    <w:rsid w:val="00E23191"/>
    <w:rsid w:val="00E23657"/>
    <w:rsid w:val="00E23C52"/>
    <w:rsid w:val="00E23CAB"/>
    <w:rsid w:val="00E24C67"/>
    <w:rsid w:val="00E254ED"/>
    <w:rsid w:val="00E256AB"/>
    <w:rsid w:val="00E2595E"/>
    <w:rsid w:val="00E25961"/>
    <w:rsid w:val="00E25D71"/>
    <w:rsid w:val="00E25E6C"/>
    <w:rsid w:val="00E25F70"/>
    <w:rsid w:val="00E262D1"/>
    <w:rsid w:val="00E2680B"/>
    <w:rsid w:val="00E26FFA"/>
    <w:rsid w:val="00E272FB"/>
    <w:rsid w:val="00E277B1"/>
    <w:rsid w:val="00E27D42"/>
    <w:rsid w:val="00E27E48"/>
    <w:rsid w:val="00E27F40"/>
    <w:rsid w:val="00E303DA"/>
    <w:rsid w:val="00E303F0"/>
    <w:rsid w:val="00E31281"/>
    <w:rsid w:val="00E31644"/>
    <w:rsid w:val="00E31A6D"/>
    <w:rsid w:val="00E3218D"/>
    <w:rsid w:val="00E321D5"/>
    <w:rsid w:val="00E3238E"/>
    <w:rsid w:val="00E3361A"/>
    <w:rsid w:val="00E33F7D"/>
    <w:rsid w:val="00E34059"/>
    <w:rsid w:val="00E34883"/>
    <w:rsid w:val="00E34D3D"/>
    <w:rsid w:val="00E3581F"/>
    <w:rsid w:val="00E3662C"/>
    <w:rsid w:val="00E36FB1"/>
    <w:rsid w:val="00E372D2"/>
    <w:rsid w:val="00E373C3"/>
    <w:rsid w:val="00E37D25"/>
    <w:rsid w:val="00E4014E"/>
    <w:rsid w:val="00E40431"/>
    <w:rsid w:val="00E40D06"/>
    <w:rsid w:val="00E416DB"/>
    <w:rsid w:val="00E41890"/>
    <w:rsid w:val="00E41C03"/>
    <w:rsid w:val="00E41EA8"/>
    <w:rsid w:val="00E41EC0"/>
    <w:rsid w:val="00E43483"/>
    <w:rsid w:val="00E437A1"/>
    <w:rsid w:val="00E43961"/>
    <w:rsid w:val="00E45AEB"/>
    <w:rsid w:val="00E45FDC"/>
    <w:rsid w:val="00E462FD"/>
    <w:rsid w:val="00E46713"/>
    <w:rsid w:val="00E4675D"/>
    <w:rsid w:val="00E4688C"/>
    <w:rsid w:val="00E4702E"/>
    <w:rsid w:val="00E4711D"/>
    <w:rsid w:val="00E47261"/>
    <w:rsid w:val="00E47C9F"/>
    <w:rsid w:val="00E47E71"/>
    <w:rsid w:val="00E503DC"/>
    <w:rsid w:val="00E504E6"/>
    <w:rsid w:val="00E509CA"/>
    <w:rsid w:val="00E50BF9"/>
    <w:rsid w:val="00E51BD4"/>
    <w:rsid w:val="00E51F58"/>
    <w:rsid w:val="00E520F8"/>
    <w:rsid w:val="00E5304C"/>
    <w:rsid w:val="00E533A4"/>
    <w:rsid w:val="00E533C4"/>
    <w:rsid w:val="00E53920"/>
    <w:rsid w:val="00E539A5"/>
    <w:rsid w:val="00E53A17"/>
    <w:rsid w:val="00E5421C"/>
    <w:rsid w:val="00E5485E"/>
    <w:rsid w:val="00E54968"/>
    <w:rsid w:val="00E54B2A"/>
    <w:rsid w:val="00E54FD8"/>
    <w:rsid w:val="00E5517A"/>
    <w:rsid w:val="00E55D4A"/>
    <w:rsid w:val="00E55F4A"/>
    <w:rsid w:val="00E55FE6"/>
    <w:rsid w:val="00E564C3"/>
    <w:rsid w:val="00E565AA"/>
    <w:rsid w:val="00E569E8"/>
    <w:rsid w:val="00E56BE9"/>
    <w:rsid w:val="00E6072D"/>
    <w:rsid w:val="00E61356"/>
    <w:rsid w:val="00E616F9"/>
    <w:rsid w:val="00E61B58"/>
    <w:rsid w:val="00E6250B"/>
    <w:rsid w:val="00E626D1"/>
    <w:rsid w:val="00E62E31"/>
    <w:rsid w:val="00E631BF"/>
    <w:rsid w:val="00E63B67"/>
    <w:rsid w:val="00E63DBD"/>
    <w:rsid w:val="00E63DC7"/>
    <w:rsid w:val="00E64092"/>
    <w:rsid w:val="00E64790"/>
    <w:rsid w:val="00E64BA5"/>
    <w:rsid w:val="00E654DE"/>
    <w:rsid w:val="00E6554A"/>
    <w:rsid w:val="00E6614C"/>
    <w:rsid w:val="00E6694A"/>
    <w:rsid w:val="00E6756E"/>
    <w:rsid w:val="00E6782C"/>
    <w:rsid w:val="00E67A30"/>
    <w:rsid w:val="00E700A1"/>
    <w:rsid w:val="00E7028C"/>
    <w:rsid w:val="00E706AE"/>
    <w:rsid w:val="00E706FF"/>
    <w:rsid w:val="00E70A2B"/>
    <w:rsid w:val="00E70AA4"/>
    <w:rsid w:val="00E71308"/>
    <w:rsid w:val="00E71858"/>
    <w:rsid w:val="00E720D5"/>
    <w:rsid w:val="00E727BF"/>
    <w:rsid w:val="00E72D37"/>
    <w:rsid w:val="00E72ECD"/>
    <w:rsid w:val="00E73032"/>
    <w:rsid w:val="00E733D1"/>
    <w:rsid w:val="00E73D29"/>
    <w:rsid w:val="00E7496E"/>
    <w:rsid w:val="00E75AB4"/>
    <w:rsid w:val="00E75CB5"/>
    <w:rsid w:val="00E75D5E"/>
    <w:rsid w:val="00E75D63"/>
    <w:rsid w:val="00E75DFC"/>
    <w:rsid w:val="00E75F05"/>
    <w:rsid w:val="00E760CA"/>
    <w:rsid w:val="00E763C1"/>
    <w:rsid w:val="00E770B4"/>
    <w:rsid w:val="00E77579"/>
    <w:rsid w:val="00E77B11"/>
    <w:rsid w:val="00E77D0E"/>
    <w:rsid w:val="00E77DA3"/>
    <w:rsid w:val="00E77F5C"/>
    <w:rsid w:val="00E80018"/>
    <w:rsid w:val="00E80C6E"/>
    <w:rsid w:val="00E810B8"/>
    <w:rsid w:val="00E812F3"/>
    <w:rsid w:val="00E81726"/>
    <w:rsid w:val="00E81CDD"/>
    <w:rsid w:val="00E8231A"/>
    <w:rsid w:val="00E82457"/>
    <w:rsid w:val="00E82B73"/>
    <w:rsid w:val="00E82C30"/>
    <w:rsid w:val="00E8346C"/>
    <w:rsid w:val="00E83A39"/>
    <w:rsid w:val="00E8407C"/>
    <w:rsid w:val="00E840CC"/>
    <w:rsid w:val="00E84116"/>
    <w:rsid w:val="00E842D4"/>
    <w:rsid w:val="00E84319"/>
    <w:rsid w:val="00E84414"/>
    <w:rsid w:val="00E8460A"/>
    <w:rsid w:val="00E84EED"/>
    <w:rsid w:val="00E85E22"/>
    <w:rsid w:val="00E86630"/>
    <w:rsid w:val="00E86836"/>
    <w:rsid w:val="00E86AFA"/>
    <w:rsid w:val="00E8799F"/>
    <w:rsid w:val="00E87E78"/>
    <w:rsid w:val="00E9047E"/>
    <w:rsid w:val="00E90A6A"/>
    <w:rsid w:val="00E90BA6"/>
    <w:rsid w:val="00E917EE"/>
    <w:rsid w:val="00E91996"/>
    <w:rsid w:val="00E92167"/>
    <w:rsid w:val="00E92726"/>
    <w:rsid w:val="00E92DDF"/>
    <w:rsid w:val="00E934E9"/>
    <w:rsid w:val="00E93AD6"/>
    <w:rsid w:val="00E94264"/>
    <w:rsid w:val="00E946D0"/>
    <w:rsid w:val="00E94CE5"/>
    <w:rsid w:val="00E9533D"/>
    <w:rsid w:val="00E9598F"/>
    <w:rsid w:val="00E95F82"/>
    <w:rsid w:val="00E9638B"/>
    <w:rsid w:val="00E968F8"/>
    <w:rsid w:val="00E96DD1"/>
    <w:rsid w:val="00E9707E"/>
    <w:rsid w:val="00E97103"/>
    <w:rsid w:val="00E97121"/>
    <w:rsid w:val="00E978C0"/>
    <w:rsid w:val="00EA023D"/>
    <w:rsid w:val="00EA031B"/>
    <w:rsid w:val="00EA04DA"/>
    <w:rsid w:val="00EA0D21"/>
    <w:rsid w:val="00EA14A5"/>
    <w:rsid w:val="00EA1C7E"/>
    <w:rsid w:val="00EA2124"/>
    <w:rsid w:val="00EA21D8"/>
    <w:rsid w:val="00EA2735"/>
    <w:rsid w:val="00EA314D"/>
    <w:rsid w:val="00EA394C"/>
    <w:rsid w:val="00EA3DFD"/>
    <w:rsid w:val="00EA3F56"/>
    <w:rsid w:val="00EA4E0D"/>
    <w:rsid w:val="00EA58A2"/>
    <w:rsid w:val="00EA6033"/>
    <w:rsid w:val="00EA66F1"/>
    <w:rsid w:val="00EA681E"/>
    <w:rsid w:val="00EA6AAD"/>
    <w:rsid w:val="00EA78EB"/>
    <w:rsid w:val="00EB02DD"/>
    <w:rsid w:val="00EB0451"/>
    <w:rsid w:val="00EB09A4"/>
    <w:rsid w:val="00EB12DF"/>
    <w:rsid w:val="00EB1422"/>
    <w:rsid w:val="00EB172D"/>
    <w:rsid w:val="00EB184C"/>
    <w:rsid w:val="00EB18F1"/>
    <w:rsid w:val="00EB1A36"/>
    <w:rsid w:val="00EB1B68"/>
    <w:rsid w:val="00EB1D03"/>
    <w:rsid w:val="00EB1DB4"/>
    <w:rsid w:val="00EB2036"/>
    <w:rsid w:val="00EB2205"/>
    <w:rsid w:val="00EB2C37"/>
    <w:rsid w:val="00EB35E0"/>
    <w:rsid w:val="00EB360E"/>
    <w:rsid w:val="00EB3FA8"/>
    <w:rsid w:val="00EB4007"/>
    <w:rsid w:val="00EB498A"/>
    <w:rsid w:val="00EB49A3"/>
    <w:rsid w:val="00EB4B04"/>
    <w:rsid w:val="00EB4B5C"/>
    <w:rsid w:val="00EB4EC3"/>
    <w:rsid w:val="00EB5124"/>
    <w:rsid w:val="00EB523F"/>
    <w:rsid w:val="00EB5CD5"/>
    <w:rsid w:val="00EB5E02"/>
    <w:rsid w:val="00EB639C"/>
    <w:rsid w:val="00EB66AB"/>
    <w:rsid w:val="00EB6E65"/>
    <w:rsid w:val="00EB7301"/>
    <w:rsid w:val="00EC021A"/>
    <w:rsid w:val="00EC0812"/>
    <w:rsid w:val="00EC0933"/>
    <w:rsid w:val="00EC1559"/>
    <w:rsid w:val="00EC192E"/>
    <w:rsid w:val="00EC1E4E"/>
    <w:rsid w:val="00EC2060"/>
    <w:rsid w:val="00EC3092"/>
    <w:rsid w:val="00EC311C"/>
    <w:rsid w:val="00EC359E"/>
    <w:rsid w:val="00EC3840"/>
    <w:rsid w:val="00EC3BDF"/>
    <w:rsid w:val="00EC3E17"/>
    <w:rsid w:val="00EC3FFB"/>
    <w:rsid w:val="00EC42D3"/>
    <w:rsid w:val="00EC430C"/>
    <w:rsid w:val="00EC563E"/>
    <w:rsid w:val="00EC57E2"/>
    <w:rsid w:val="00EC5ADB"/>
    <w:rsid w:val="00EC63F5"/>
    <w:rsid w:val="00EC64F2"/>
    <w:rsid w:val="00EC70E5"/>
    <w:rsid w:val="00EC744B"/>
    <w:rsid w:val="00EC74C6"/>
    <w:rsid w:val="00EC775E"/>
    <w:rsid w:val="00EC794D"/>
    <w:rsid w:val="00EC7E6F"/>
    <w:rsid w:val="00ED006A"/>
    <w:rsid w:val="00ED01DE"/>
    <w:rsid w:val="00ED0328"/>
    <w:rsid w:val="00ED06ED"/>
    <w:rsid w:val="00ED121C"/>
    <w:rsid w:val="00ED12B8"/>
    <w:rsid w:val="00ED1DBD"/>
    <w:rsid w:val="00ED1E04"/>
    <w:rsid w:val="00ED2E22"/>
    <w:rsid w:val="00ED35D2"/>
    <w:rsid w:val="00ED38C4"/>
    <w:rsid w:val="00ED401E"/>
    <w:rsid w:val="00ED40E2"/>
    <w:rsid w:val="00ED42F2"/>
    <w:rsid w:val="00ED4465"/>
    <w:rsid w:val="00ED446E"/>
    <w:rsid w:val="00ED4D11"/>
    <w:rsid w:val="00ED512C"/>
    <w:rsid w:val="00ED5169"/>
    <w:rsid w:val="00ED52E4"/>
    <w:rsid w:val="00ED5671"/>
    <w:rsid w:val="00ED59D2"/>
    <w:rsid w:val="00ED5C84"/>
    <w:rsid w:val="00ED5EC8"/>
    <w:rsid w:val="00ED5F3A"/>
    <w:rsid w:val="00ED6305"/>
    <w:rsid w:val="00ED64A8"/>
    <w:rsid w:val="00ED6765"/>
    <w:rsid w:val="00ED6A15"/>
    <w:rsid w:val="00ED6B38"/>
    <w:rsid w:val="00ED70DC"/>
    <w:rsid w:val="00ED7568"/>
    <w:rsid w:val="00ED7A9A"/>
    <w:rsid w:val="00EE00C0"/>
    <w:rsid w:val="00EE033C"/>
    <w:rsid w:val="00EE0721"/>
    <w:rsid w:val="00EE1774"/>
    <w:rsid w:val="00EE1E94"/>
    <w:rsid w:val="00EE1F0D"/>
    <w:rsid w:val="00EE2233"/>
    <w:rsid w:val="00EE2F12"/>
    <w:rsid w:val="00EE31A2"/>
    <w:rsid w:val="00EE347F"/>
    <w:rsid w:val="00EE3522"/>
    <w:rsid w:val="00EE42EA"/>
    <w:rsid w:val="00EE4531"/>
    <w:rsid w:val="00EE4550"/>
    <w:rsid w:val="00EE49FE"/>
    <w:rsid w:val="00EE5568"/>
    <w:rsid w:val="00EE5A2A"/>
    <w:rsid w:val="00EE5FD8"/>
    <w:rsid w:val="00EE677D"/>
    <w:rsid w:val="00EE6849"/>
    <w:rsid w:val="00EE6E37"/>
    <w:rsid w:val="00EE711C"/>
    <w:rsid w:val="00EE7D48"/>
    <w:rsid w:val="00EF0674"/>
    <w:rsid w:val="00EF0791"/>
    <w:rsid w:val="00EF1DCD"/>
    <w:rsid w:val="00EF21A9"/>
    <w:rsid w:val="00EF26D5"/>
    <w:rsid w:val="00EF2B05"/>
    <w:rsid w:val="00EF2C07"/>
    <w:rsid w:val="00EF2EAC"/>
    <w:rsid w:val="00EF2F2F"/>
    <w:rsid w:val="00EF31CF"/>
    <w:rsid w:val="00EF31D9"/>
    <w:rsid w:val="00EF3685"/>
    <w:rsid w:val="00EF406B"/>
    <w:rsid w:val="00EF4176"/>
    <w:rsid w:val="00EF41B4"/>
    <w:rsid w:val="00EF44A3"/>
    <w:rsid w:val="00EF4968"/>
    <w:rsid w:val="00EF49B5"/>
    <w:rsid w:val="00EF4A3F"/>
    <w:rsid w:val="00EF4B76"/>
    <w:rsid w:val="00EF4BCB"/>
    <w:rsid w:val="00EF4F25"/>
    <w:rsid w:val="00EF4F9A"/>
    <w:rsid w:val="00EF547C"/>
    <w:rsid w:val="00EF5511"/>
    <w:rsid w:val="00EF5513"/>
    <w:rsid w:val="00EF5E75"/>
    <w:rsid w:val="00EF685C"/>
    <w:rsid w:val="00EF6A8E"/>
    <w:rsid w:val="00EF6C71"/>
    <w:rsid w:val="00EF73DD"/>
    <w:rsid w:val="00EF7492"/>
    <w:rsid w:val="00F003A7"/>
    <w:rsid w:val="00F00440"/>
    <w:rsid w:val="00F00E66"/>
    <w:rsid w:val="00F0114F"/>
    <w:rsid w:val="00F02CCD"/>
    <w:rsid w:val="00F037D0"/>
    <w:rsid w:val="00F04765"/>
    <w:rsid w:val="00F047A0"/>
    <w:rsid w:val="00F04955"/>
    <w:rsid w:val="00F04A92"/>
    <w:rsid w:val="00F04F47"/>
    <w:rsid w:val="00F0524D"/>
    <w:rsid w:val="00F061D5"/>
    <w:rsid w:val="00F0621B"/>
    <w:rsid w:val="00F0650E"/>
    <w:rsid w:val="00F06A82"/>
    <w:rsid w:val="00F0722B"/>
    <w:rsid w:val="00F074B2"/>
    <w:rsid w:val="00F07791"/>
    <w:rsid w:val="00F07C8E"/>
    <w:rsid w:val="00F1007C"/>
    <w:rsid w:val="00F101A1"/>
    <w:rsid w:val="00F1180E"/>
    <w:rsid w:val="00F1229D"/>
    <w:rsid w:val="00F12B49"/>
    <w:rsid w:val="00F12E87"/>
    <w:rsid w:val="00F132E2"/>
    <w:rsid w:val="00F132E5"/>
    <w:rsid w:val="00F13AC5"/>
    <w:rsid w:val="00F13CE6"/>
    <w:rsid w:val="00F14042"/>
    <w:rsid w:val="00F14B69"/>
    <w:rsid w:val="00F153E3"/>
    <w:rsid w:val="00F1579F"/>
    <w:rsid w:val="00F15F03"/>
    <w:rsid w:val="00F15F60"/>
    <w:rsid w:val="00F15FC6"/>
    <w:rsid w:val="00F16025"/>
    <w:rsid w:val="00F167FA"/>
    <w:rsid w:val="00F16861"/>
    <w:rsid w:val="00F16C8D"/>
    <w:rsid w:val="00F16F7D"/>
    <w:rsid w:val="00F1785A"/>
    <w:rsid w:val="00F17978"/>
    <w:rsid w:val="00F1797E"/>
    <w:rsid w:val="00F204C8"/>
    <w:rsid w:val="00F20603"/>
    <w:rsid w:val="00F20927"/>
    <w:rsid w:val="00F2113D"/>
    <w:rsid w:val="00F21807"/>
    <w:rsid w:val="00F22056"/>
    <w:rsid w:val="00F22B38"/>
    <w:rsid w:val="00F22BBD"/>
    <w:rsid w:val="00F22F12"/>
    <w:rsid w:val="00F234C2"/>
    <w:rsid w:val="00F24076"/>
    <w:rsid w:val="00F24703"/>
    <w:rsid w:val="00F2498C"/>
    <w:rsid w:val="00F25F8F"/>
    <w:rsid w:val="00F26316"/>
    <w:rsid w:val="00F269B5"/>
    <w:rsid w:val="00F26A5B"/>
    <w:rsid w:val="00F26ABC"/>
    <w:rsid w:val="00F27552"/>
    <w:rsid w:val="00F278FD"/>
    <w:rsid w:val="00F2793F"/>
    <w:rsid w:val="00F27CD7"/>
    <w:rsid w:val="00F30286"/>
    <w:rsid w:val="00F30F5B"/>
    <w:rsid w:val="00F31002"/>
    <w:rsid w:val="00F32179"/>
    <w:rsid w:val="00F328A8"/>
    <w:rsid w:val="00F334C8"/>
    <w:rsid w:val="00F337F7"/>
    <w:rsid w:val="00F338DA"/>
    <w:rsid w:val="00F339DD"/>
    <w:rsid w:val="00F33B23"/>
    <w:rsid w:val="00F33C1E"/>
    <w:rsid w:val="00F33C2D"/>
    <w:rsid w:val="00F343C2"/>
    <w:rsid w:val="00F34648"/>
    <w:rsid w:val="00F3496C"/>
    <w:rsid w:val="00F34BC5"/>
    <w:rsid w:val="00F35A88"/>
    <w:rsid w:val="00F367C3"/>
    <w:rsid w:val="00F368D9"/>
    <w:rsid w:val="00F37031"/>
    <w:rsid w:val="00F375EB"/>
    <w:rsid w:val="00F37BD1"/>
    <w:rsid w:val="00F37D9B"/>
    <w:rsid w:val="00F37EF6"/>
    <w:rsid w:val="00F401C0"/>
    <w:rsid w:val="00F4036A"/>
    <w:rsid w:val="00F407A6"/>
    <w:rsid w:val="00F407FB"/>
    <w:rsid w:val="00F40958"/>
    <w:rsid w:val="00F41C9C"/>
    <w:rsid w:val="00F41F1B"/>
    <w:rsid w:val="00F41F7B"/>
    <w:rsid w:val="00F42202"/>
    <w:rsid w:val="00F4297C"/>
    <w:rsid w:val="00F42BB0"/>
    <w:rsid w:val="00F4321E"/>
    <w:rsid w:val="00F439A1"/>
    <w:rsid w:val="00F43FB5"/>
    <w:rsid w:val="00F4460D"/>
    <w:rsid w:val="00F44645"/>
    <w:rsid w:val="00F44B8D"/>
    <w:rsid w:val="00F44D67"/>
    <w:rsid w:val="00F45172"/>
    <w:rsid w:val="00F4566A"/>
    <w:rsid w:val="00F458E3"/>
    <w:rsid w:val="00F45BB9"/>
    <w:rsid w:val="00F45C1C"/>
    <w:rsid w:val="00F4640D"/>
    <w:rsid w:val="00F46784"/>
    <w:rsid w:val="00F469A5"/>
    <w:rsid w:val="00F46C09"/>
    <w:rsid w:val="00F473FE"/>
    <w:rsid w:val="00F47434"/>
    <w:rsid w:val="00F47583"/>
    <w:rsid w:val="00F4781E"/>
    <w:rsid w:val="00F5006E"/>
    <w:rsid w:val="00F5008B"/>
    <w:rsid w:val="00F503B4"/>
    <w:rsid w:val="00F503E1"/>
    <w:rsid w:val="00F506A5"/>
    <w:rsid w:val="00F5077C"/>
    <w:rsid w:val="00F50D74"/>
    <w:rsid w:val="00F50D8B"/>
    <w:rsid w:val="00F50E10"/>
    <w:rsid w:val="00F51326"/>
    <w:rsid w:val="00F51716"/>
    <w:rsid w:val="00F51823"/>
    <w:rsid w:val="00F52600"/>
    <w:rsid w:val="00F52798"/>
    <w:rsid w:val="00F52964"/>
    <w:rsid w:val="00F5334B"/>
    <w:rsid w:val="00F538FC"/>
    <w:rsid w:val="00F550E3"/>
    <w:rsid w:val="00F55214"/>
    <w:rsid w:val="00F5542D"/>
    <w:rsid w:val="00F55482"/>
    <w:rsid w:val="00F559A2"/>
    <w:rsid w:val="00F56D1D"/>
    <w:rsid w:val="00F5759B"/>
    <w:rsid w:val="00F576C2"/>
    <w:rsid w:val="00F5784B"/>
    <w:rsid w:val="00F57D86"/>
    <w:rsid w:val="00F57E05"/>
    <w:rsid w:val="00F57E18"/>
    <w:rsid w:val="00F60414"/>
    <w:rsid w:val="00F60844"/>
    <w:rsid w:val="00F60D33"/>
    <w:rsid w:val="00F61097"/>
    <w:rsid w:val="00F6202D"/>
    <w:rsid w:val="00F62A9E"/>
    <w:rsid w:val="00F6321C"/>
    <w:rsid w:val="00F638A7"/>
    <w:rsid w:val="00F63D73"/>
    <w:rsid w:val="00F63EFC"/>
    <w:rsid w:val="00F6456B"/>
    <w:rsid w:val="00F64869"/>
    <w:rsid w:val="00F6487A"/>
    <w:rsid w:val="00F64C12"/>
    <w:rsid w:val="00F64EB7"/>
    <w:rsid w:val="00F65597"/>
    <w:rsid w:val="00F657F0"/>
    <w:rsid w:val="00F66670"/>
    <w:rsid w:val="00F66A98"/>
    <w:rsid w:val="00F66DE8"/>
    <w:rsid w:val="00F672D0"/>
    <w:rsid w:val="00F6730C"/>
    <w:rsid w:val="00F70128"/>
    <w:rsid w:val="00F70934"/>
    <w:rsid w:val="00F70980"/>
    <w:rsid w:val="00F70BE9"/>
    <w:rsid w:val="00F70E54"/>
    <w:rsid w:val="00F7110C"/>
    <w:rsid w:val="00F71A56"/>
    <w:rsid w:val="00F71EF9"/>
    <w:rsid w:val="00F722DF"/>
    <w:rsid w:val="00F72316"/>
    <w:rsid w:val="00F72544"/>
    <w:rsid w:val="00F72628"/>
    <w:rsid w:val="00F730AC"/>
    <w:rsid w:val="00F73109"/>
    <w:rsid w:val="00F73905"/>
    <w:rsid w:val="00F73A74"/>
    <w:rsid w:val="00F73D03"/>
    <w:rsid w:val="00F73D34"/>
    <w:rsid w:val="00F73FDC"/>
    <w:rsid w:val="00F7433A"/>
    <w:rsid w:val="00F745FB"/>
    <w:rsid w:val="00F74603"/>
    <w:rsid w:val="00F74AB6"/>
    <w:rsid w:val="00F75307"/>
    <w:rsid w:val="00F75324"/>
    <w:rsid w:val="00F75830"/>
    <w:rsid w:val="00F75836"/>
    <w:rsid w:val="00F7602E"/>
    <w:rsid w:val="00F7611F"/>
    <w:rsid w:val="00F7651B"/>
    <w:rsid w:val="00F76793"/>
    <w:rsid w:val="00F77A09"/>
    <w:rsid w:val="00F77AEB"/>
    <w:rsid w:val="00F77AFE"/>
    <w:rsid w:val="00F77E38"/>
    <w:rsid w:val="00F802DA"/>
    <w:rsid w:val="00F8056B"/>
    <w:rsid w:val="00F80AD8"/>
    <w:rsid w:val="00F81139"/>
    <w:rsid w:val="00F81189"/>
    <w:rsid w:val="00F81D4C"/>
    <w:rsid w:val="00F82B98"/>
    <w:rsid w:val="00F82C93"/>
    <w:rsid w:val="00F83785"/>
    <w:rsid w:val="00F83DE9"/>
    <w:rsid w:val="00F843EF"/>
    <w:rsid w:val="00F84619"/>
    <w:rsid w:val="00F846BC"/>
    <w:rsid w:val="00F84BA9"/>
    <w:rsid w:val="00F84DBC"/>
    <w:rsid w:val="00F850A6"/>
    <w:rsid w:val="00F854CC"/>
    <w:rsid w:val="00F85632"/>
    <w:rsid w:val="00F85D81"/>
    <w:rsid w:val="00F861CA"/>
    <w:rsid w:val="00F862D1"/>
    <w:rsid w:val="00F86D75"/>
    <w:rsid w:val="00F87009"/>
    <w:rsid w:val="00F87E4C"/>
    <w:rsid w:val="00F87EAA"/>
    <w:rsid w:val="00F90A3C"/>
    <w:rsid w:val="00F91247"/>
    <w:rsid w:val="00F91451"/>
    <w:rsid w:val="00F91790"/>
    <w:rsid w:val="00F91941"/>
    <w:rsid w:val="00F91B27"/>
    <w:rsid w:val="00F91BD8"/>
    <w:rsid w:val="00F91D80"/>
    <w:rsid w:val="00F91DE8"/>
    <w:rsid w:val="00F92110"/>
    <w:rsid w:val="00F926C8"/>
    <w:rsid w:val="00F929C9"/>
    <w:rsid w:val="00F92A40"/>
    <w:rsid w:val="00F92BED"/>
    <w:rsid w:val="00F92C45"/>
    <w:rsid w:val="00F93003"/>
    <w:rsid w:val="00F93108"/>
    <w:rsid w:val="00F93232"/>
    <w:rsid w:val="00F934B7"/>
    <w:rsid w:val="00F937EE"/>
    <w:rsid w:val="00F9383D"/>
    <w:rsid w:val="00F9423C"/>
    <w:rsid w:val="00F9470B"/>
    <w:rsid w:val="00F94B6A"/>
    <w:rsid w:val="00F956FA"/>
    <w:rsid w:val="00F96073"/>
    <w:rsid w:val="00F960A9"/>
    <w:rsid w:val="00F96745"/>
    <w:rsid w:val="00F96775"/>
    <w:rsid w:val="00F968A1"/>
    <w:rsid w:val="00F9696E"/>
    <w:rsid w:val="00F96C4A"/>
    <w:rsid w:val="00F9705C"/>
    <w:rsid w:val="00F971A5"/>
    <w:rsid w:val="00F971CC"/>
    <w:rsid w:val="00F97264"/>
    <w:rsid w:val="00F97505"/>
    <w:rsid w:val="00F97BA3"/>
    <w:rsid w:val="00FA09C8"/>
    <w:rsid w:val="00FA0D4C"/>
    <w:rsid w:val="00FA12E9"/>
    <w:rsid w:val="00FA164C"/>
    <w:rsid w:val="00FA23E1"/>
    <w:rsid w:val="00FA26FA"/>
    <w:rsid w:val="00FA292C"/>
    <w:rsid w:val="00FA2C26"/>
    <w:rsid w:val="00FA2F06"/>
    <w:rsid w:val="00FA3845"/>
    <w:rsid w:val="00FA3A85"/>
    <w:rsid w:val="00FA4118"/>
    <w:rsid w:val="00FA4291"/>
    <w:rsid w:val="00FA4386"/>
    <w:rsid w:val="00FA4695"/>
    <w:rsid w:val="00FA4AE8"/>
    <w:rsid w:val="00FA4EF5"/>
    <w:rsid w:val="00FA523F"/>
    <w:rsid w:val="00FA54C2"/>
    <w:rsid w:val="00FA5796"/>
    <w:rsid w:val="00FA58BB"/>
    <w:rsid w:val="00FA58EB"/>
    <w:rsid w:val="00FA5E81"/>
    <w:rsid w:val="00FA5F97"/>
    <w:rsid w:val="00FA61B1"/>
    <w:rsid w:val="00FA65FF"/>
    <w:rsid w:val="00FA7668"/>
    <w:rsid w:val="00FA7E5F"/>
    <w:rsid w:val="00FB02E8"/>
    <w:rsid w:val="00FB050A"/>
    <w:rsid w:val="00FB0674"/>
    <w:rsid w:val="00FB11B4"/>
    <w:rsid w:val="00FB14B7"/>
    <w:rsid w:val="00FB1835"/>
    <w:rsid w:val="00FB1A1B"/>
    <w:rsid w:val="00FB1CA9"/>
    <w:rsid w:val="00FB2017"/>
    <w:rsid w:val="00FB240F"/>
    <w:rsid w:val="00FB251A"/>
    <w:rsid w:val="00FB2AB7"/>
    <w:rsid w:val="00FB3157"/>
    <w:rsid w:val="00FB3444"/>
    <w:rsid w:val="00FB361B"/>
    <w:rsid w:val="00FB3827"/>
    <w:rsid w:val="00FB3F2D"/>
    <w:rsid w:val="00FB4636"/>
    <w:rsid w:val="00FB4D96"/>
    <w:rsid w:val="00FB521D"/>
    <w:rsid w:val="00FB56EE"/>
    <w:rsid w:val="00FB62AD"/>
    <w:rsid w:val="00FB6306"/>
    <w:rsid w:val="00FB6399"/>
    <w:rsid w:val="00FB6424"/>
    <w:rsid w:val="00FB66DE"/>
    <w:rsid w:val="00FB6796"/>
    <w:rsid w:val="00FB6B0A"/>
    <w:rsid w:val="00FB6CA7"/>
    <w:rsid w:val="00FB6D64"/>
    <w:rsid w:val="00FB76E2"/>
    <w:rsid w:val="00FC05C6"/>
    <w:rsid w:val="00FC0A05"/>
    <w:rsid w:val="00FC0EBF"/>
    <w:rsid w:val="00FC122B"/>
    <w:rsid w:val="00FC1361"/>
    <w:rsid w:val="00FC2040"/>
    <w:rsid w:val="00FC21DC"/>
    <w:rsid w:val="00FC2B62"/>
    <w:rsid w:val="00FC3869"/>
    <w:rsid w:val="00FC3DF1"/>
    <w:rsid w:val="00FC420A"/>
    <w:rsid w:val="00FC44C4"/>
    <w:rsid w:val="00FC4A7A"/>
    <w:rsid w:val="00FC4F8C"/>
    <w:rsid w:val="00FC5163"/>
    <w:rsid w:val="00FC5401"/>
    <w:rsid w:val="00FC5650"/>
    <w:rsid w:val="00FC5801"/>
    <w:rsid w:val="00FC5F1F"/>
    <w:rsid w:val="00FC62A3"/>
    <w:rsid w:val="00FC62C6"/>
    <w:rsid w:val="00FC62F6"/>
    <w:rsid w:val="00FC6674"/>
    <w:rsid w:val="00FC6859"/>
    <w:rsid w:val="00FC6E0A"/>
    <w:rsid w:val="00FC7103"/>
    <w:rsid w:val="00FC783E"/>
    <w:rsid w:val="00FC78CD"/>
    <w:rsid w:val="00FC7F12"/>
    <w:rsid w:val="00FD0D5D"/>
    <w:rsid w:val="00FD12D2"/>
    <w:rsid w:val="00FD14A6"/>
    <w:rsid w:val="00FD19FF"/>
    <w:rsid w:val="00FD2432"/>
    <w:rsid w:val="00FD285A"/>
    <w:rsid w:val="00FD2870"/>
    <w:rsid w:val="00FD2BD7"/>
    <w:rsid w:val="00FD369E"/>
    <w:rsid w:val="00FD36DA"/>
    <w:rsid w:val="00FD3D95"/>
    <w:rsid w:val="00FD3F94"/>
    <w:rsid w:val="00FD4BE9"/>
    <w:rsid w:val="00FD585F"/>
    <w:rsid w:val="00FD6A39"/>
    <w:rsid w:val="00FD6ABE"/>
    <w:rsid w:val="00FD6EB0"/>
    <w:rsid w:val="00FE06F8"/>
    <w:rsid w:val="00FE11FA"/>
    <w:rsid w:val="00FE134A"/>
    <w:rsid w:val="00FE1E16"/>
    <w:rsid w:val="00FE1E2B"/>
    <w:rsid w:val="00FE1E7E"/>
    <w:rsid w:val="00FE23EA"/>
    <w:rsid w:val="00FE2440"/>
    <w:rsid w:val="00FE2AA7"/>
    <w:rsid w:val="00FE2F96"/>
    <w:rsid w:val="00FE3029"/>
    <w:rsid w:val="00FE308A"/>
    <w:rsid w:val="00FE36FE"/>
    <w:rsid w:val="00FE3A79"/>
    <w:rsid w:val="00FE3A91"/>
    <w:rsid w:val="00FE3B13"/>
    <w:rsid w:val="00FE42CD"/>
    <w:rsid w:val="00FE4437"/>
    <w:rsid w:val="00FE45E6"/>
    <w:rsid w:val="00FE4644"/>
    <w:rsid w:val="00FE4744"/>
    <w:rsid w:val="00FE4A0B"/>
    <w:rsid w:val="00FE54B3"/>
    <w:rsid w:val="00FE5CCA"/>
    <w:rsid w:val="00FE622C"/>
    <w:rsid w:val="00FE6509"/>
    <w:rsid w:val="00FE6DC5"/>
    <w:rsid w:val="00FE711E"/>
    <w:rsid w:val="00FE7275"/>
    <w:rsid w:val="00FE7BBB"/>
    <w:rsid w:val="00FF02AB"/>
    <w:rsid w:val="00FF10D3"/>
    <w:rsid w:val="00FF1309"/>
    <w:rsid w:val="00FF1763"/>
    <w:rsid w:val="00FF1B84"/>
    <w:rsid w:val="00FF2134"/>
    <w:rsid w:val="00FF2245"/>
    <w:rsid w:val="00FF24B0"/>
    <w:rsid w:val="00FF279E"/>
    <w:rsid w:val="00FF2A6E"/>
    <w:rsid w:val="00FF31F7"/>
    <w:rsid w:val="00FF34D3"/>
    <w:rsid w:val="00FF3724"/>
    <w:rsid w:val="00FF380B"/>
    <w:rsid w:val="00FF3E8B"/>
    <w:rsid w:val="00FF3FF8"/>
    <w:rsid w:val="00FF4108"/>
    <w:rsid w:val="00FF4A20"/>
    <w:rsid w:val="00FF515B"/>
    <w:rsid w:val="00FF574C"/>
    <w:rsid w:val="00FF5CD9"/>
    <w:rsid w:val="00FF5EF3"/>
    <w:rsid w:val="00FF6605"/>
    <w:rsid w:val="00FF69ED"/>
    <w:rsid w:val="00FF6DD2"/>
    <w:rsid w:val="00FF7786"/>
    <w:rsid w:val="00FF7BB4"/>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pPr>
      <w:keepNext/>
      <w:tabs>
        <w:tab w:val="left" w:pos="1843"/>
      </w:tabs>
      <w:spacing w:line="360" w:lineRule="auto"/>
      <w:jc w:val="center"/>
      <w:outlineLvl w:val="1"/>
    </w:pPr>
    <w:rPr>
      <w:b/>
      <w:sz w:val="44"/>
    </w:rPr>
  </w:style>
  <w:style w:type="paragraph" w:styleId="3">
    <w:name w:val="heading 3"/>
    <w:aliases w:val="H3"/>
    <w:basedOn w:val="a"/>
    <w:next w:val="a"/>
    <w:link w:val="30"/>
    <w:qFormat/>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rsid w:val="00FD36DA"/>
    <w:rPr>
      <w:rFonts w:ascii="Cambria" w:hAnsi="Cambria"/>
      <w:i/>
      <w:iCs/>
      <w:color w:val="404040"/>
    </w:rPr>
  </w:style>
  <w:style w:type="character" w:customStyle="1" w:styleId="80">
    <w:name w:val="Заголовок 8 Знак"/>
    <w:link w:val="8"/>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uiPriority w:val="99"/>
    <w:pPr>
      <w:tabs>
        <w:tab w:val="center" w:pos="4819"/>
        <w:tab w:val="right" w:pos="9071"/>
      </w:tabs>
    </w:pPr>
  </w:style>
  <w:style w:type="character" w:customStyle="1" w:styleId="a4">
    <w:name w:val="Верхний колонтитул Знак"/>
    <w:link w:val="a3"/>
    <w:uiPriority w:val="99"/>
    <w:rsid w:val="002106FA"/>
  </w:style>
  <w:style w:type="paragraph" w:styleId="a5">
    <w:name w:val="footer"/>
    <w:basedOn w:val="a"/>
    <w:link w:val="a6"/>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pPr>
      <w:shd w:val="clear" w:color="auto" w:fill="000080"/>
    </w:pPr>
    <w:rPr>
      <w:rFonts w:ascii="Tahoma" w:hAnsi="Tahoma" w:cs="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pPr>
      <w:tabs>
        <w:tab w:val="left" w:pos="1701"/>
        <w:tab w:val="left" w:pos="5245"/>
      </w:tabs>
      <w:spacing w:before="120"/>
      <w:ind w:firstLine="567"/>
    </w:pPr>
    <w:rPr>
      <w:sz w:val="24"/>
    </w:rPr>
  </w:style>
  <w:style w:type="paragraph" w:styleId="aa">
    <w:name w:val="Body Text Indent"/>
    <w:basedOn w:val="a"/>
    <w:link w:val="ab"/>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aliases w:val="Знак Знак Знак,Знак Знак"/>
    <w:basedOn w:val="a"/>
    <w:link w:val="ad"/>
    <w:uiPriority w:val="10"/>
    <w:qFormat/>
    <w:pPr>
      <w:jc w:val="center"/>
    </w:pPr>
    <w:rPr>
      <w:sz w:val="30"/>
    </w:rPr>
  </w:style>
  <w:style w:type="character" w:customStyle="1" w:styleId="ad">
    <w:name w:val="Название Знак"/>
    <w:aliases w:val="Знак Знак Знак Знак1,Знак Знак Знак1"/>
    <w:link w:val="ac"/>
    <w:uiPriority w:val="10"/>
    <w:locked/>
    <w:rsid w:val="002D35D7"/>
    <w:rPr>
      <w:sz w:val="30"/>
    </w:rPr>
  </w:style>
  <w:style w:type="paragraph" w:styleId="ae">
    <w:name w:val="Body Text"/>
    <w:basedOn w:val="a"/>
    <w:link w:val="af"/>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rPr>
  </w:style>
  <w:style w:type="character" w:styleId="af0">
    <w:name w:val="Hyperlink"/>
    <w:uiPriority w:val="99"/>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uiPriority w:val="99"/>
    <w:rsid w:val="00364FF4"/>
    <w:rPr>
      <w:rFonts w:ascii="Tahoma" w:hAnsi="Tahoma" w:cs="Tahoma"/>
      <w:sz w:val="16"/>
      <w:szCs w:val="16"/>
    </w:rPr>
  </w:style>
  <w:style w:type="character" w:customStyle="1" w:styleId="af5">
    <w:name w:val="Текст выноски Знак"/>
    <w:link w:val="af4"/>
    <w:uiPriority w:val="99"/>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nhideWhenUsed/>
    <w:rsid w:val="001A2046"/>
    <w:pPr>
      <w:spacing w:after="120"/>
      <w:ind w:left="283"/>
      <w:textAlignment w:val="auto"/>
    </w:pPr>
    <w:rPr>
      <w:sz w:val="16"/>
      <w:szCs w:val="16"/>
    </w:rPr>
  </w:style>
  <w:style w:type="character" w:customStyle="1" w:styleId="32">
    <w:name w:val="Основной текст с отступом 3 Знак"/>
    <w:link w:val="31"/>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rsid w:val="002D35D7"/>
    <w:pPr>
      <w:overflowPunct/>
      <w:autoSpaceDE/>
      <w:autoSpaceDN/>
      <w:adjustRightInd/>
      <w:textAlignment w:val="auto"/>
    </w:pPr>
    <w:rPr>
      <w:rFonts w:eastAsia="Calibri"/>
      <w:lang w:val="x-none" w:eastAsia="x-none"/>
    </w:rPr>
  </w:style>
  <w:style w:type="character" w:customStyle="1" w:styleId="afd">
    <w:name w:val="Текст сноски Знак"/>
    <w:link w:val="afc"/>
    <w:rsid w:val="002D35D7"/>
    <w:rPr>
      <w:rFonts w:eastAsia="Calibri"/>
      <w:lang w:val="x-none" w:eastAsia="x-none"/>
    </w:rPr>
  </w:style>
  <w:style w:type="character" w:styleId="afe">
    <w:name w:val="footnote reference"/>
    <w:rsid w:val="002D35D7"/>
    <w:rPr>
      <w:vertAlign w:val="superscript"/>
    </w:rPr>
  </w:style>
  <w:style w:type="paragraph" w:styleId="aff">
    <w:name w:val="List Paragraph"/>
    <w:basedOn w:val="a"/>
    <w:uiPriority w:val="34"/>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locked/>
    <w:rsid w:val="002D35D7"/>
    <w:rPr>
      <w:rFonts w:eastAsia="Calibri"/>
      <w:sz w:val="28"/>
      <w:szCs w:val="28"/>
      <w:shd w:val="clear" w:color="auto" w:fill="FFFFFF"/>
    </w:rPr>
  </w:style>
  <w:style w:type="character" w:styleId="aff3">
    <w:name w:val="Strong"/>
    <w:uiPriority w:val="22"/>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nhideWhenUsed/>
    <w:rsid w:val="001543A0"/>
    <w:pPr>
      <w:spacing w:after="120" w:line="480" w:lineRule="auto"/>
      <w:textAlignment w:val="auto"/>
    </w:pPr>
  </w:style>
  <w:style w:type="character" w:customStyle="1" w:styleId="24">
    <w:name w:val="Основной текст 2 Знак"/>
    <w:basedOn w:val="a0"/>
    <w:link w:val="23"/>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iPriority w:val="99"/>
    <w:unhideWhenUsed/>
    <w:qFormat/>
    <w:rsid w:val="001427F7"/>
    <w:pPr>
      <w:shd w:val="clear" w:color="auto" w:fill="FFFFFF"/>
      <w:overflowPunct/>
      <w:autoSpaceDE/>
      <w:autoSpaceDN/>
      <w:adjustRightInd/>
      <w:spacing w:line="240" w:lineRule="exact"/>
      <w:jc w:val="center"/>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cs="Calibri"/>
      <w:sz w:val="22"/>
      <w:szCs w:val="22"/>
      <w:lang w:eastAsia="ar-SA"/>
    </w:rPr>
  </w:style>
  <w:style w:type="character" w:customStyle="1" w:styleId="afff4">
    <w:name w:val="Без интервала Знак"/>
    <w:link w:val="afff3"/>
    <w:uiPriority w:val="99"/>
    <w:locked/>
    <w:rsid w:val="008B3158"/>
    <w:rPr>
      <w:rFonts w:ascii="Calibri" w:eastAsia="Arial" w:hAnsi="Calibri" w:cs="Calibri"/>
      <w:sz w:val="22"/>
      <w:szCs w:val="22"/>
      <w:lang w:eastAsia="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rsid w:val="00C36FBF"/>
    <w:rPr>
      <w:rFonts w:ascii="Calibri" w:eastAsia="Calibri" w:hAnsi="Calibri" w:cs="Calibri"/>
      <w:lang w:eastAsia="en-US"/>
    </w:rPr>
  </w:style>
  <w:style w:type="paragraph" w:styleId="afff8">
    <w:name w:val="annotation text"/>
    <w:basedOn w:val="a"/>
    <w:link w:val="afff7"/>
    <w:unhideWhenUsed/>
    <w:rsid w:val="00C36FBF"/>
    <w:pPr>
      <w:overflowPunct/>
      <w:autoSpaceDE/>
      <w:autoSpaceDN/>
      <w:adjustRightInd/>
      <w:spacing w:after="200"/>
      <w:textAlignment w:val="auto"/>
    </w:pPr>
    <w:rPr>
      <w:rFonts w:ascii="Calibri" w:eastAsia="Calibri" w:hAnsi="Calibri" w:cs="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nhideWhenUsed/>
    <w:rsid w:val="00C36FBF"/>
    <w:rPr>
      <w:sz w:val="16"/>
      <w:szCs w:val="16"/>
    </w:rPr>
  </w:style>
  <w:style w:type="paragraph" w:customStyle="1" w:styleId="1f4">
    <w:name w:val="Абзац списка1"/>
    <w:basedOn w:val="a"/>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character" w:customStyle="1" w:styleId="36">
    <w:name w:val="Основной текст (3)_"/>
    <w:link w:val="37"/>
    <w:rsid w:val="000000F7"/>
    <w:rPr>
      <w:sz w:val="36"/>
      <w:szCs w:val="36"/>
      <w:shd w:val="clear" w:color="auto" w:fill="FFFFFF"/>
    </w:rPr>
  </w:style>
  <w:style w:type="paragraph" w:customStyle="1" w:styleId="37">
    <w:name w:val="Основной текст (3)"/>
    <w:basedOn w:val="a"/>
    <w:link w:val="36"/>
    <w:rsid w:val="000000F7"/>
    <w:pPr>
      <w:widowControl w:val="0"/>
      <w:shd w:val="clear" w:color="auto" w:fill="FFFFFF"/>
      <w:overflowPunct/>
      <w:autoSpaceDE/>
      <w:autoSpaceDN/>
      <w:adjustRightInd/>
      <w:spacing w:line="413" w:lineRule="exact"/>
      <w:textAlignment w:val="auto"/>
    </w:pPr>
    <w:rPr>
      <w:sz w:val="36"/>
      <w:szCs w:val="36"/>
    </w:rPr>
  </w:style>
  <w:style w:type="paragraph" w:customStyle="1" w:styleId="afffd">
    <w:name w:val="Стиль"/>
    <w:rsid w:val="002E309F"/>
    <w:pPr>
      <w:widowControl w:val="0"/>
      <w:autoSpaceDE w:val="0"/>
      <w:autoSpaceDN w:val="0"/>
      <w:adjustRightInd w:val="0"/>
    </w:pPr>
    <w:rPr>
      <w:sz w:val="24"/>
      <w:szCs w:val="24"/>
    </w:rPr>
  </w:style>
  <w:style w:type="table" w:customStyle="1" w:styleId="1f7">
    <w:name w:val="Сетка таблицы1"/>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
    <w:rsid w:val="0047501D"/>
    <w:pPr>
      <w:widowControl w:val="0"/>
      <w:shd w:val="clear" w:color="auto" w:fill="FFFFFF"/>
      <w:overflowPunct/>
      <w:autoSpaceDE/>
      <w:autoSpaceDN/>
      <w:adjustRightInd/>
      <w:spacing w:after="240" w:line="278" w:lineRule="exact"/>
      <w:ind w:firstLine="2280"/>
      <w:jc w:val="both"/>
      <w:textAlignment w:val="auto"/>
    </w:pPr>
    <w:rPr>
      <w:rFonts w:ascii="Sylfaen" w:eastAsia="Sylfaen" w:hAnsi="Sylfaen" w:cs="Sylfaen"/>
      <w:spacing w:val="-5"/>
      <w:sz w:val="23"/>
      <w:szCs w:val="23"/>
      <w:lang w:eastAsia="en-US"/>
    </w:rPr>
  </w:style>
  <w:style w:type="table" w:customStyle="1" w:styleId="2c">
    <w:name w:val="Сетка таблицы2"/>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3682E"/>
    <w:pPr>
      <w:widowControl w:val="0"/>
      <w:overflowPunct/>
      <w:spacing w:line="286" w:lineRule="exact"/>
      <w:ind w:firstLine="734"/>
      <w:jc w:val="both"/>
      <w:textAlignment w:val="auto"/>
    </w:pPr>
    <w:rPr>
      <w:sz w:val="24"/>
      <w:szCs w:val="24"/>
    </w:rPr>
  </w:style>
  <w:style w:type="paragraph" w:customStyle="1" w:styleId="Style9">
    <w:name w:val="Style9"/>
    <w:basedOn w:val="a"/>
    <w:uiPriority w:val="99"/>
    <w:rsid w:val="0053682E"/>
    <w:pPr>
      <w:widowControl w:val="0"/>
      <w:overflowPunct/>
      <w:spacing w:line="288" w:lineRule="exact"/>
      <w:ind w:firstLine="710"/>
      <w:jc w:val="both"/>
      <w:textAlignment w:val="auto"/>
    </w:pPr>
    <w:rPr>
      <w:sz w:val="24"/>
      <w:szCs w:val="24"/>
    </w:rPr>
  </w:style>
  <w:style w:type="character" w:customStyle="1" w:styleId="FontStyle15">
    <w:name w:val="Font Style15"/>
    <w:uiPriority w:val="99"/>
    <w:rsid w:val="0053682E"/>
    <w:rPr>
      <w:rFonts w:ascii="Times New Roman" w:hAnsi="Times New Roman" w:cs="Times New Roman" w:hint="default"/>
      <w:b/>
      <w:bCs/>
      <w:sz w:val="22"/>
      <w:szCs w:val="22"/>
    </w:rPr>
  </w:style>
  <w:style w:type="character" w:customStyle="1" w:styleId="FontStyle16">
    <w:name w:val="Font Style16"/>
    <w:rsid w:val="0053682E"/>
    <w:rPr>
      <w:rFonts w:ascii="Times New Roman" w:hAnsi="Times New Roman" w:cs="Times New Roman" w:hint="default"/>
      <w:sz w:val="22"/>
      <w:szCs w:val="22"/>
    </w:rPr>
  </w:style>
  <w:style w:type="paragraph" w:styleId="2d">
    <w:name w:val="List 2"/>
    <w:basedOn w:val="a"/>
    <w:rsid w:val="0071626D"/>
    <w:pPr>
      <w:overflowPunct/>
      <w:autoSpaceDE/>
      <w:autoSpaceDN/>
      <w:adjustRightInd/>
      <w:ind w:left="566" w:hanging="283"/>
      <w:textAlignment w:val="auto"/>
    </w:pPr>
  </w:style>
  <w:style w:type="character" w:customStyle="1" w:styleId="hl">
    <w:name w:val="hl"/>
    <w:rsid w:val="00060516"/>
  </w:style>
  <w:style w:type="character" w:customStyle="1" w:styleId="28pt">
    <w:name w:val="Основной текст (2) + 8 pt;Не полужирный"/>
    <w:rsid w:val="00F16F7D"/>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014738"/>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3B5D12"/>
    <w:pPr>
      <w:overflowPunct/>
      <w:autoSpaceDE/>
      <w:autoSpaceDN/>
      <w:adjustRightInd/>
      <w:spacing w:before="100" w:beforeAutospacing="1" w:after="100" w:afterAutospacing="1"/>
      <w:textAlignment w:val="auto"/>
    </w:pPr>
    <w:rPr>
      <w:sz w:val="24"/>
      <w:szCs w:val="24"/>
    </w:rPr>
  </w:style>
  <w:style w:type="paragraph" w:customStyle="1" w:styleId="afffe">
    <w:name w:val="Письмо"/>
    <w:basedOn w:val="a"/>
    <w:rsid w:val="00D92E52"/>
    <w:pPr>
      <w:suppressAutoHyphens/>
      <w:overflowPunct/>
      <w:autoSpaceDE/>
      <w:autoSpaceDN/>
      <w:adjustRightInd/>
      <w:spacing w:line="320" w:lineRule="exact"/>
      <w:ind w:firstLine="720"/>
      <w:jc w:val="both"/>
      <w:textAlignment w:val="auto"/>
    </w:pPr>
    <w:rPr>
      <w:sz w:val="28"/>
      <w:szCs w:val="28"/>
      <w:lang w:eastAsia="ar-SA"/>
    </w:rPr>
  </w:style>
  <w:style w:type="paragraph" w:customStyle="1" w:styleId="38">
    <w:name w:val="Основной текст3"/>
    <w:basedOn w:val="a"/>
    <w:rsid w:val="00230E56"/>
    <w:pPr>
      <w:shd w:val="clear" w:color="auto" w:fill="FFFFFF"/>
      <w:overflowPunct/>
      <w:autoSpaceDE/>
      <w:autoSpaceDN/>
      <w:adjustRightInd/>
      <w:spacing w:after="600" w:line="0" w:lineRule="atLeast"/>
      <w:textAlignment w:val="auto"/>
    </w:pPr>
    <w:rPr>
      <w:sz w:val="23"/>
      <w:szCs w:val="23"/>
      <w:shd w:val="clear" w:color="auto" w:fill="FFFFFF"/>
      <w:lang w:val="x-none" w:eastAsia="x-none"/>
    </w:rPr>
  </w:style>
  <w:style w:type="paragraph" w:customStyle="1" w:styleId="39">
    <w:name w:val="Стиль3"/>
    <w:basedOn w:val="21"/>
    <w:rsid w:val="00230E56"/>
    <w:pPr>
      <w:widowControl w:val="0"/>
      <w:tabs>
        <w:tab w:val="num" w:pos="1307"/>
      </w:tabs>
      <w:overflowPunct/>
      <w:autoSpaceDE/>
      <w:autoSpaceDN/>
      <w:spacing w:before="0"/>
      <w:ind w:left="1080"/>
      <w:jc w:val="both"/>
      <w:textAlignment w:val="auto"/>
    </w:pPr>
    <w:rPr>
      <w:szCs w:val="24"/>
    </w:rPr>
  </w:style>
  <w:style w:type="paragraph" w:customStyle="1" w:styleId="3a">
    <w:name w:val="Пункт_3"/>
    <w:basedOn w:val="a"/>
    <w:rsid w:val="00230E56"/>
    <w:pPr>
      <w:tabs>
        <w:tab w:val="num" w:pos="360"/>
      </w:tabs>
      <w:overflowPunct/>
      <w:autoSpaceDE/>
      <w:autoSpaceDN/>
      <w:adjustRightInd/>
      <w:spacing w:line="360" w:lineRule="auto"/>
      <w:ind w:left="360" w:hanging="360"/>
      <w:jc w:val="both"/>
      <w:textAlignment w:val="auto"/>
    </w:pPr>
    <w:rPr>
      <w:sz w:val="28"/>
    </w:rPr>
  </w:style>
  <w:style w:type="paragraph" w:customStyle="1" w:styleId="2e">
    <w:name w:val="Пункт_2_заглав"/>
    <w:basedOn w:val="a"/>
    <w:next w:val="a"/>
    <w:rsid w:val="00230E56"/>
    <w:pPr>
      <w:keepNext/>
      <w:tabs>
        <w:tab w:val="num" w:pos="360"/>
      </w:tabs>
      <w:suppressAutoHyphens/>
      <w:overflowPunct/>
      <w:autoSpaceDE/>
      <w:autoSpaceDN/>
      <w:adjustRightInd/>
      <w:spacing w:before="360" w:after="120" w:line="360" w:lineRule="auto"/>
      <w:ind w:left="360" w:hanging="360"/>
      <w:jc w:val="both"/>
      <w:textAlignment w:val="auto"/>
      <w:outlineLvl w:val="1"/>
    </w:pPr>
    <w:rPr>
      <w:b/>
      <w:sz w:val="28"/>
    </w:rPr>
  </w:style>
  <w:style w:type="paragraph" w:customStyle="1" w:styleId="affff">
    <w:name w:val="Подподпункт"/>
    <w:basedOn w:val="a"/>
    <w:rsid w:val="00230E56"/>
    <w:pPr>
      <w:tabs>
        <w:tab w:val="num" w:pos="1701"/>
      </w:tabs>
      <w:overflowPunct/>
      <w:autoSpaceDE/>
      <w:autoSpaceDN/>
      <w:adjustRightInd/>
      <w:spacing w:line="360" w:lineRule="auto"/>
      <w:ind w:left="1701" w:hanging="567"/>
      <w:jc w:val="both"/>
      <w:textAlignment w:val="auto"/>
    </w:pPr>
    <w:rPr>
      <w:sz w:val="28"/>
    </w:rPr>
  </w:style>
  <w:style w:type="paragraph" w:customStyle="1" w:styleId="msonormalcxspmiddle">
    <w:name w:val="msonormal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
    <w:name w:val="accxspmiddle"/>
    <w:basedOn w:val="a"/>
    <w:rsid w:val="00230E56"/>
    <w:pPr>
      <w:overflowPunct/>
      <w:autoSpaceDE/>
      <w:autoSpaceDN/>
      <w:adjustRightInd/>
      <w:spacing w:before="100" w:beforeAutospacing="1" w:after="100" w:afterAutospacing="1"/>
      <w:textAlignment w:val="auto"/>
    </w:pPr>
    <w:rPr>
      <w:sz w:val="24"/>
      <w:szCs w:val="24"/>
    </w:rPr>
  </w:style>
  <w:style w:type="character" w:customStyle="1" w:styleId="FontStyle13">
    <w:name w:val="Font Style13"/>
    <w:uiPriority w:val="99"/>
    <w:rsid w:val="00230E56"/>
    <w:rPr>
      <w:rFonts w:ascii="Times New Roman" w:hAnsi="Times New Roman" w:cs="Times New Roman" w:hint="default"/>
      <w:sz w:val="24"/>
      <w:szCs w:val="24"/>
    </w:rPr>
  </w:style>
  <w:style w:type="paragraph" w:customStyle="1" w:styleId="msonormalcxspmiddlecxspmiddle">
    <w:name w:val="msonormal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cxspmiddle">
    <w:name w:val="ac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230E56"/>
    <w:pPr>
      <w:overflowPunct/>
      <w:autoSpaceDE/>
      <w:autoSpaceDN/>
      <w:adjustRightInd/>
      <w:spacing w:before="60" w:after="60" w:line="360" w:lineRule="auto"/>
      <w:ind w:firstLine="709"/>
      <w:textAlignment w:val="auto"/>
    </w:pPr>
    <w:rPr>
      <w:sz w:val="24"/>
    </w:rPr>
  </w:style>
  <w:style w:type="paragraph" w:customStyle="1" w:styleId="1f8">
    <w:name w:val="нум список 1"/>
    <w:basedOn w:val="a"/>
    <w:rsid w:val="00230E56"/>
    <w:pPr>
      <w:tabs>
        <w:tab w:val="left" w:pos="360"/>
      </w:tabs>
      <w:overflowPunct/>
      <w:autoSpaceDE/>
      <w:autoSpaceDN/>
      <w:adjustRightInd/>
      <w:spacing w:before="120" w:after="120"/>
      <w:jc w:val="both"/>
      <w:textAlignment w:val="auto"/>
    </w:pPr>
    <w:rPr>
      <w:sz w:val="24"/>
      <w:lang w:eastAsia="ar-SA"/>
    </w:rPr>
  </w:style>
  <w:style w:type="paragraph" w:customStyle="1" w:styleId="3b">
    <w:name w:val="Заголовок №3"/>
    <w:basedOn w:val="a"/>
    <w:link w:val="3c"/>
    <w:rsid w:val="00230E56"/>
    <w:pPr>
      <w:widowControl w:val="0"/>
      <w:shd w:val="clear" w:color="auto" w:fill="FFFFFF"/>
      <w:overflowPunct/>
      <w:autoSpaceDE/>
      <w:autoSpaceDN/>
      <w:adjustRightInd/>
      <w:spacing w:after="360" w:line="240" w:lineRule="exact"/>
      <w:jc w:val="center"/>
      <w:textAlignment w:val="auto"/>
      <w:outlineLvl w:val="2"/>
    </w:pPr>
    <w:rPr>
      <w:b/>
      <w:bCs/>
      <w:spacing w:val="10"/>
      <w:sz w:val="26"/>
      <w:szCs w:val="26"/>
    </w:rPr>
  </w:style>
  <w:style w:type="character" w:customStyle="1" w:styleId="3c">
    <w:name w:val="Заголовок №3_"/>
    <w:link w:val="3b"/>
    <w:locked/>
    <w:rsid w:val="00230E56"/>
    <w:rPr>
      <w:b/>
      <w:bCs/>
      <w:spacing w:val="10"/>
      <w:sz w:val="26"/>
      <w:szCs w:val="26"/>
      <w:shd w:val="clear" w:color="auto" w:fill="FFFFFF"/>
    </w:rPr>
  </w:style>
  <w:style w:type="paragraph" w:customStyle="1" w:styleId="Style11">
    <w:name w:val="Style11"/>
    <w:basedOn w:val="a"/>
    <w:uiPriority w:val="99"/>
    <w:rsid w:val="00230E56"/>
    <w:pPr>
      <w:widowControl w:val="0"/>
      <w:overflowPunct/>
      <w:spacing w:line="318" w:lineRule="exact"/>
      <w:ind w:firstLine="874"/>
      <w:jc w:val="both"/>
      <w:textAlignment w:val="auto"/>
    </w:pPr>
    <w:rPr>
      <w:sz w:val="24"/>
      <w:szCs w:val="24"/>
    </w:rPr>
  </w:style>
  <w:style w:type="paragraph" w:customStyle="1" w:styleId="Style13">
    <w:name w:val="Style13"/>
    <w:basedOn w:val="a"/>
    <w:uiPriority w:val="99"/>
    <w:rsid w:val="00230E56"/>
    <w:pPr>
      <w:widowControl w:val="0"/>
      <w:overflowPunct/>
      <w:spacing w:line="324" w:lineRule="exact"/>
      <w:ind w:firstLine="696"/>
      <w:jc w:val="both"/>
      <w:textAlignment w:val="auto"/>
    </w:pPr>
    <w:rPr>
      <w:sz w:val="24"/>
      <w:szCs w:val="24"/>
    </w:rPr>
  </w:style>
  <w:style w:type="character" w:customStyle="1" w:styleId="FontStyle21">
    <w:name w:val="Font Style21"/>
    <w:uiPriority w:val="99"/>
    <w:rsid w:val="00230E56"/>
    <w:rPr>
      <w:rFonts w:ascii="Times New Roman" w:hAnsi="Times New Roman" w:cs="Times New Roman" w:hint="default"/>
      <w:sz w:val="26"/>
      <w:szCs w:val="26"/>
    </w:rPr>
  </w:style>
  <w:style w:type="character" w:customStyle="1" w:styleId="FontStyle22">
    <w:name w:val="Font Style22"/>
    <w:uiPriority w:val="99"/>
    <w:rsid w:val="00230E56"/>
    <w:rPr>
      <w:rFonts w:ascii="Times New Roman" w:hAnsi="Times New Roman" w:cs="Times New Roman" w:hint="default"/>
      <w:sz w:val="24"/>
      <w:szCs w:val="24"/>
    </w:rPr>
  </w:style>
  <w:style w:type="paragraph" w:customStyle="1" w:styleId="140">
    <w:name w:val="Обычный+14"/>
    <w:basedOn w:val="a"/>
    <w:rsid w:val="00230E56"/>
    <w:pPr>
      <w:widowControl w:val="0"/>
      <w:overflowPunct/>
      <w:textAlignment w:val="auto"/>
    </w:pPr>
    <w:rPr>
      <w:rFonts w:ascii="Arial" w:hAnsi="Arial" w:cs="Arial"/>
    </w:rPr>
  </w:style>
  <w:style w:type="paragraph" w:customStyle="1" w:styleId="s1">
    <w:name w:val="s_1"/>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1f9">
    <w:name w:val="Обычный1"/>
    <w:semiHidden/>
    <w:rsid w:val="00230E56"/>
    <w:rPr>
      <w:sz w:val="24"/>
    </w:rPr>
  </w:style>
  <w:style w:type="paragraph" w:customStyle="1" w:styleId="Style1">
    <w:name w:val="Style1"/>
    <w:basedOn w:val="a"/>
    <w:rsid w:val="00230E56"/>
    <w:pPr>
      <w:widowControl w:val="0"/>
      <w:overflowPunct/>
      <w:spacing w:line="323" w:lineRule="exact"/>
      <w:ind w:firstLine="734"/>
      <w:jc w:val="both"/>
      <w:textAlignment w:val="auto"/>
    </w:pPr>
    <w:rPr>
      <w:sz w:val="24"/>
      <w:szCs w:val="24"/>
    </w:rPr>
  </w:style>
  <w:style w:type="paragraph" w:customStyle="1" w:styleId="Style4">
    <w:name w:val="Style4"/>
    <w:basedOn w:val="a"/>
    <w:rsid w:val="00230E56"/>
    <w:pPr>
      <w:widowControl w:val="0"/>
      <w:overflowPunct/>
      <w:spacing w:line="322" w:lineRule="exact"/>
      <w:ind w:firstLine="730"/>
      <w:jc w:val="both"/>
      <w:textAlignment w:val="auto"/>
    </w:pPr>
    <w:rPr>
      <w:sz w:val="24"/>
      <w:szCs w:val="24"/>
    </w:rPr>
  </w:style>
  <w:style w:type="character" w:customStyle="1" w:styleId="FontStyle12">
    <w:name w:val="Font Style12"/>
    <w:rsid w:val="00230E56"/>
    <w:rPr>
      <w:rFonts w:ascii="Times New Roman" w:hAnsi="Times New Roman" w:cs="Times New Roman"/>
      <w:sz w:val="26"/>
      <w:szCs w:val="26"/>
    </w:rPr>
  </w:style>
  <w:style w:type="paragraph" w:customStyle="1" w:styleId="Style5">
    <w:name w:val="Style5"/>
    <w:basedOn w:val="a"/>
    <w:rsid w:val="00230E56"/>
    <w:pPr>
      <w:widowControl w:val="0"/>
      <w:overflowPunct/>
      <w:textAlignment w:val="auto"/>
    </w:pPr>
    <w:rPr>
      <w:sz w:val="24"/>
      <w:szCs w:val="24"/>
    </w:rPr>
  </w:style>
  <w:style w:type="paragraph" w:customStyle="1" w:styleId="Style8">
    <w:name w:val="Style8"/>
    <w:basedOn w:val="a"/>
    <w:rsid w:val="00230E56"/>
    <w:pPr>
      <w:widowControl w:val="0"/>
      <w:overflowPunct/>
      <w:spacing w:line="245" w:lineRule="exact"/>
      <w:ind w:firstLine="562"/>
      <w:jc w:val="both"/>
      <w:textAlignment w:val="auto"/>
    </w:pPr>
    <w:rPr>
      <w:sz w:val="24"/>
      <w:szCs w:val="24"/>
    </w:rPr>
  </w:style>
  <w:style w:type="character" w:customStyle="1" w:styleId="FontStyle14">
    <w:name w:val="Font Style14"/>
    <w:rsid w:val="00230E56"/>
    <w:rPr>
      <w:rFonts w:ascii="Times New Roman" w:hAnsi="Times New Roman" w:cs="Times New Roman"/>
      <w:b/>
      <w:bCs/>
      <w:sz w:val="26"/>
      <w:szCs w:val="26"/>
    </w:rPr>
  </w:style>
  <w:style w:type="paragraph" w:styleId="affff0">
    <w:name w:val="annotation subject"/>
    <w:basedOn w:val="afff8"/>
    <w:next w:val="afff8"/>
    <w:link w:val="affff1"/>
    <w:rsid w:val="00230E56"/>
    <w:pPr>
      <w:spacing w:after="0"/>
    </w:pPr>
    <w:rPr>
      <w:rFonts w:ascii="Times New Roman CYR" w:eastAsia="Times New Roman" w:hAnsi="Times New Roman CYR" w:cs="Times New Roman"/>
      <w:b/>
      <w:bCs/>
      <w:lang w:eastAsia="ru-RU"/>
    </w:rPr>
  </w:style>
  <w:style w:type="character" w:customStyle="1" w:styleId="affff1">
    <w:name w:val="Тема примечания Знак"/>
    <w:link w:val="affff0"/>
    <w:rsid w:val="00230E56"/>
    <w:rPr>
      <w:rFonts w:ascii="Times New Roman CYR" w:eastAsia="Calibri" w:hAnsi="Times New Roman CYR" w:cs="Calibri"/>
      <w:b/>
      <w:bCs/>
      <w:lang w:eastAsia="en-US"/>
    </w:rPr>
  </w:style>
  <w:style w:type="paragraph" w:styleId="affff2">
    <w:name w:val="Revision"/>
    <w:hidden/>
    <w:uiPriority w:val="99"/>
    <w:semiHidden/>
    <w:rsid w:val="00230E56"/>
    <w:rPr>
      <w:rFonts w:ascii="Times New Roman CYR" w:hAnsi="Times New Roman CYR"/>
    </w:rPr>
  </w:style>
  <w:style w:type="paragraph" w:customStyle="1" w:styleId="affff3">
    <w:name w:val="основной текст документа"/>
    <w:basedOn w:val="a"/>
    <w:rsid w:val="00230E56"/>
    <w:pPr>
      <w:overflowPunct/>
      <w:autoSpaceDE/>
      <w:autoSpaceDN/>
      <w:adjustRightInd/>
      <w:spacing w:before="120" w:after="120"/>
      <w:jc w:val="both"/>
      <w:textAlignment w:val="auto"/>
    </w:pPr>
    <w:rPr>
      <w:sz w:val="24"/>
      <w:lang w:eastAsia="en-US"/>
    </w:rPr>
  </w:style>
  <w:style w:type="character" w:customStyle="1" w:styleId="ed">
    <w:name w:val="ed"/>
    <w:rsid w:val="00B7633A"/>
  </w:style>
  <w:style w:type="table" w:customStyle="1" w:styleId="82">
    <w:name w:val="Сетка таблицы8"/>
    <w:basedOn w:val="a1"/>
    <w:rsid w:val="00D52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Стиль2"/>
    <w:basedOn w:val="2f0"/>
    <w:rsid w:val="00D52D34"/>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0">
    <w:name w:val="List Number 2"/>
    <w:basedOn w:val="a"/>
    <w:rsid w:val="00D52D34"/>
    <w:pPr>
      <w:widowControl w:val="0"/>
      <w:tabs>
        <w:tab w:val="num" w:pos="972"/>
      </w:tabs>
      <w:overflowPunct/>
      <w:ind w:left="972" w:hanging="432"/>
      <w:textAlignment w:val="auto"/>
    </w:pPr>
    <w:rPr>
      <w:rFonts w:ascii="Arial" w:hAnsi="Arial" w:cs="Arial"/>
      <w:sz w:val="18"/>
      <w:szCs w:val="18"/>
    </w:rPr>
  </w:style>
  <w:style w:type="paragraph" w:customStyle="1" w:styleId="3d">
    <w:name w:val="Стиль3 Знак Знак"/>
    <w:basedOn w:val="21"/>
    <w:rsid w:val="00D52D34"/>
    <w:pPr>
      <w:widowControl w:val="0"/>
      <w:tabs>
        <w:tab w:val="num" w:pos="227"/>
      </w:tabs>
      <w:overflowPunct/>
      <w:autoSpaceDE/>
      <w:autoSpaceDN/>
      <w:spacing w:before="0"/>
      <w:ind w:left="0"/>
      <w:jc w:val="both"/>
      <w:textAlignment w:val="auto"/>
    </w:pPr>
  </w:style>
  <w:style w:type="paragraph" w:customStyle="1" w:styleId="CharCharCharChar">
    <w:name w:val="Char Char Знак Знак Char Char"/>
    <w:basedOn w:val="a"/>
    <w:rsid w:val="00D52D34"/>
    <w:pPr>
      <w:overflowPunct/>
      <w:autoSpaceDE/>
      <w:autoSpaceDN/>
      <w:adjustRightInd/>
      <w:spacing w:after="160"/>
      <w:textAlignment w:val="auto"/>
    </w:pPr>
    <w:rPr>
      <w:rFonts w:ascii="Arial" w:hAnsi="Arial"/>
      <w:b/>
      <w:color w:val="FFFFFF"/>
      <w:sz w:val="32"/>
      <w:lang w:val="en-US" w:eastAsia="en-US"/>
    </w:rPr>
  </w:style>
  <w:style w:type="paragraph" w:customStyle="1" w:styleId="100">
    <w:name w:val="1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a00">
    <w:name w:val="a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1EF9"/>
    <w:pPr>
      <w:overflowPunct/>
      <w:autoSpaceDE/>
      <w:autoSpaceDN/>
      <w:adjustRightInd/>
      <w:spacing w:before="60" w:after="60" w:line="360" w:lineRule="auto"/>
      <w:ind w:firstLine="709"/>
      <w:textAlignment w:val="auto"/>
    </w:pPr>
    <w:rPr>
      <w:sz w:val="24"/>
    </w:rPr>
  </w:style>
  <w:style w:type="paragraph" w:customStyle="1" w:styleId="formattext">
    <w:name w:val="formattext"/>
    <w:basedOn w:val="a"/>
    <w:rsid w:val="00C90B14"/>
    <w:pPr>
      <w:overflowPunct/>
      <w:autoSpaceDE/>
      <w:autoSpaceDN/>
      <w:adjustRightInd/>
      <w:spacing w:after="223"/>
      <w:jc w:val="both"/>
      <w:textAlignment w:val="auto"/>
    </w:pPr>
    <w:rPr>
      <w:sz w:val="24"/>
      <w:szCs w:val="24"/>
    </w:rPr>
  </w:style>
  <w:style w:type="paragraph" w:customStyle="1" w:styleId="m-b-10">
    <w:name w:val="m-b-10"/>
    <w:basedOn w:val="a"/>
    <w:rsid w:val="004B2113"/>
    <w:pPr>
      <w:overflowPunct/>
      <w:autoSpaceDE/>
      <w:autoSpaceDN/>
      <w:adjustRightInd/>
      <w:spacing w:before="100" w:beforeAutospacing="1" w:after="100" w:afterAutospacing="1"/>
      <w:textAlignment w:val="auto"/>
    </w:pPr>
    <w:rPr>
      <w:sz w:val="24"/>
      <w:szCs w:val="24"/>
    </w:rPr>
  </w:style>
  <w:style w:type="character" w:customStyle="1" w:styleId="copy-string">
    <w:name w:val="copy-string"/>
    <w:rsid w:val="004B2113"/>
  </w:style>
  <w:style w:type="table" w:customStyle="1" w:styleId="111">
    <w:name w:val="Сетка таблицы11"/>
    <w:basedOn w:val="a1"/>
    <w:next w:val="af2"/>
    <w:uiPriority w:val="59"/>
    <w:rsid w:val="009B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uiPriority w:val="1"/>
    <w:qFormat/>
    <w:rsid w:val="00CE6283"/>
    <w:pPr>
      <w:widowControl w:val="0"/>
      <w:overflowPunct/>
      <w:adjustRightInd/>
      <w:ind w:left="545" w:right="259"/>
      <w:jc w:val="center"/>
      <w:textAlignment w:val="auto"/>
      <w:outlineLvl w:val="1"/>
    </w:pPr>
    <w:rPr>
      <w:b/>
      <w:bCs/>
      <w:sz w:val="28"/>
      <w:szCs w:val="28"/>
      <w:lang w:eastAsia="en-US"/>
    </w:rPr>
  </w:style>
  <w:style w:type="paragraph" w:customStyle="1" w:styleId="Style12">
    <w:name w:val="Style12"/>
    <w:basedOn w:val="a"/>
    <w:uiPriority w:val="99"/>
    <w:rsid w:val="00E763C1"/>
    <w:pPr>
      <w:widowControl w:val="0"/>
      <w:overflowPunct/>
      <w:spacing w:line="547" w:lineRule="exact"/>
      <w:jc w:val="center"/>
      <w:textAlignment w:val="auto"/>
    </w:pPr>
    <w:rPr>
      <w:sz w:val="24"/>
      <w:szCs w:val="24"/>
    </w:rPr>
  </w:style>
  <w:style w:type="character" w:customStyle="1" w:styleId="FontStyle223">
    <w:name w:val="Font Style223"/>
    <w:uiPriority w:val="99"/>
    <w:rsid w:val="00E763C1"/>
    <w:rPr>
      <w:rFonts w:ascii="Times New Roman" w:hAnsi="Times New Roman" w:cs="Times New Roman"/>
      <w:color w:val="000000"/>
      <w:sz w:val="22"/>
      <w:szCs w:val="22"/>
    </w:rPr>
  </w:style>
  <w:style w:type="paragraph" w:customStyle="1" w:styleId="CharChar1CharChar1CharChar2">
    <w:name w:val="Char Char Знак Знак1 Char Char1 Знак Знак Char Char"/>
    <w:basedOn w:val="a"/>
    <w:rsid w:val="00007469"/>
    <w:pPr>
      <w:overflowPunct/>
      <w:autoSpaceDE/>
      <w:autoSpaceDN/>
      <w:adjustRightInd/>
      <w:spacing w:before="100" w:beforeAutospacing="1" w:after="100" w:afterAutospacing="1"/>
      <w:textAlignment w:val="auto"/>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pPr>
      <w:keepNext/>
      <w:tabs>
        <w:tab w:val="left" w:pos="1843"/>
      </w:tabs>
      <w:spacing w:line="360" w:lineRule="auto"/>
      <w:jc w:val="center"/>
      <w:outlineLvl w:val="1"/>
    </w:pPr>
    <w:rPr>
      <w:b/>
      <w:sz w:val="44"/>
    </w:rPr>
  </w:style>
  <w:style w:type="paragraph" w:styleId="3">
    <w:name w:val="heading 3"/>
    <w:aliases w:val="H3"/>
    <w:basedOn w:val="a"/>
    <w:next w:val="a"/>
    <w:link w:val="30"/>
    <w:qFormat/>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rsid w:val="00FD36DA"/>
    <w:rPr>
      <w:rFonts w:ascii="Cambria" w:hAnsi="Cambria"/>
      <w:i/>
      <w:iCs/>
      <w:color w:val="404040"/>
    </w:rPr>
  </w:style>
  <w:style w:type="character" w:customStyle="1" w:styleId="80">
    <w:name w:val="Заголовок 8 Знак"/>
    <w:link w:val="8"/>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uiPriority w:val="99"/>
    <w:pPr>
      <w:tabs>
        <w:tab w:val="center" w:pos="4819"/>
        <w:tab w:val="right" w:pos="9071"/>
      </w:tabs>
    </w:pPr>
  </w:style>
  <w:style w:type="character" w:customStyle="1" w:styleId="a4">
    <w:name w:val="Верхний колонтитул Знак"/>
    <w:link w:val="a3"/>
    <w:uiPriority w:val="99"/>
    <w:rsid w:val="002106FA"/>
  </w:style>
  <w:style w:type="paragraph" w:styleId="a5">
    <w:name w:val="footer"/>
    <w:basedOn w:val="a"/>
    <w:link w:val="a6"/>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pPr>
      <w:shd w:val="clear" w:color="auto" w:fill="000080"/>
    </w:pPr>
    <w:rPr>
      <w:rFonts w:ascii="Tahoma" w:hAnsi="Tahoma" w:cs="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pPr>
      <w:tabs>
        <w:tab w:val="left" w:pos="1701"/>
        <w:tab w:val="left" w:pos="5245"/>
      </w:tabs>
      <w:spacing w:before="120"/>
      <w:ind w:firstLine="567"/>
    </w:pPr>
    <w:rPr>
      <w:sz w:val="24"/>
    </w:rPr>
  </w:style>
  <w:style w:type="paragraph" w:styleId="aa">
    <w:name w:val="Body Text Indent"/>
    <w:basedOn w:val="a"/>
    <w:link w:val="ab"/>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aliases w:val="Знак Знак Знак,Знак Знак"/>
    <w:basedOn w:val="a"/>
    <w:link w:val="ad"/>
    <w:uiPriority w:val="10"/>
    <w:qFormat/>
    <w:pPr>
      <w:jc w:val="center"/>
    </w:pPr>
    <w:rPr>
      <w:sz w:val="30"/>
    </w:rPr>
  </w:style>
  <w:style w:type="character" w:customStyle="1" w:styleId="ad">
    <w:name w:val="Название Знак"/>
    <w:aliases w:val="Знак Знак Знак Знак1,Знак Знак Знак1"/>
    <w:link w:val="ac"/>
    <w:uiPriority w:val="10"/>
    <w:locked/>
    <w:rsid w:val="002D35D7"/>
    <w:rPr>
      <w:sz w:val="30"/>
    </w:rPr>
  </w:style>
  <w:style w:type="paragraph" w:styleId="ae">
    <w:name w:val="Body Text"/>
    <w:basedOn w:val="a"/>
    <w:link w:val="af"/>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rPr>
  </w:style>
  <w:style w:type="character" w:styleId="af0">
    <w:name w:val="Hyperlink"/>
    <w:uiPriority w:val="99"/>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uiPriority w:val="99"/>
    <w:rsid w:val="00364FF4"/>
    <w:rPr>
      <w:rFonts w:ascii="Tahoma" w:hAnsi="Tahoma" w:cs="Tahoma"/>
      <w:sz w:val="16"/>
      <w:szCs w:val="16"/>
    </w:rPr>
  </w:style>
  <w:style w:type="character" w:customStyle="1" w:styleId="af5">
    <w:name w:val="Текст выноски Знак"/>
    <w:link w:val="af4"/>
    <w:uiPriority w:val="99"/>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nhideWhenUsed/>
    <w:rsid w:val="001A2046"/>
    <w:pPr>
      <w:spacing w:after="120"/>
      <w:ind w:left="283"/>
      <w:textAlignment w:val="auto"/>
    </w:pPr>
    <w:rPr>
      <w:sz w:val="16"/>
      <w:szCs w:val="16"/>
    </w:rPr>
  </w:style>
  <w:style w:type="character" w:customStyle="1" w:styleId="32">
    <w:name w:val="Основной текст с отступом 3 Знак"/>
    <w:link w:val="31"/>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rsid w:val="002D35D7"/>
    <w:pPr>
      <w:overflowPunct/>
      <w:autoSpaceDE/>
      <w:autoSpaceDN/>
      <w:adjustRightInd/>
      <w:textAlignment w:val="auto"/>
    </w:pPr>
    <w:rPr>
      <w:rFonts w:eastAsia="Calibri"/>
      <w:lang w:val="x-none" w:eastAsia="x-none"/>
    </w:rPr>
  </w:style>
  <w:style w:type="character" w:customStyle="1" w:styleId="afd">
    <w:name w:val="Текст сноски Знак"/>
    <w:link w:val="afc"/>
    <w:rsid w:val="002D35D7"/>
    <w:rPr>
      <w:rFonts w:eastAsia="Calibri"/>
      <w:lang w:val="x-none" w:eastAsia="x-none"/>
    </w:rPr>
  </w:style>
  <w:style w:type="character" w:styleId="afe">
    <w:name w:val="footnote reference"/>
    <w:rsid w:val="002D35D7"/>
    <w:rPr>
      <w:vertAlign w:val="superscript"/>
    </w:rPr>
  </w:style>
  <w:style w:type="paragraph" w:styleId="aff">
    <w:name w:val="List Paragraph"/>
    <w:basedOn w:val="a"/>
    <w:uiPriority w:val="34"/>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locked/>
    <w:rsid w:val="002D35D7"/>
    <w:rPr>
      <w:rFonts w:eastAsia="Calibri"/>
      <w:sz w:val="28"/>
      <w:szCs w:val="28"/>
      <w:shd w:val="clear" w:color="auto" w:fill="FFFFFF"/>
    </w:rPr>
  </w:style>
  <w:style w:type="character" w:styleId="aff3">
    <w:name w:val="Strong"/>
    <w:uiPriority w:val="22"/>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nhideWhenUsed/>
    <w:rsid w:val="001543A0"/>
    <w:pPr>
      <w:spacing w:after="120" w:line="480" w:lineRule="auto"/>
      <w:textAlignment w:val="auto"/>
    </w:pPr>
  </w:style>
  <w:style w:type="character" w:customStyle="1" w:styleId="24">
    <w:name w:val="Основной текст 2 Знак"/>
    <w:basedOn w:val="a0"/>
    <w:link w:val="23"/>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iPriority w:val="99"/>
    <w:unhideWhenUsed/>
    <w:qFormat/>
    <w:rsid w:val="001427F7"/>
    <w:pPr>
      <w:shd w:val="clear" w:color="auto" w:fill="FFFFFF"/>
      <w:overflowPunct/>
      <w:autoSpaceDE/>
      <w:autoSpaceDN/>
      <w:adjustRightInd/>
      <w:spacing w:line="240" w:lineRule="exact"/>
      <w:jc w:val="center"/>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cs="Calibri"/>
      <w:sz w:val="22"/>
      <w:szCs w:val="22"/>
      <w:lang w:eastAsia="ar-SA"/>
    </w:rPr>
  </w:style>
  <w:style w:type="character" w:customStyle="1" w:styleId="afff4">
    <w:name w:val="Без интервала Знак"/>
    <w:link w:val="afff3"/>
    <w:uiPriority w:val="99"/>
    <w:locked/>
    <w:rsid w:val="008B3158"/>
    <w:rPr>
      <w:rFonts w:ascii="Calibri" w:eastAsia="Arial" w:hAnsi="Calibri" w:cs="Calibri"/>
      <w:sz w:val="22"/>
      <w:szCs w:val="22"/>
      <w:lang w:eastAsia="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rsid w:val="00C36FBF"/>
    <w:rPr>
      <w:rFonts w:ascii="Calibri" w:eastAsia="Calibri" w:hAnsi="Calibri" w:cs="Calibri"/>
      <w:lang w:eastAsia="en-US"/>
    </w:rPr>
  </w:style>
  <w:style w:type="paragraph" w:styleId="afff8">
    <w:name w:val="annotation text"/>
    <w:basedOn w:val="a"/>
    <w:link w:val="afff7"/>
    <w:unhideWhenUsed/>
    <w:rsid w:val="00C36FBF"/>
    <w:pPr>
      <w:overflowPunct/>
      <w:autoSpaceDE/>
      <w:autoSpaceDN/>
      <w:adjustRightInd/>
      <w:spacing w:after="200"/>
      <w:textAlignment w:val="auto"/>
    </w:pPr>
    <w:rPr>
      <w:rFonts w:ascii="Calibri" w:eastAsia="Calibri" w:hAnsi="Calibri" w:cs="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nhideWhenUsed/>
    <w:rsid w:val="00C36FBF"/>
    <w:rPr>
      <w:sz w:val="16"/>
      <w:szCs w:val="16"/>
    </w:rPr>
  </w:style>
  <w:style w:type="paragraph" w:customStyle="1" w:styleId="1f4">
    <w:name w:val="Абзац списка1"/>
    <w:basedOn w:val="a"/>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character" w:customStyle="1" w:styleId="36">
    <w:name w:val="Основной текст (3)_"/>
    <w:link w:val="37"/>
    <w:rsid w:val="000000F7"/>
    <w:rPr>
      <w:sz w:val="36"/>
      <w:szCs w:val="36"/>
      <w:shd w:val="clear" w:color="auto" w:fill="FFFFFF"/>
    </w:rPr>
  </w:style>
  <w:style w:type="paragraph" w:customStyle="1" w:styleId="37">
    <w:name w:val="Основной текст (3)"/>
    <w:basedOn w:val="a"/>
    <w:link w:val="36"/>
    <w:rsid w:val="000000F7"/>
    <w:pPr>
      <w:widowControl w:val="0"/>
      <w:shd w:val="clear" w:color="auto" w:fill="FFFFFF"/>
      <w:overflowPunct/>
      <w:autoSpaceDE/>
      <w:autoSpaceDN/>
      <w:adjustRightInd/>
      <w:spacing w:line="413" w:lineRule="exact"/>
      <w:textAlignment w:val="auto"/>
    </w:pPr>
    <w:rPr>
      <w:sz w:val="36"/>
      <w:szCs w:val="36"/>
    </w:rPr>
  </w:style>
  <w:style w:type="paragraph" w:customStyle="1" w:styleId="afffd">
    <w:name w:val="Стиль"/>
    <w:rsid w:val="002E309F"/>
    <w:pPr>
      <w:widowControl w:val="0"/>
      <w:autoSpaceDE w:val="0"/>
      <w:autoSpaceDN w:val="0"/>
      <w:adjustRightInd w:val="0"/>
    </w:pPr>
    <w:rPr>
      <w:sz w:val="24"/>
      <w:szCs w:val="24"/>
    </w:rPr>
  </w:style>
  <w:style w:type="table" w:customStyle="1" w:styleId="1f7">
    <w:name w:val="Сетка таблицы1"/>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
    <w:rsid w:val="0047501D"/>
    <w:pPr>
      <w:widowControl w:val="0"/>
      <w:shd w:val="clear" w:color="auto" w:fill="FFFFFF"/>
      <w:overflowPunct/>
      <w:autoSpaceDE/>
      <w:autoSpaceDN/>
      <w:adjustRightInd/>
      <w:spacing w:after="240" w:line="278" w:lineRule="exact"/>
      <w:ind w:firstLine="2280"/>
      <w:jc w:val="both"/>
      <w:textAlignment w:val="auto"/>
    </w:pPr>
    <w:rPr>
      <w:rFonts w:ascii="Sylfaen" w:eastAsia="Sylfaen" w:hAnsi="Sylfaen" w:cs="Sylfaen"/>
      <w:spacing w:val="-5"/>
      <w:sz w:val="23"/>
      <w:szCs w:val="23"/>
      <w:lang w:eastAsia="en-US"/>
    </w:rPr>
  </w:style>
  <w:style w:type="table" w:customStyle="1" w:styleId="2c">
    <w:name w:val="Сетка таблицы2"/>
    <w:basedOn w:val="a1"/>
    <w:next w:val="af2"/>
    <w:uiPriority w:val="59"/>
    <w:rsid w:val="004750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3682E"/>
    <w:pPr>
      <w:widowControl w:val="0"/>
      <w:overflowPunct/>
      <w:spacing w:line="286" w:lineRule="exact"/>
      <w:ind w:firstLine="734"/>
      <w:jc w:val="both"/>
      <w:textAlignment w:val="auto"/>
    </w:pPr>
    <w:rPr>
      <w:sz w:val="24"/>
      <w:szCs w:val="24"/>
    </w:rPr>
  </w:style>
  <w:style w:type="paragraph" w:customStyle="1" w:styleId="Style9">
    <w:name w:val="Style9"/>
    <w:basedOn w:val="a"/>
    <w:uiPriority w:val="99"/>
    <w:rsid w:val="0053682E"/>
    <w:pPr>
      <w:widowControl w:val="0"/>
      <w:overflowPunct/>
      <w:spacing w:line="288" w:lineRule="exact"/>
      <w:ind w:firstLine="710"/>
      <w:jc w:val="both"/>
      <w:textAlignment w:val="auto"/>
    </w:pPr>
    <w:rPr>
      <w:sz w:val="24"/>
      <w:szCs w:val="24"/>
    </w:rPr>
  </w:style>
  <w:style w:type="character" w:customStyle="1" w:styleId="FontStyle15">
    <w:name w:val="Font Style15"/>
    <w:uiPriority w:val="99"/>
    <w:rsid w:val="0053682E"/>
    <w:rPr>
      <w:rFonts w:ascii="Times New Roman" w:hAnsi="Times New Roman" w:cs="Times New Roman" w:hint="default"/>
      <w:b/>
      <w:bCs/>
      <w:sz w:val="22"/>
      <w:szCs w:val="22"/>
    </w:rPr>
  </w:style>
  <w:style w:type="character" w:customStyle="1" w:styleId="FontStyle16">
    <w:name w:val="Font Style16"/>
    <w:rsid w:val="0053682E"/>
    <w:rPr>
      <w:rFonts w:ascii="Times New Roman" w:hAnsi="Times New Roman" w:cs="Times New Roman" w:hint="default"/>
      <w:sz w:val="22"/>
      <w:szCs w:val="22"/>
    </w:rPr>
  </w:style>
  <w:style w:type="paragraph" w:styleId="2d">
    <w:name w:val="List 2"/>
    <w:basedOn w:val="a"/>
    <w:rsid w:val="0071626D"/>
    <w:pPr>
      <w:overflowPunct/>
      <w:autoSpaceDE/>
      <w:autoSpaceDN/>
      <w:adjustRightInd/>
      <w:ind w:left="566" w:hanging="283"/>
      <w:textAlignment w:val="auto"/>
    </w:pPr>
  </w:style>
  <w:style w:type="character" w:customStyle="1" w:styleId="hl">
    <w:name w:val="hl"/>
    <w:rsid w:val="00060516"/>
  </w:style>
  <w:style w:type="character" w:customStyle="1" w:styleId="28pt">
    <w:name w:val="Основной текст (2) + 8 pt;Не полужирный"/>
    <w:rsid w:val="00F16F7D"/>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014738"/>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3B5D12"/>
    <w:pPr>
      <w:overflowPunct/>
      <w:autoSpaceDE/>
      <w:autoSpaceDN/>
      <w:adjustRightInd/>
      <w:spacing w:before="100" w:beforeAutospacing="1" w:after="100" w:afterAutospacing="1"/>
      <w:textAlignment w:val="auto"/>
    </w:pPr>
    <w:rPr>
      <w:sz w:val="24"/>
      <w:szCs w:val="24"/>
    </w:rPr>
  </w:style>
  <w:style w:type="paragraph" w:customStyle="1" w:styleId="afffe">
    <w:name w:val="Письмо"/>
    <w:basedOn w:val="a"/>
    <w:rsid w:val="00D92E52"/>
    <w:pPr>
      <w:suppressAutoHyphens/>
      <w:overflowPunct/>
      <w:autoSpaceDE/>
      <w:autoSpaceDN/>
      <w:adjustRightInd/>
      <w:spacing w:line="320" w:lineRule="exact"/>
      <w:ind w:firstLine="720"/>
      <w:jc w:val="both"/>
      <w:textAlignment w:val="auto"/>
    </w:pPr>
    <w:rPr>
      <w:sz w:val="28"/>
      <w:szCs w:val="28"/>
      <w:lang w:eastAsia="ar-SA"/>
    </w:rPr>
  </w:style>
  <w:style w:type="paragraph" w:customStyle="1" w:styleId="38">
    <w:name w:val="Основной текст3"/>
    <w:basedOn w:val="a"/>
    <w:rsid w:val="00230E56"/>
    <w:pPr>
      <w:shd w:val="clear" w:color="auto" w:fill="FFFFFF"/>
      <w:overflowPunct/>
      <w:autoSpaceDE/>
      <w:autoSpaceDN/>
      <w:adjustRightInd/>
      <w:spacing w:after="600" w:line="0" w:lineRule="atLeast"/>
      <w:textAlignment w:val="auto"/>
    </w:pPr>
    <w:rPr>
      <w:sz w:val="23"/>
      <w:szCs w:val="23"/>
      <w:shd w:val="clear" w:color="auto" w:fill="FFFFFF"/>
      <w:lang w:val="x-none" w:eastAsia="x-none"/>
    </w:rPr>
  </w:style>
  <w:style w:type="paragraph" w:customStyle="1" w:styleId="39">
    <w:name w:val="Стиль3"/>
    <w:basedOn w:val="21"/>
    <w:rsid w:val="00230E56"/>
    <w:pPr>
      <w:widowControl w:val="0"/>
      <w:tabs>
        <w:tab w:val="num" w:pos="1307"/>
      </w:tabs>
      <w:overflowPunct/>
      <w:autoSpaceDE/>
      <w:autoSpaceDN/>
      <w:spacing w:before="0"/>
      <w:ind w:left="1080"/>
      <w:jc w:val="both"/>
      <w:textAlignment w:val="auto"/>
    </w:pPr>
    <w:rPr>
      <w:szCs w:val="24"/>
    </w:rPr>
  </w:style>
  <w:style w:type="paragraph" w:customStyle="1" w:styleId="3a">
    <w:name w:val="Пункт_3"/>
    <w:basedOn w:val="a"/>
    <w:rsid w:val="00230E56"/>
    <w:pPr>
      <w:tabs>
        <w:tab w:val="num" w:pos="360"/>
      </w:tabs>
      <w:overflowPunct/>
      <w:autoSpaceDE/>
      <w:autoSpaceDN/>
      <w:adjustRightInd/>
      <w:spacing w:line="360" w:lineRule="auto"/>
      <w:ind w:left="360" w:hanging="360"/>
      <w:jc w:val="both"/>
      <w:textAlignment w:val="auto"/>
    </w:pPr>
    <w:rPr>
      <w:sz w:val="28"/>
    </w:rPr>
  </w:style>
  <w:style w:type="paragraph" w:customStyle="1" w:styleId="2e">
    <w:name w:val="Пункт_2_заглав"/>
    <w:basedOn w:val="a"/>
    <w:next w:val="a"/>
    <w:rsid w:val="00230E56"/>
    <w:pPr>
      <w:keepNext/>
      <w:tabs>
        <w:tab w:val="num" w:pos="360"/>
      </w:tabs>
      <w:suppressAutoHyphens/>
      <w:overflowPunct/>
      <w:autoSpaceDE/>
      <w:autoSpaceDN/>
      <w:adjustRightInd/>
      <w:spacing w:before="360" w:after="120" w:line="360" w:lineRule="auto"/>
      <w:ind w:left="360" w:hanging="360"/>
      <w:jc w:val="both"/>
      <w:textAlignment w:val="auto"/>
      <w:outlineLvl w:val="1"/>
    </w:pPr>
    <w:rPr>
      <w:b/>
      <w:sz w:val="28"/>
    </w:rPr>
  </w:style>
  <w:style w:type="paragraph" w:customStyle="1" w:styleId="affff">
    <w:name w:val="Подподпункт"/>
    <w:basedOn w:val="a"/>
    <w:rsid w:val="00230E56"/>
    <w:pPr>
      <w:tabs>
        <w:tab w:val="num" w:pos="1701"/>
      </w:tabs>
      <w:overflowPunct/>
      <w:autoSpaceDE/>
      <w:autoSpaceDN/>
      <w:adjustRightInd/>
      <w:spacing w:line="360" w:lineRule="auto"/>
      <w:ind w:left="1701" w:hanging="567"/>
      <w:jc w:val="both"/>
      <w:textAlignment w:val="auto"/>
    </w:pPr>
    <w:rPr>
      <w:sz w:val="28"/>
    </w:rPr>
  </w:style>
  <w:style w:type="paragraph" w:customStyle="1" w:styleId="msonormalcxspmiddle">
    <w:name w:val="msonormal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
    <w:name w:val="accxspmiddle"/>
    <w:basedOn w:val="a"/>
    <w:rsid w:val="00230E56"/>
    <w:pPr>
      <w:overflowPunct/>
      <w:autoSpaceDE/>
      <w:autoSpaceDN/>
      <w:adjustRightInd/>
      <w:spacing w:before="100" w:beforeAutospacing="1" w:after="100" w:afterAutospacing="1"/>
      <w:textAlignment w:val="auto"/>
    </w:pPr>
    <w:rPr>
      <w:sz w:val="24"/>
      <w:szCs w:val="24"/>
    </w:rPr>
  </w:style>
  <w:style w:type="character" w:customStyle="1" w:styleId="FontStyle13">
    <w:name w:val="Font Style13"/>
    <w:uiPriority w:val="99"/>
    <w:rsid w:val="00230E56"/>
    <w:rPr>
      <w:rFonts w:ascii="Times New Roman" w:hAnsi="Times New Roman" w:cs="Times New Roman" w:hint="default"/>
      <w:sz w:val="24"/>
      <w:szCs w:val="24"/>
    </w:rPr>
  </w:style>
  <w:style w:type="paragraph" w:customStyle="1" w:styleId="msonormalcxspmiddlecxspmiddle">
    <w:name w:val="msonormal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cxspmiddle">
    <w:name w:val="ac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230E56"/>
    <w:pPr>
      <w:overflowPunct/>
      <w:autoSpaceDE/>
      <w:autoSpaceDN/>
      <w:adjustRightInd/>
      <w:spacing w:before="60" w:after="60" w:line="360" w:lineRule="auto"/>
      <w:ind w:firstLine="709"/>
      <w:textAlignment w:val="auto"/>
    </w:pPr>
    <w:rPr>
      <w:sz w:val="24"/>
    </w:rPr>
  </w:style>
  <w:style w:type="paragraph" w:customStyle="1" w:styleId="1f8">
    <w:name w:val="нум список 1"/>
    <w:basedOn w:val="a"/>
    <w:rsid w:val="00230E56"/>
    <w:pPr>
      <w:tabs>
        <w:tab w:val="left" w:pos="360"/>
      </w:tabs>
      <w:overflowPunct/>
      <w:autoSpaceDE/>
      <w:autoSpaceDN/>
      <w:adjustRightInd/>
      <w:spacing w:before="120" w:after="120"/>
      <w:jc w:val="both"/>
      <w:textAlignment w:val="auto"/>
    </w:pPr>
    <w:rPr>
      <w:sz w:val="24"/>
      <w:lang w:eastAsia="ar-SA"/>
    </w:rPr>
  </w:style>
  <w:style w:type="paragraph" w:customStyle="1" w:styleId="3b">
    <w:name w:val="Заголовок №3"/>
    <w:basedOn w:val="a"/>
    <w:link w:val="3c"/>
    <w:rsid w:val="00230E56"/>
    <w:pPr>
      <w:widowControl w:val="0"/>
      <w:shd w:val="clear" w:color="auto" w:fill="FFFFFF"/>
      <w:overflowPunct/>
      <w:autoSpaceDE/>
      <w:autoSpaceDN/>
      <w:adjustRightInd/>
      <w:spacing w:after="360" w:line="240" w:lineRule="exact"/>
      <w:jc w:val="center"/>
      <w:textAlignment w:val="auto"/>
      <w:outlineLvl w:val="2"/>
    </w:pPr>
    <w:rPr>
      <w:b/>
      <w:bCs/>
      <w:spacing w:val="10"/>
      <w:sz w:val="26"/>
      <w:szCs w:val="26"/>
    </w:rPr>
  </w:style>
  <w:style w:type="character" w:customStyle="1" w:styleId="3c">
    <w:name w:val="Заголовок №3_"/>
    <w:link w:val="3b"/>
    <w:locked/>
    <w:rsid w:val="00230E56"/>
    <w:rPr>
      <w:b/>
      <w:bCs/>
      <w:spacing w:val="10"/>
      <w:sz w:val="26"/>
      <w:szCs w:val="26"/>
      <w:shd w:val="clear" w:color="auto" w:fill="FFFFFF"/>
    </w:rPr>
  </w:style>
  <w:style w:type="paragraph" w:customStyle="1" w:styleId="Style11">
    <w:name w:val="Style11"/>
    <w:basedOn w:val="a"/>
    <w:uiPriority w:val="99"/>
    <w:rsid w:val="00230E56"/>
    <w:pPr>
      <w:widowControl w:val="0"/>
      <w:overflowPunct/>
      <w:spacing w:line="318" w:lineRule="exact"/>
      <w:ind w:firstLine="874"/>
      <w:jc w:val="both"/>
      <w:textAlignment w:val="auto"/>
    </w:pPr>
    <w:rPr>
      <w:sz w:val="24"/>
      <w:szCs w:val="24"/>
    </w:rPr>
  </w:style>
  <w:style w:type="paragraph" w:customStyle="1" w:styleId="Style13">
    <w:name w:val="Style13"/>
    <w:basedOn w:val="a"/>
    <w:uiPriority w:val="99"/>
    <w:rsid w:val="00230E56"/>
    <w:pPr>
      <w:widowControl w:val="0"/>
      <w:overflowPunct/>
      <w:spacing w:line="324" w:lineRule="exact"/>
      <w:ind w:firstLine="696"/>
      <w:jc w:val="both"/>
      <w:textAlignment w:val="auto"/>
    </w:pPr>
    <w:rPr>
      <w:sz w:val="24"/>
      <w:szCs w:val="24"/>
    </w:rPr>
  </w:style>
  <w:style w:type="character" w:customStyle="1" w:styleId="FontStyle21">
    <w:name w:val="Font Style21"/>
    <w:uiPriority w:val="99"/>
    <w:rsid w:val="00230E56"/>
    <w:rPr>
      <w:rFonts w:ascii="Times New Roman" w:hAnsi="Times New Roman" w:cs="Times New Roman" w:hint="default"/>
      <w:sz w:val="26"/>
      <w:szCs w:val="26"/>
    </w:rPr>
  </w:style>
  <w:style w:type="character" w:customStyle="1" w:styleId="FontStyle22">
    <w:name w:val="Font Style22"/>
    <w:uiPriority w:val="99"/>
    <w:rsid w:val="00230E56"/>
    <w:rPr>
      <w:rFonts w:ascii="Times New Roman" w:hAnsi="Times New Roman" w:cs="Times New Roman" w:hint="default"/>
      <w:sz w:val="24"/>
      <w:szCs w:val="24"/>
    </w:rPr>
  </w:style>
  <w:style w:type="paragraph" w:customStyle="1" w:styleId="140">
    <w:name w:val="Обычный+14"/>
    <w:basedOn w:val="a"/>
    <w:rsid w:val="00230E56"/>
    <w:pPr>
      <w:widowControl w:val="0"/>
      <w:overflowPunct/>
      <w:textAlignment w:val="auto"/>
    </w:pPr>
    <w:rPr>
      <w:rFonts w:ascii="Arial" w:hAnsi="Arial" w:cs="Arial"/>
    </w:rPr>
  </w:style>
  <w:style w:type="paragraph" w:customStyle="1" w:styleId="s1">
    <w:name w:val="s_1"/>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1f9">
    <w:name w:val="Обычный1"/>
    <w:semiHidden/>
    <w:rsid w:val="00230E56"/>
    <w:rPr>
      <w:sz w:val="24"/>
    </w:rPr>
  </w:style>
  <w:style w:type="paragraph" w:customStyle="1" w:styleId="Style1">
    <w:name w:val="Style1"/>
    <w:basedOn w:val="a"/>
    <w:rsid w:val="00230E56"/>
    <w:pPr>
      <w:widowControl w:val="0"/>
      <w:overflowPunct/>
      <w:spacing w:line="323" w:lineRule="exact"/>
      <w:ind w:firstLine="734"/>
      <w:jc w:val="both"/>
      <w:textAlignment w:val="auto"/>
    </w:pPr>
    <w:rPr>
      <w:sz w:val="24"/>
      <w:szCs w:val="24"/>
    </w:rPr>
  </w:style>
  <w:style w:type="paragraph" w:customStyle="1" w:styleId="Style4">
    <w:name w:val="Style4"/>
    <w:basedOn w:val="a"/>
    <w:rsid w:val="00230E56"/>
    <w:pPr>
      <w:widowControl w:val="0"/>
      <w:overflowPunct/>
      <w:spacing w:line="322" w:lineRule="exact"/>
      <w:ind w:firstLine="730"/>
      <w:jc w:val="both"/>
      <w:textAlignment w:val="auto"/>
    </w:pPr>
    <w:rPr>
      <w:sz w:val="24"/>
      <w:szCs w:val="24"/>
    </w:rPr>
  </w:style>
  <w:style w:type="character" w:customStyle="1" w:styleId="FontStyle12">
    <w:name w:val="Font Style12"/>
    <w:rsid w:val="00230E56"/>
    <w:rPr>
      <w:rFonts w:ascii="Times New Roman" w:hAnsi="Times New Roman" w:cs="Times New Roman"/>
      <w:sz w:val="26"/>
      <w:szCs w:val="26"/>
    </w:rPr>
  </w:style>
  <w:style w:type="paragraph" w:customStyle="1" w:styleId="Style5">
    <w:name w:val="Style5"/>
    <w:basedOn w:val="a"/>
    <w:rsid w:val="00230E56"/>
    <w:pPr>
      <w:widowControl w:val="0"/>
      <w:overflowPunct/>
      <w:textAlignment w:val="auto"/>
    </w:pPr>
    <w:rPr>
      <w:sz w:val="24"/>
      <w:szCs w:val="24"/>
    </w:rPr>
  </w:style>
  <w:style w:type="paragraph" w:customStyle="1" w:styleId="Style8">
    <w:name w:val="Style8"/>
    <w:basedOn w:val="a"/>
    <w:rsid w:val="00230E56"/>
    <w:pPr>
      <w:widowControl w:val="0"/>
      <w:overflowPunct/>
      <w:spacing w:line="245" w:lineRule="exact"/>
      <w:ind w:firstLine="562"/>
      <w:jc w:val="both"/>
      <w:textAlignment w:val="auto"/>
    </w:pPr>
    <w:rPr>
      <w:sz w:val="24"/>
      <w:szCs w:val="24"/>
    </w:rPr>
  </w:style>
  <w:style w:type="character" w:customStyle="1" w:styleId="FontStyle14">
    <w:name w:val="Font Style14"/>
    <w:rsid w:val="00230E56"/>
    <w:rPr>
      <w:rFonts w:ascii="Times New Roman" w:hAnsi="Times New Roman" w:cs="Times New Roman"/>
      <w:b/>
      <w:bCs/>
      <w:sz w:val="26"/>
      <w:szCs w:val="26"/>
    </w:rPr>
  </w:style>
  <w:style w:type="paragraph" w:styleId="affff0">
    <w:name w:val="annotation subject"/>
    <w:basedOn w:val="afff8"/>
    <w:next w:val="afff8"/>
    <w:link w:val="affff1"/>
    <w:rsid w:val="00230E56"/>
    <w:pPr>
      <w:spacing w:after="0"/>
    </w:pPr>
    <w:rPr>
      <w:rFonts w:ascii="Times New Roman CYR" w:eastAsia="Times New Roman" w:hAnsi="Times New Roman CYR" w:cs="Times New Roman"/>
      <w:b/>
      <w:bCs/>
      <w:lang w:eastAsia="ru-RU"/>
    </w:rPr>
  </w:style>
  <w:style w:type="character" w:customStyle="1" w:styleId="affff1">
    <w:name w:val="Тема примечания Знак"/>
    <w:link w:val="affff0"/>
    <w:rsid w:val="00230E56"/>
    <w:rPr>
      <w:rFonts w:ascii="Times New Roman CYR" w:eastAsia="Calibri" w:hAnsi="Times New Roman CYR" w:cs="Calibri"/>
      <w:b/>
      <w:bCs/>
      <w:lang w:eastAsia="en-US"/>
    </w:rPr>
  </w:style>
  <w:style w:type="paragraph" w:styleId="affff2">
    <w:name w:val="Revision"/>
    <w:hidden/>
    <w:uiPriority w:val="99"/>
    <w:semiHidden/>
    <w:rsid w:val="00230E56"/>
    <w:rPr>
      <w:rFonts w:ascii="Times New Roman CYR" w:hAnsi="Times New Roman CYR"/>
    </w:rPr>
  </w:style>
  <w:style w:type="paragraph" w:customStyle="1" w:styleId="affff3">
    <w:name w:val="основной текст документа"/>
    <w:basedOn w:val="a"/>
    <w:rsid w:val="00230E56"/>
    <w:pPr>
      <w:overflowPunct/>
      <w:autoSpaceDE/>
      <w:autoSpaceDN/>
      <w:adjustRightInd/>
      <w:spacing w:before="120" w:after="120"/>
      <w:jc w:val="both"/>
      <w:textAlignment w:val="auto"/>
    </w:pPr>
    <w:rPr>
      <w:sz w:val="24"/>
      <w:lang w:eastAsia="en-US"/>
    </w:rPr>
  </w:style>
  <w:style w:type="character" w:customStyle="1" w:styleId="ed">
    <w:name w:val="ed"/>
    <w:rsid w:val="00B7633A"/>
  </w:style>
  <w:style w:type="table" w:customStyle="1" w:styleId="82">
    <w:name w:val="Сетка таблицы8"/>
    <w:basedOn w:val="a1"/>
    <w:rsid w:val="00D52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Стиль2"/>
    <w:basedOn w:val="2f0"/>
    <w:rsid w:val="00D52D34"/>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0">
    <w:name w:val="List Number 2"/>
    <w:basedOn w:val="a"/>
    <w:rsid w:val="00D52D34"/>
    <w:pPr>
      <w:widowControl w:val="0"/>
      <w:tabs>
        <w:tab w:val="num" w:pos="972"/>
      </w:tabs>
      <w:overflowPunct/>
      <w:ind w:left="972" w:hanging="432"/>
      <w:textAlignment w:val="auto"/>
    </w:pPr>
    <w:rPr>
      <w:rFonts w:ascii="Arial" w:hAnsi="Arial" w:cs="Arial"/>
      <w:sz w:val="18"/>
      <w:szCs w:val="18"/>
    </w:rPr>
  </w:style>
  <w:style w:type="paragraph" w:customStyle="1" w:styleId="3d">
    <w:name w:val="Стиль3 Знак Знак"/>
    <w:basedOn w:val="21"/>
    <w:rsid w:val="00D52D34"/>
    <w:pPr>
      <w:widowControl w:val="0"/>
      <w:tabs>
        <w:tab w:val="num" w:pos="227"/>
      </w:tabs>
      <w:overflowPunct/>
      <w:autoSpaceDE/>
      <w:autoSpaceDN/>
      <w:spacing w:before="0"/>
      <w:ind w:left="0"/>
      <w:jc w:val="both"/>
      <w:textAlignment w:val="auto"/>
    </w:pPr>
  </w:style>
  <w:style w:type="paragraph" w:customStyle="1" w:styleId="CharCharCharChar">
    <w:name w:val="Char Char Знак Знак Char Char"/>
    <w:basedOn w:val="a"/>
    <w:rsid w:val="00D52D34"/>
    <w:pPr>
      <w:overflowPunct/>
      <w:autoSpaceDE/>
      <w:autoSpaceDN/>
      <w:adjustRightInd/>
      <w:spacing w:after="160"/>
      <w:textAlignment w:val="auto"/>
    </w:pPr>
    <w:rPr>
      <w:rFonts w:ascii="Arial" w:hAnsi="Arial"/>
      <w:b/>
      <w:color w:val="FFFFFF"/>
      <w:sz w:val="32"/>
      <w:lang w:val="en-US" w:eastAsia="en-US"/>
    </w:rPr>
  </w:style>
  <w:style w:type="paragraph" w:customStyle="1" w:styleId="100">
    <w:name w:val="1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a00">
    <w:name w:val="a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1EF9"/>
    <w:pPr>
      <w:overflowPunct/>
      <w:autoSpaceDE/>
      <w:autoSpaceDN/>
      <w:adjustRightInd/>
      <w:spacing w:before="60" w:after="60" w:line="360" w:lineRule="auto"/>
      <w:ind w:firstLine="709"/>
      <w:textAlignment w:val="auto"/>
    </w:pPr>
    <w:rPr>
      <w:sz w:val="24"/>
    </w:rPr>
  </w:style>
  <w:style w:type="paragraph" w:customStyle="1" w:styleId="formattext">
    <w:name w:val="formattext"/>
    <w:basedOn w:val="a"/>
    <w:rsid w:val="00C90B14"/>
    <w:pPr>
      <w:overflowPunct/>
      <w:autoSpaceDE/>
      <w:autoSpaceDN/>
      <w:adjustRightInd/>
      <w:spacing w:after="223"/>
      <w:jc w:val="both"/>
      <w:textAlignment w:val="auto"/>
    </w:pPr>
    <w:rPr>
      <w:sz w:val="24"/>
      <w:szCs w:val="24"/>
    </w:rPr>
  </w:style>
  <w:style w:type="paragraph" w:customStyle="1" w:styleId="m-b-10">
    <w:name w:val="m-b-10"/>
    <w:basedOn w:val="a"/>
    <w:rsid w:val="004B2113"/>
    <w:pPr>
      <w:overflowPunct/>
      <w:autoSpaceDE/>
      <w:autoSpaceDN/>
      <w:adjustRightInd/>
      <w:spacing w:before="100" w:beforeAutospacing="1" w:after="100" w:afterAutospacing="1"/>
      <w:textAlignment w:val="auto"/>
    </w:pPr>
    <w:rPr>
      <w:sz w:val="24"/>
      <w:szCs w:val="24"/>
    </w:rPr>
  </w:style>
  <w:style w:type="character" w:customStyle="1" w:styleId="copy-string">
    <w:name w:val="copy-string"/>
    <w:rsid w:val="004B2113"/>
  </w:style>
  <w:style w:type="table" w:customStyle="1" w:styleId="111">
    <w:name w:val="Сетка таблицы11"/>
    <w:basedOn w:val="a1"/>
    <w:next w:val="af2"/>
    <w:uiPriority w:val="59"/>
    <w:rsid w:val="009B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uiPriority w:val="1"/>
    <w:qFormat/>
    <w:rsid w:val="00CE6283"/>
    <w:pPr>
      <w:widowControl w:val="0"/>
      <w:overflowPunct/>
      <w:adjustRightInd/>
      <w:ind w:left="545" w:right="259"/>
      <w:jc w:val="center"/>
      <w:textAlignment w:val="auto"/>
      <w:outlineLvl w:val="1"/>
    </w:pPr>
    <w:rPr>
      <w:b/>
      <w:bCs/>
      <w:sz w:val="28"/>
      <w:szCs w:val="28"/>
      <w:lang w:eastAsia="en-US"/>
    </w:rPr>
  </w:style>
  <w:style w:type="paragraph" w:customStyle="1" w:styleId="Style12">
    <w:name w:val="Style12"/>
    <w:basedOn w:val="a"/>
    <w:uiPriority w:val="99"/>
    <w:rsid w:val="00E763C1"/>
    <w:pPr>
      <w:widowControl w:val="0"/>
      <w:overflowPunct/>
      <w:spacing w:line="547" w:lineRule="exact"/>
      <w:jc w:val="center"/>
      <w:textAlignment w:val="auto"/>
    </w:pPr>
    <w:rPr>
      <w:sz w:val="24"/>
      <w:szCs w:val="24"/>
    </w:rPr>
  </w:style>
  <w:style w:type="character" w:customStyle="1" w:styleId="FontStyle223">
    <w:name w:val="Font Style223"/>
    <w:uiPriority w:val="99"/>
    <w:rsid w:val="00E763C1"/>
    <w:rPr>
      <w:rFonts w:ascii="Times New Roman" w:hAnsi="Times New Roman" w:cs="Times New Roman"/>
      <w:color w:val="000000"/>
      <w:sz w:val="22"/>
      <w:szCs w:val="22"/>
    </w:rPr>
  </w:style>
  <w:style w:type="paragraph" w:customStyle="1" w:styleId="CharChar1CharChar1CharChar2">
    <w:name w:val="Char Char Знак Знак1 Char Char1 Знак Знак Char Char"/>
    <w:basedOn w:val="a"/>
    <w:rsid w:val="00007469"/>
    <w:pPr>
      <w:overflowPunct/>
      <w:autoSpaceDE/>
      <w:autoSpaceDN/>
      <w:adjustRightInd/>
      <w:spacing w:before="100" w:beforeAutospacing="1" w:after="100" w:afterAutospacing="1"/>
      <w:textAlignment w:val="auto"/>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13">
      <w:bodyDiv w:val="1"/>
      <w:marLeft w:val="0"/>
      <w:marRight w:val="0"/>
      <w:marTop w:val="0"/>
      <w:marBottom w:val="0"/>
      <w:divBdr>
        <w:top w:val="none" w:sz="0" w:space="0" w:color="auto"/>
        <w:left w:val="none" w:sz="0" w:space="0" w:color="auto"/>
        <w:bottom w:val="none" w:sz="0" w:space="0" w:color="auto"/>
        <w:right w:val="none" w:sz="0" w:space="0" w:color="auto"/>
      </w:divBdr>
    </w:div>
    <w:div w:id="1127885">
      <w:bodyDiv w:val="1"/>
      <w:marLeft w:val="0"/>
      <w:marRight w:val="0"/>
      <w:marTop w:val="0"/>
      <w:marBottom w:val="0"/>
      <w:divBdr>
        <w:top w:val="none" w:sz="0" w:space="0" w:color="auto"/>
        <w:left w:val="none" w:sz="0" w:space="0" w:color="auto"/>
        <w:bottom w:val="none" w:sz="0" w:space="0" w:color="auto"/>
        <w:right w:val="none" w:sz="0" w:space="0" w:color="auto"/>
      </w:divBdr>
    </w:div>
    <w:div w:id="10036342">
      <w:bodyDiv w:val="1"/>
      <w:marLeft w:val="0"/>
      <w:marRight w:val="0"/>
      <w:marTop w:val="0"/>
      <w:marBottom w:val="0"/>
      <w:divBdr>
        <w:top w:val="none" w:sz="0" w:space="0" w:color="auto"/>
        <w:left w:val="none" w:sz="0" w:space="0" w:color="auto"/>
        <w:bottom w:val="none" w:sz="0" w:space="0" w:color="auto"/>
        <w:right w:val="none" w:sz="0" w:space="0" w:color="auto"/>
      </w:divBdr>
    </w:div>
    <w:div w:id="10571607">
      <w:bodyDiv w:val="1"/>
      <w:marLeft w:val="0"/>
      <w:marRight w:val="0"/>
      <w:marTop w:val="0"/>
      <w:marBottom w:val="0"/>
      <w:divBdr>
        <w:top w:val="none" w:sz="0" w:space="0" w:color="auto"/>
        <w:left w:val="none" w:sz="0" w:space="0" w:color="auto"/>
        <w:bottom w:val="none" w:sz="0" w:space="0" w:color="auto"/>
        <w:right w:val="none" w:sz="0" w:space="0" w:color="auto"/>
      </w:divBdr>
    </w:div>
    <w:div w:id="11535029">
      <w:bodyDiv w:val="1"/>
      <w:marLeft w:val="0"/>
      <w:marRight w:val="0"/>
      <w:marTop w:val="0"/>
      <w:marBottom w:val="0"/>
      <w:divBdr>
        <w:top w:val="none" w:sz="0" w:space="0" w:color="auto"/>
        <w:left w:val="none" w:sz="0" w:space="0" w:color="auto"/>
        <w:bottom w:val="none" w:sz="0" w:space="0" w:color="auto"/>
        <w:right w:val="none" w:sz="0" w:space="0" w:color="auto"/>
      </w:divBdr>
    </w:div>
    <w:div w:id="14694803">
      <w:bodyDiv w:val="1"/>
      <w:marLeft w:val="0"/>
      <w:marRight w:val="0"/>
      <w:marTop w:val="0"/>
      <w:marBottom w:val="0"/>
      <w:divBdr>
        <w:top w:val="none" w:sz="0" w:space="0" w:color="auto"/>
        <w:left w:val="none" w:sz="0" w:space="0" w:color="auto"/>
        <w:bottom w:val="none" w:sz="0" w:space="0" w:color="auto"/>
        <w:right w:val="none" w:sz="0" w:space="0" w:color="auto"/>
      </w:divBdr>
    </w:div>
    <w:div w:id="14969301">
      <w:bodyDiv w:val="1"/>
      <w:marLeft w:val="0"/>
      <w:marRight w:val="0"/>
      <w:marTop w:val="0"/>
      <w:marBottom w:val="0"/>
      <w:divBdr>
        <w:top w:val="none" w:sz="0" w:space="0" w:color="auto"/>
        <w:left w:val="none" w:sz="0" w:space="0" w:color="auto"/>
        <w:bottom w:val="none" w:sz="0" w:space="0" w:color="auto"/>
        <w:right w:val="none" w:sz="0" w:space="0" w:color="auto"/>
      </w:divBdr>
    </w:div>
    <w:div w:id="15741996">
      <w:bodyDiv w:val="1"/>
      <w:marLeft w:val="0"/>
      <w:marRight w:val="0"/>
      <w:marTop w:val="0"/>
      <w:marBottom w:val="0"/>
      <w:divBdr>
        <w:top w:val="none" w:sz="0" w:space="0" w:color="auto"/>
        <w:left w:val="none" w:sz="0" w:space="0" w:color="auto"/>
        <w:bottom w:val="none" w:sz="0" w:space="0" w:color="auto"/>
        <w:right w:val="none" w:sz="0" w:space="0" w:color="auto"/>
      </w:divBdr>
    </w:div>
    <w:div w:id="20057933">
      <w:bodyDiv w:val="1"/>
      <w:marLeft w:val="0"/>
      <w:marRight w:val="0"/>
      <w:marTop w:val="0"/>
      <w:marBottom w:val="0"/>
      <w:divBdr>
        <w:top w:val="none" w:sz="0" w:space="0" w:color="auto"/>
        <w:left w:val="none" w:sz="0" w:space="0" w:color="auto"/>
        <w:bottom w:val="none" w:sz="0" w:space="0" w:color="auto"/>
        <w:right w:val="none" w:sz="0" w:space="0" w:color="auto"/>
      </w:divBdr>
    </w:div>
    <w:div w:id="23095546">
      <w:bodyDiv w:val="1"/>
      <w:marLeft w:val="0"/>
      <w:marRight w:val="0"/>
      <w:marTop w:val="0"/>
      <w:marBottom w:val="0"/>
      <w:divBdr>
        <w:top w:val="none" w:sz="0" w:space="0" w:color="auto"/>
        <w:left w:val="none" w:sz="0" w:space="0" w:color="auto"/>
        <w:bottom w:val="none" w:sz="0" w:space="0" w:color="auto"/>
        <w:right w:val="none" w:sz="0" w:space="0" w:color="auto"/>
      </w:divBdr>
    </w:div>
    <w:div w:id="26181486">
      <w:bodyDiv w:val="1"/>
      <w:marLeft w:val="0"/>
      <w:marRight w:val="0"/>
      <w:marTop w:val="0"/>
      <w:marBottom w:val="0"/>
      <w:divBdr>
        <w:top w:val="none" w:sz="0" w:space="0" w:color="auto"/>
        <w:left w:val="none" w:sz="0" w:space="0" w:color="auto"/>
        <w:bottom w:val="none" w:sz="0" w:space="0" w:color="auto"/>
        <w:right w:val="none" w:sz="0" w:space="0" w:color="auto"/>
      </w:divBdr>
    </w:div>
    <w:div w:id="40516531">
      <w:bodyDiv w:val="1"/>
      <w:marLeft w:val="0"/>
      <w:marRight w:val="0"/>
      <w:marTop w:val="0"/>
      <w:marBottom w:val="0"/>
      <w:divBdr>
        <w:top w:val="none" w:sz="0" w:space="0" w:color="auto"/>
        <w:left w:val="none" w:sz="0" w:space="0" w:color="auto"/>
        <w:bottom w:val="none" w:sz="0" w:space="0" w:color="auto"/>
        <w:right w:val="none" w:sz="0" w:space="0" w:color="auto"/>
      </w:divBdr>
    </w:div>
    <w:div w:id="52506621">
      <w:bodyDiv w:val="1"/>
      <w:marLeft w:val="0"/>
      <w:marRight w:val="0"/>
      <w:marTop w:val="0"/>
      <w:marBottom w:val="0"/>
      <w:divBdr>
        <w:top w:val="none" w:sz="0" w:space="0" w:color="auto"/>
        <w:left w:val="none" w:sz="0" w:space="0" w:color="auto"/>
        <w:bottom w:val="none" w:sz="0" w:space="0" w:color="auto"/>
        <w:right w:val="none" w:sz="0" w:space="0" w:color="auto"/>
      </w:divBdr>
    </w:div>
    <w:div w:id="55474117">
      <w:bodyDiv w:val="1"/>
      <w:marLeft w:val="0"/>
      <w:marRight w:val="0"/>
      <w:marTop w:val="0"/>
      <w:marBottom w:val="0"/>
      <w:divBdr>
        <w:top w:val="none" w:sz="0" w:space="0" w:color="auto"/>
        <w:left w:val="none" w:sz="0" w:space="0" w:color="auto"/>
        <w:bottom w:val="none" w:sz="0" w:space="0" w:color="auto"/>
        <w:right w:val="none" w:sz="0" w:space="0" w:color="auto"/>
      </w:divBdr>
    </w:div>
    <w:div w:id="56559982">
      <w:bodyDiv w:val="1"/>
      <w:marLeft w:val="0"/>
      <w:marRight w:val="0"/>
      <w:marTop w:val="0"/>
      <w:marBottom w:val="0"/>
      <w:divBdr>
        <w:top w:val="none" w:sz="0" w:space="0" w:color="auto"/>
        <w:left w:val="none" w:sz="0" w:space="0" w:color="auto"/>
        <w:bottom w:val="none" w:sz="0" w:space="0" w:color="auto"/>
        <w:right w:val="none" w:sz="0" w:space="0" w:color="auto"/>
      </w:divBdr>
    </w:div>
    <w:div w:id="56786587">
      <w:bodyDiv w:val="1"/>
      <w:marLeft w:val="0"/>
      <w:marRight w:val="0"/>
      <w:marTop w:val="0"/>
      <w:marBottom w:val="0"/>
      <w:divBdr>
        <w:top w:val="none" w:sz="0" w:space="0" w:color="auto"/>
        <w:left w:val="none" w:sz="0" w:space="0" w:color="auto"/>
        <w:bottom w:val="none" w:sz="0" w:space="0" w:color="auto"/>
        <w:right w:val="none" w:sz="0" w:space="0" w:color="auto"/>
      </w:divBdr>
    </w:div>
    <w:div w:id="56974876">
      <w:bodyDiv w:val="1"/>
      <w:marLeft w:val="0"/>
      <w:marRight w:val="0"/>
      <w:marTop w:val="0"/>
      <w:marBottom w:val="0"/>
      <w:divBdr>
        <w:top w:val="none" w:sz="0" w:space="0" w:color="auto"/>
        <w:left w:val="none" w:sz="0" w:space="0" w:color="auto"/>
        <w:bottom w:val="none" w:sz="0" w:space="0" w:color="auto"/>
        <w:right w:val="none" w:sz="0" w:space="0" w:color="auto"/>
      </w:divBdr>
    </w:div>
    <w:div w:id="62070269">
      <w:bodyDiv w:val="1"/>
      <w:marLeft w:val="0"/>
      <w:marRight w:val="0"/>
      <w:marTop w:val="0"/>
      <w:marBottom w:val="0"/>
      <w:divBdr>
        <w:top w:val="none" w:sz="0" w:space="0" w:color="auto"/>
        <w:left w:val="none" w:sz="0" w:space="0" w:color="auto"/>
        <w:bottom w:val="none" w:sz="0" w:space="0" w:color="auto"/>
        <w:right w:val="none" w:sz="0" w:space="0" w:color="auto"/>
      </w:divBdr>
    </w:div>
    <w:div w:id="63456688">
      <w:bodyDiv w:val="1"/>
      <w:marLeft w:val="0"/>
      <w:marRight w:val="0"/>
      <w:marTop w:val="0"/>
      <w:marBottom w:val="0"/>
      <w:divBdr>
        <w:top w:val="none" w:sz="0" w:space="0" w:color="auto"/>
        <w:left w:val="none" w:sz="0" w:space="0" w:color="auto"/>
        <w:bottom w:val="none" w:sz="0" w:space="0" w:color="auto"/>
        <w:right w:val="none" w:sz="0" w:space="0" w:color="auto"/>
      </w:divBdr>
    </w:div>
    <w:div w:id="63916030">
      <w:bodyDiv w:val="1"/>
      <w:marLeft w:val="0"/>
      <w:marRight w:val="0"/>
      <w:marTop w:val="0"/>
      <w:marBottom w:val="0"/>
      <w:divBdr>
        <w:top w:val="none" w:sz="0" w:space="0" w:color="auto"/>
        <w:left w:val="none" w:sz="0" w:space="0" w:color="auto"/>
        <w:bottom w:val="none" w:sz="0" w:space="0" w:color="auto"/>
        <w:right w:val="none" w:sz="0" w:space="0" w:color="auto"/>
      </w:divBdr>
    </w:div>
    <w:div w:id="78410296">
      <w:bodyDiv w:val="1"/>
      <w:marLeft w:val="0"/>
      <w:marRight w:val="0"/>
      <w:marTop w:val="0"/>
      <w:marBottom w:val="0"/>
      <w:divBdr>
        <w:top w:val="none" w:sz="0" w:space="0" w:color="auto"/>
        <w:left w:val="none" w:sz="0" w:space="0" w:color="auto"/>
        <w:bottom w:val="none" w:sz="0" w:space="0" w:color="auto"/>
        <w:right w:val="none" w:sz="0" w:space="0" w:color="auto"/>
      </w:divBdr>
    </w:div>
    <w:div w:id="80494725">
      <w:bodyDiv w:val="1"/>
      <w:marLeft w:val="0"/>
      <w:marRight w:val="0"/>
      <w:marTop w:val="0"/>
      <w:marBottom w:val="0"/>
      <w:divBdr>
        <w:top w:val="none" w:sz="0" w:space="0" w:color="auto"/>
        <w:left w:val="none" w:sz="0" w:space="0" w:color="auto"/>
        <w:bottom w:val="none" w:sz="0" w:space="0" w:color="auto"/>
        <w:right w:val="none" w:sz="0" w:space="0" w:color="auto"/>
      </w:divBdr>
    </w:div>
    <w:div w:id="83502717">
      <w:bodyDiv w:val="1"/>
      <w:marLeft w:val="0"/>
      <w:marRight w:val="0"/>
      <w:marTop w:val="0"/>
      <w:marBottom w:val="0"/>
      <w:divBdr>
        <w:top w:val="none" w:sz="0" w:space="0" w:color="auto"/>
        <w:left w:val="none" w:sz="0" w:space="0" w:color="auto"/>
        <w:bottom w:val="none" w:sz="0" w:space="0" w:color="auto"/>
        <w:right w:val="none" w:sz="0" w:space="0" w:color="auto"/>
      </w:divBdr>
    </w:div>
    <w:div w:id="86535274">
      <w:bodyDiv w:val="1"/>
      <w:marLeft w:val="0"/>
      <w:marRight w:val="0"/>
      <w:marTop w:val="0"/>
      <w:marBottom w:val="0"/>
      <w:divBdr>
        <w:top w:val="none" w:sz="0" w:space="0" w:color="auto"/>
        <w:left w:val="none" w:sz="0" w:space="0" w:color="auto"/>
        <w:bottom w:val="none" w:sz="0" w:space="0" w:color="auto"/>
        <w:right w:val="none" w:sz="0" w:space="0" w:color="auto"/>
      </w:divBdr>
    </w:div>
    <w:div w:id="86778934">
      <w:bodyDiv w:val="1"/>
      <w:marLeft w:val="0"/>
      <w:marRight w:val="0"/>
      <w:marTop w:val="0"/>
      <w:marBottom w:val="0"/>
      <w:divBdr>
        <w:top w:val="none" w:sz="0" w:space="0" w:color="auto"/>
        <w:left w:val="none" w:sz="0" w:space="0" w:color="auto"/>
        <w:bottom w:val="none" w:sz="0" w:space="0" w:color="auto"/>
        <w:right w:val="none" w:sz="0" w:space="0" w:color="auto"/>
      </w:divBdr>
    </w:div>
    <w:div w:id="90668062">
      <w:bodyDiv w:val="1"/>
      <w:marLeft w:val="0"/>
      <w:marRight w:val="0"/>
      <w:marTop w:val="0"/>
      <w:marBottom w:val="0"/>
      <w:divBdr>
        <w:top w:val="none" w:sz="0" w:space="0" w:color="auto"/>
        <w:left w:val="none" w:sz="0" w:space="0" w:color="auto"/>
        <w:bottom w:val="none" w:sz="0" w:space="0" w:color="auto"/>
        <w:right w:val="none" w:sz="0" w:space="0" w:color="auto"/>
      </w:divBdr>
    </w:div>
    <w:div w:id="91820121">
      <w:bodyDiv w:val="1"/>
      <w:marLeft w:val="0"/>
      <w:marRight w:val="0"/>
      <w:marTop w:val="0"/>
      <w:marBottom w:val="0"/>
      <w:divBdr>
        <w:top w:val="none" w:sz="0" w:space="0" w:color="auto"/>
        <w:left w:val="none" w:sz="0" w:space="0" w:color="auto"/>
        <w:bottom w:val="none" w:sz="0" w:space="0" w:color="auto"/>
        <w:right w:val="none" w:sz="0" w:space="0" w:color="auto"/>
      </w:divBdr>
    </w:div>
    <w:div w:id="93017323">
      <w:bodyDiv w:val="1"/>
      <w:marLeft w:val="0"/>
      <w:marRight w:val="0"/>
      <w:marTop w:val="0"/>
      <w:marBottom w:val="0"/>
      <w:divBdr>
        <w:top w:val="none" w:sz="0" w:space="0" w:color="auto"/>
        <w:left w:val="none" w:sz="0" w:space="0" w:color="auto"/>
        <w:bottom w:val="none" w:sz="0" w:space="0" w:color="auto"/>
        <w:right w:val="none" w:sz="0" w:space="0" w:color="auto"/>
      </w:divBdr>
    </w:div>
    <w:div w:id="93019730">
      <w:bodyDiv w:val="1"/>
      <w:marLeft w:val="0"/>
      <w:marRight w:val="0"/>
      <w:marTop w:val="0"/>
      <w:marBottom w:val="0"/>
      <w:divBdr>
        <w:top w:val="none" w:sz="0" w:space="0" w:color="auto"/>
        <w:left w:val="none" w:sz="0" w:space="0" w:color="auto"/>
        <w:bottom w:val="none" w:sz="0" w:space="0" w:color="auto"/>
        <w:right w:val="none" w:sz="0" w:space="0" w:color="auto"/>
      </w:divBdr>
    </w:div>
    <w:div w:id="99645020">
      <w:bodyDiv w:val="1"/>
      <w:marLeft w:val="0"/>
      <w:marRight w:val="0"/>
      <w:marTop w:val="0"/>
      <w:marBottom w:val="0"/>
      <w:divBdr>
        <w:top w:val="none" w:sz="0" w:space="0" w:color="auto"/>
        <w:left w:val="none" w:sz="0" w:space="0" w:color="auto"/>
        <w:bottom w:val="none" w:sz="0" w:space="0" w:color="auto"/>
        <w:right w:val="none" w:sz="0" w:space="0" w:color="auto"/>
      </w:divBdr>
    </w:div>
    <w:div w:id="101608735">
      <w:bodyDiv w:val="1"/>
      <w:marLeft w:val="0"/>
      <w:marRight w:val="0"/>
      <w:marTop w:val="0"/>
      <w:marBottom w:val="0"/>
      <w:divBdr>
        <w:top w:val="none" w:sz="0" w:space="0" w:color="auto"/>
        <w:left w:val="none" w:sz="0" w:space="0" w:color="auto"/>
        <w:bottom w:val="none" w:sz="0" w:space="0" w:color="auto"/>
        <w:right w:val="none" w:sz="0" w:space="0" w:color="auto"/>
      </w:divBdr>
    </w:div>
    <w:div w:id="105006747">
      <w:bodyDiv w:val="1"/>
      <w:marLeft w:val="0"/>
      <w:marRight w:val="0"/>
      <w:marTop w:val="0"/>
      <w:marBottom w:val="0"/>
      <w:divBdr>
        <w:top w:val="none" w:sz="0" w:space="0" w:color="auto"/>
        <w:left w:val="none" w:sz="0" w:space="0" w:color="auto"/>
        <w:bottom w:val="none" w:sz="0" w:space="0" w:color="auto"/>
        <w:right w:val="none" w:sz="0" w:space="0" w:color="auto"/>
      </w:divBdr>
    </w:div>
    <w:div w:id="108476507">
      <w:bodyDiv w:val="1"/>
      <w:marLeft w:val="0"/>
      <w:marRight w:val="0"/>
      <w:marTop w:val="0"/>
      <w:marBottom w:val="0"/>
      <w:divBdr>
        <w:top w:val="none" w:sz="0" w:space="0" w:color="auto"/>
        <w:left w:val="none" w:sz="0" w:space="0" w:color="auto"/>
        <w:bottom w:val="none" w:sz="0" w:space="0" w:color="auto"/>
        <w:right w:val="none" w:sz="0" w:space="0" w:color="auto"/>
      </w:divBdr>
    </w:div>
    <w:div w:id="116221583">
      <w:bodyDiv w:val="1"/>
      <w:marLeft w:val="0"/>
      <w:marRight w:val="0"/>
      <w:marTop w:val="0"/>
      <w:marBottom w:val="0"/>
      <w:divBdr>
        <w:top w:val="none" w:sz="0" w:space="0" w:color="auto"/>
        <w:left w:val="none" w:sz="0" w:space="0" w:color="auto"/>
        <w:bottom w:val="none" w:sz="0" w:space="0" w:color="auto"/>
        <w:right w:val="none" w:sz="0" w:space="0" w:color="auto"/>
      </w:divBdr>
    </w:div>
    <w:div w:id="119037177">
      <w:bodyDiv w:val="1"/>
      <w:marLeft w:val="0"/>
      <w:marRight w:val="0"/>
      <w:marTop w:val="0"/>
      <w:marBottom w:val="0"/>
      <w:divBdr>
        <w:top w:val="none" w:sz="0" w:space="0" w:color="auto"/>
        <w:left w:val="none" w:sz="0" w:space="0" w:color="auto"/>
        <w:bottom w:val="none" w:sz="0" w:space="0" w:color="auto"/>
        <w:right w:val="none" w:sz="0" w:space="0" w:color="auto"/>
      </w:divBdr>
    </w:div>
    <w:div w:id="124852684">
      <w:bodyDiv w:val="1"/>
      <w:marLeft w:val="0"/>
      <w:marRight w:val="0"/>
      <w:marTop w:val="0"/>
      <w:marBottom w:val="0"/>
      <w:divBdr>
        <w:top w:val="none" w:sz="0" w:space="0" w:color="auto"/>
        <w:left w:val="none" w:sz="0" w:space="0" w:color="auto"/>
        <w:bottom w:val="none" w:sz="0" w:space="0" w:color="auto"/>
        <w:right w:val="none" w:sz="0" w:space="0" w:color="auto"/>
      </w:divBdr>
    </w:div>
    <w:div w:id="128012783">
      <w:bodyDiv w:val="1"/>
      <w:marLeft w:val="0"/>
      <w:marRight w:val="0"/>
      <w:marTop w:val="0"/>
      <w:marBottom w:val="0"/>
      <w:divBdr>
        <w:top w:val="none" w:sz="0" w:space="0" w:color="auto"/>
        <w:left w:val="none" w:sz="0" w:space="0" w:color="auto"/>
        <w:bottom w:val="none" w:sz="0" w:space="0" w:color="auto"/>
        <w:right w:val="none" w:sz="0" w:space="0" w:color="auto"/>
      </w:divBdr>
    </w:div>
    <w:div w:id="128867354">
      <w:bodyDiv w:val="1"/>
      <w:marLeft w:val="0"/>
      <w:marRight w:val="0"/>
      <w:marTop w:val="0"/>
      <w:marBottom w:val="0"/>
      <w:divBdr>
        <w:top w:val="none" w:sz="0" w:space="0" w:color="auto"/>
        <w:left w:val="none" w:sz="0" w:space="0" w:color="auto"/>
        <w:bottom w:val="none" w:sz="0" w:space="0" w:color="auto"/>
        <w:right w:val="none" w:sz="0" w:space="0" w:color="auto"/>
      </w:divBdr>
    </w:div>
    <w:div w:id="129130779">
      <w:bodyDiv w:val="1"/>
      <w:marLeft w:val="0"/>
      <w:marRight w:val="0"/>
      <w:marTop w:val="0"/>
      <w:marBottom w:val="0"/>
      <w:divBdr>
        <w:top w:val="none" w:sz="0" w:space="0" w:color="auto"/>
        <w:left w:val="none" w:sz="0" w:space="0" w:color="auto"/>
        <w:bottom w:val="none" w:sz="0" w:space="0" w:color="auto"/>
        <w:right w:val="none" w:sz="0" w:space="0" w:color="auto"/>
      </w:divBdr>
    </w:div>
    <w:div w:id="132329411">
      <w:bodyDiv w:val="1"/>
      <w:marLeft w:val="0"/>
      <w:marRight w:val="0"/>
      <w:marTop w:val="0"/>
      <w:marBottom w:val="0"/>
      <w:divBdr>
        <w:top w:val="none" w:sz="0" w:space="0" w:color="auto"/>
        <w:left w:val="none" w:sz="0" w:space="0" w:color="auto"/>
        <w:bottom w:val="none" w:sz="0" w:space="0" w:color="auto"/>
        <w:right w:val="none" w:sz="0" w:space="0" w:color="auto"/>
      </w:divBdr>
    </w:div>
    <w:div w:id="133450487">
      <w:bodyDiv w:val="1"/>
      <w:marLeft w:val="0"/>
      <w:marRight w:val="0"/>
      <w:marTop w:val="0"/>
      <w:marBottom w:val="0"/>
      <w:divBdr>
        <w:top w:val="none" w:sz="0" w:space="0" w:color="auto"/>
        <w:left w:val="none" w:sz="0" w:space="0" w:color="auto"/>
        <w:bottom w:val="none" w:sz="0" w:space="0" w:color="auto"/>
        <w:right w:val="none" w:sz="0" w:space="0" w:color="auto"/>
      </w:divBdr>
    </w:div>
    <w:div w:id="134952798">
      <w:bodyDiv w:val="1"/>
      <w:marLeft w:val="0"/>
      <w:marRight w:val="0"/>
      <w:marTop w:val="0"/>
      <w:marBottom w:val="0"/>
      <w:divBdr>
        <w:top w:val="none" w:sz="0" w:space="0" w:color="auto"/>
        <w:left w:val="none" w:sz="0" w:space="0" w:color="auto"/>
        <w:bottom w:val="none" w:sz="0" w:space="0" w:color="auto"/>
        <w:right w:val="none" w:sz="0" w:space="0" w:color="auto"/>
      </w:divBdr>
    </w:div>
    <w:div w:id="141893857">
      <w:bodyDiv w:val="1"/>
      <w:marLeft w:val="0"/>
      <w:marRight w:val="0"/>
      <w:marTop w:val="0"/>
      <w:marBottom w:val="0"/>
      <w:divBdr>
        <w:top w:val="none" w:sz="0" w:space="0" w:color="auto"/>
        <w:left w:val="none" w:sz="0" w:space="0" w:color="auto"/>
        <w:bottom w:val="none" w:sz="0" w:space="0" w:color="auto"/>
        <w:right w:val="none" w:sz="0" w:space="0" w:color="auto"/>
      </w:divBdr>
    </w:div>
    <w:div w:id="144518834">
      <w:bodyDiv w:val="1"/>
      <w:marLeft w:val="0"/>
      <w:marRight w:val="0"/>
      <w:marTop w:val="0"/>
      <w:marBottom w:val="0"/>
      <w:divBdr>
        <w:top w:val="none" w:sz="0" w:space="0" w:color="auto"/>
        <w:left w:val="none" w:sz="0" w:space="0" w:color="auto"/>
        <w:bottom w:val="none" w:sz="0" w:space="0" w:color="auto"/>
        <w:right w:val="none" w:sz="0" w:space="0" w:color="auto"/>
      </w:divBdr>
    </w:div>
    <w:div w:id="148789925">
      <w:bodyDiv w:val="1"/>
      <w:marLeft w:val="0"/>
      <w:marRight w:val="0"/>
      <w:marTop w:val="0"/>
      <w:marBottom w:val="0"/>
      <w:divBdr>
        <w:top w:val="none" w:sz="0" w:space="0" w:color="auto"/>
        <w:left w:val="none" w:sz="0" w:space="0" w:color="auto"/>
        <w:bottom w:val="none" w:sz="0" w:space="0" w:color="auto"/>
        <w:right w:val="none" w:sz="0" w:space="0" w:color="auto"/>
      </w:divBdr>
    </w:div>
    <w:div w:id="149366423">
      <w:bodyDiv w:val="1"/>
      <w:marLeft w:val="0"/>
      <w:marRight w:val="0"/>
      <w:marTop w:val="0"/>
      <w:marBottom w:val="0"/>
      <w:divBdr>
        <w:top w:val="none" w:sz="0" w:space="0" w:color="auto"/>
        <w:left w:val="none" w:sz="0" w:space="0" w:color="auto"/>
        <w:bottom w:val="none" w:sz="0" w:space="0" w:color="auto"/>
        <w:right w:val="none" w:sz="0" w:space="0" w:color="auto"/>
      </w:divBdr>
    </w:div>
    <w:div w:id="150757944">
      <w:bodyDiv w:val="1"/>
      <w:marLeft w:val="0"/>
      <w:marRight w:val="0"/>
      <w:marTop w:val="0"/>
      <w:marBottom w:val="0"/>
      <w:divBdr>
        <w:top w:val="none" w:sz="0" w:space="0" w:color="auto"/>
        <w:left w:val="none" w:sz="0" w:space="0" w:color="auto"/>
        <w:bottom w:val="none" w:sz="0" w:space="0" w:color="auto"/>
        <w:right w:val="none" w:sz="0" w:space="0" w:color="auto"/>
      </w:divBdr>
    </w:div>
    <w:div w:id="156893246">
      <w:bodyDiv w:val="1"/>
      <w:marLeft w:val="0"/>
      <w:marRight w:val="0"/>
      <w:marTop w:val="0"/>
      <w:marBottom w:val="0"/>
      <w:divBdr>
        <w:top w:val="none" w:sz="0" w:space="0" w:color="auto"/>
        <w:left w:val="none" w:sz="0" w:space="0" w:color="auto"/>
        <w:bottom w:val="none" w:sz="0" w:space="0" w:color="auto"/>
        <w:right w:val="none" w:sz="0" w:space="0" w:color="auto"/>
      </w:divBdr>
    </w:div>
    <w:div w:id="157960227">
      <w:bodyDiv w:val="1"/>
      <w:marLeft w:val="0"/>
      <w:marRight w:val="0"/>
      <w:marTop w:val="0"/>
      <w:marBottom w:val="0"/>
      <w:divBdr>
        <w:top w:val="none" w:sz="0" w:space="0" w:color="auto"/>
        <w:left w:val="none" w:sz="0" w:space="0" w:color="auto"/>
        <w:bottom w:val="none" w:sz="0" w:space="0" w:color="auto"/>
        <w:right w:val="none" w:sz="0" w:space="0" w:color="auto"/>
      </w:divBdr>
    </w:div>
    <w:div w:id="159808330">
      <w:bodyDiv w:val="1"/>
      <w:marLeft w:val="0"/>
      <w:marRight w:val="0"/>
      <w:marTop w:val="0"/>
      <w:marBottom w:val="0"/>
      <w:divBdr>
        <w:top w:val="none" w:sz="0" w:space="0" w:color="auto"/>
        <w:left w:val="none" w:sz="0" w:space="0" w:color="auto"/>
        <w:bottom w:val="none" w:sz="0" w:space="0" w:color="auto"/>
        <w:right w:val="none" w:sz="0" w:space="0" w:color="auto"/>
      </w:divBdr>
    </w:div>
    <w:div w:id="162085040">
      <w:bodyDiv w:val="1"/>
      <w:marLeft w:val="0"/>
      <w:marRight w:val="0"/>
      <w:marTop w:val="0"/>
      <w:marBottom w:val="0"/>
      <w:divBdr>
        <w:top w:val="none" w:sz="0" w:space="0" w:color="auto"/>
        <w:left w:val="none" w:sz="0" w:space="0" w:color="auto"/>
        <w:bottom w:val="none" w:sz="0" w:space="0" w:color="auto"/>
        <w:right w:val="none" w:sz="0" w:space="0" w:color="auto"/>
      </w:divBdr>
    </w:div>
    <w:div w:id="163252246">
      <w:bodyDiv w:val="1"/>
      <w:marLeft w:val="0"/>
      <w:marRight w:val="0"/>
      <w:marTop w:val="0"/>
      <w:marBottom w:val="0"/>
      <w:divBdr>
        <w:top w:val="none" w:sz="0" w:space="0" w:color="auto"/>
        <w:left w:val="none" w:sz="0" w:space="0" w:color="auto"/>
        <w:bottom w:val="none" w:sz="0" w:space="0" w:color="auto"/>
        <w:right w:val="none" w:sz="0" w:space="0" w:color="auto"/>
      </w:divBdr>
    </w:div>
    <w:div w:id="169566317">
      <w:bodyDiv w:val="1"/>
      <w:marLeft w:val="0"/>
      <w:marRight w:val="0"/>
      <w:marTop w:val="0"/>
      <w:marBottom w:val="0"/>
      <w:divBdr>
        <w:top w:val="none" w:sz="0" w:space="0" w:color="auto"/>
        <w:left w:val="none" w:sz="0" w:space="0" w:color="auto"/>
        <w:bottom w:val="none" w:sz="0" w:space="0" w:color="auto"/>
        <w:right w:val="none" w:sz="0" w:space="0" w:color="auto"/>
      </w:divBdr>
    </w:div>
    <w:div w:id="175922439">
      <w:bodyDiv w:val="1"/>
      <w:marLeft w:val="0"/>
      <w:marRight w:val="0"/>
      <w:marTop w:val="0"/>
      <w:marBottom w:val="0"/>
      <w:divBdr>
        <w:top w:val="none" w:sz="0" w:space="0" w:color="auto"/>
        <w:left w:val="none" w:sz="0" w:space="0" w:color="auto"/>
        <w:bottom w:val="none" w:sz="0" w:space="0" w:color="auto"/>
        <w:right w:val="none" w:sz="0" w:space="0" w:color="auto"/>
      </w:divBdr>
    </w:div>
    <w:div w:id="176698372">
      <w:bodyDiv w:val="1"/>
      <w:marLeft w:val="0"/>
      <w:marRight w:val="0"/>
      <w:marTop w:val="0"/>
      <w:marBottom w:val="0"/>
      <w:divBdr>
        <w:top w:val="none" w:sz="0" w:space="0" w:color="auto"/>
        <w:left w:val="none" w:sz="0" w:space="0" w:color="auto"/>
        <w:bottom w:val="none" w:sz="0" w:space="0" w:color="auto"/>
        <w:right w:val="none" w:sz="0" w:space="0" w:color="auto"/>
      </w:divBdr>
    </w:div>
    <w:div w:id="176888960">
      <w:bodyDiv w:val="1"/>
      <w:marLeft w:val="0"/>
      <w:marRight w:val="0"/>
      <w:marTop w:val="0"/>
      <w:marBottom w:val="0"/>
      <w:divBdr>
        <w:top w:val="none" w:sz="0" w:space="0" w:color="auto"/>
        <w:left w:val="none" w:sz="0" w:space="0" w:color="auto"/>
        <w:bottom w:val="none" w:sz="0" w:space="0" w:color="auto"/>
        <w:right w:val="none" w:sz="0" w:space="0" w:color="auto"/>
      </w:divBdr>
    </w:div>
    <w:div w:id="185950068">
      <w:bodyDiv w:val="1"/>
      <w:marLeft w:val="0"/>
      <w:marRight w:val="0"/>
      <w:marTop w:val="0"/>
      <w:marBottom w:val="0"/>
      <w:divBdr>
        <w:top w:val="none" w:sz="0" w:space="0" w:color="auto"/>
        <w:left w:val="none" w:sz="0" w:space="0" w:color="auto"/>
        <w:bottom w:val="none" w:sz="0" w:space="0" w:color="auto"/>
        <w:right w:val="none" w:sz="0" w:space="0" w:color="auto"/>
      </w:divBdr>
    </w:div>
    <w:div w:id="186062139">
      <w:bodyDiv w:val="1"/>
      <w:marLeft w:val="0"/>
      <w:marRight w:val="0"/>
      <w:marTop w:val="0"/>
      <w:marBottom w:val="0"/>
      <w:divBdr>
        <w:top w:val="none" w:sz="0" w:space="0" w:color="auto"/>
        <w:left w:val="none" w:sz="0" w:space="0" w:color="auto"/>
        <w:bottom w:val="none" w:sz="0" w:space="0" w:color="auto"/>
        <w:right w:val="none" w:sz="0" w:space="0" w:color="auto"/>
      </w:divBdr>
    </w:div>
    <w:div w:id="187185704">
      <w:bodyDiv w:val="1"/>
      <w:marLeft w:val="0"/>
      <w:marRight w:val="0"/>
      <w:marTop w:val="0"/>
      <w:marBottom w:val="0"/>
      <w:divBdr>
        <w:top w:val="none" w:sz="0" w:space="0" w:color="auto"/>
        <w:left w:val="none" w:sz="0" w:space="0" w:color="auto"/>
        <w:bottom w:val="none" w:sz="0" w:space="0" w:color="auto"/>
        <w:right w:val="none" w:sz="0" w:space="0" w:color="auto"/>
      </w:divBdr>
    </w:div>
    <w:div w:id="192349329">
      <w:bodyDiv w:val="1"/>
      <w:marLeft w:val="0"/>
      <w:marRight w:val="0"/>
      <w:marTop w:val="0"/>
      <w:marBottom w:val="0"/>
      <w:divBdr>
        <w:top w:val="none" w:sz="0" w:space="0" w:color="auto"/>
        <w:left w:val="none" w:sz="0" w:space="0" w:color="auto"/>
        <w:bottom w:val="none" w:sz="0" w:space="0" w:color="auto"/>
        <w:right w:val="none" w:sz="0" w:space="0" w:color="auto"/>
      </w:divBdr>
    </w:div>
    <w:div w:id="192891421">
      <w:bodyDiv w:val="1"/>
      <w:marLeft w:val="0"/>
      <w:marRight w:val="0"/>
      <w:marTop w:val="0"/>
      <w:marBottom w:val="0"/>
      <w:divBdr>
        <w:top w:val="none" w:sz="0" w:space="0" w:color="auto"/>
        <w:left w:val="none" w:sz="0" w:space="0" w:color="auto"/>
        <w:bottom w:val="none" w:sz="0" w:space="0" w:color="auto"/>
        <w:right w:val="none" w:sz="0" w:space="0" w:color="auto"/>
      </w:divBdr>
    </w:div>
    <w:div w:id="204568686">
      <w:bodyDiv w:val="1"/>
      <w:marLeft w:val="0"/>
      <w:marRight w:val="0"/>
      <w:marTop w:val="0"/>
      <w:marBottom w:val="0"/>
      <w:divBdr>
        <w:top w:val="none" w:sz="0" w:space="0" w:color="auto"/>
        <w:left w:val="none" w:sz="0" w:space="0" w:color="auto"/>
        <w:bottom w:val="none" w:sz="0" w:space="0" w:color="auto"/>
        <w:right w:val="none" w:sz="0" w:space="0" w:color="auto"/>
      </w:divBdr>
    </w:div>
    <w:div w:id="206721056">
      <w:bodyDiv w:val="1"/>
      <w:marLeft w:val="0"/>
      <w:marRight w:val="0"/>
      <w:marTop w:val="0"/>
      <w:marBottom w:val="0"/>
      <w:divBdr>
        <w:top w:val="none" w:sz="0" w:space="0" w:color="auto"/>
        <w:left w:val="none" w:sz="0" w:space="0" w:color="auto"/>
        <w:bottom w:val="none" w:sz="0" w:space="0" w:color="auto"/>
        <w:right w:val="none" w:sz="0" w:space="0" w:color="auto"/>
      </w:divBdr>
    </w:div>
    <w:div w:id="206727597">
      <w:bodyDiv w:val="1"/>
      <w:marLeft w:val="0"/>
      <w:marRight w:val="0"/>
      <w:marTop w:val="0"/>
      <w:marBottom w:val="0"/>
      <w:divBdr>
        <w:top w:val="none" w:sz="0" w:space="0" w:color="auto"/>
        <w:left w:val="none" w:sz="0" w:space="0" w:color="auto"/>
        <w:bottom w:val="none" w:sz="0" w:space="0" w:color="auto"/>
        <w:right w:val="none" w:sz="0" w:space="0" w:color="auto"/>
      </w:divBdr>
    </w:div>
    <w:div w:id="210190732">
      <w:bodyDiv w:val="1"/>
      <w:marLeft w:val="0"/>
      <w:marRight w:val="0"/>
      <w:marTop w:val="0"/>
      <w:marBottom w:val="0"/>
      <w:divBdr>
        <w:top w:val="none" w:sz="0" w:space="0" w:color="auto"/>
        <w:left w:val="none" w:sz="0" w:space="0" w:color="auto"/>
        <w:bottom w:val="none" w:sz="0" w:space="0" w:color="auto"/>
        <w:right w:val="none" w:sz="0" w:space="0" w:color="auto"/>
      </w:divBdr>
    </w:div>
    <w:div w:id="219250330">
      <w:bodyDiv w:val="1"/>
      <w:marLeft w:val="0"/>
      <w:marRight w:val="0"/>
      <w:marTop w:val="0"/>
      <w:marBottom w:val="0"/>
      <w:divBdr>
        <w:top w:val="none" w:sz="0" w:space="0" w:color="auto"/>
        <w:left w:val="none" w:sz="0" w:space="0" w:color="auto"/>
        <w:bottom w:val="none" w:sz="0" w:space="0" w:color="auto"/>
        <w:right w:val="none" w:sz="0" w:space="0" w:color="auto"/>
      </w:divBdr>
    </w:div>
    <w:div w:id="220024671">
      <w:bodyDiv w:val="1"/>
      <w:marLeft w:val="0"/>
      <w:marRight w:val="0"/>
      <w:marTop w:val="0"/>
      <w:marBottom w:val="0"/>
      <w:divBdr>
        <w:top w:val="none" w:sz="0" w:space="0" w:color="auto"/>
        <w:left w:val="none" w:sz="0" w:space="0" w:color="auto"/>
        <w:bottom w:val="none" w:sz="0" w:space="0" w:color="auto"/>
        <w:right w:val="none" w:sz="0" w:space="0" w:color="auto"/>
      </w:divBdr>
    </w:div>
    <w:div w:id="227230141">
      <w:bodyDiv w:val="1"/>
      <w:marLeft w:val="0"/>
      <w:marRight w:val="0"/>
      <w:marTop w:val="0"/>
      <w:marBottom w:val="0"/>
      <w:divBdr>
        <w:top w:val="none" w:sz="0" w:space="0" w:color="auto"/>
        <w:left w:val="none" w:sz="0" w:space="0" w:color="auto"/>
        <w:bottom w:val="none" w:sz="0" w:space="0" w:color="auto"/>
        <w:right w:val="none" w:sz="0" w:space="0" w:color="auto"/>
      </w:divBdr>
    </w:div>
    <w:div w:id="227882014">
      <w:bodyDiv w:val="1"/>
      <w:marLeft w:val="0"/>
      <w:marRight w:val="0"/>
      <w:marTop w:val="0"/>
      <w:marBottom w:val="0"/>
      <w:divBdr>
        <w:top w:val="none" w:sz="0" w:space="0" w:color="auto"/>
        <w:left w:val="none" w:sz="0" w:space="0" w:color="auto"/>
        <w:bottom w:val="none" w:sz="0" w:space="0" w:color="auto"/>
        <w:right w:val="none" w:sz="0" w:space="0" w:color="auto"/>
      </w:divBdr>
    </w:div>
    <w:div w:id="233275074">
      <w:bodyDiv w:val="1"/>
      <w:marLeft w:val="0"/>
      <w:marRight w:val="0"/>
      <w:marTop w:val="0"/>
      <w:marBottom w:val="0"/>
      <w:divBdr>
        <w:top w:val="none" w:sz="0" w:space="0" w:color="auto"/>
        <w:left w:val="none" w:sz="0" w:space="0" w:color="auto"/>
        <w:bottom w:val="none" w:sz="0" w:space="0" w:color="auto"/>
        <w:right w:val="none" w:sz="0" w:space="0" w:color="auto"/>
      </w:divBdr>
    </w:div>
    <w:div w:id="234898775">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42179964">
      <w:bodyDiv w:val="1"/>
      <w:marLeft w:val="0"/>
      <w:marRight w:val="0"/>
      <w:marTop w:val="0"/>
      <w:marBottom w:val="0"/>
      <w:divBdr>
        <w:top w:val="none" w:sz="0" w:space="0" w:color="auto"/>
        <w:left w:val="none" w:sz="0" w:space="0" w:color="auto"/>
        <w:bottom w:val="none" w:sz="0" w:space="0" w:color="auto"/>
        <w:right w:val="none" w:sz="0" w:space="0" w:color="auto"/>
      </w:divBdr>
    </w:div>
    <w:div w:id="243227981">
      <w:bodyDiv w:val="1"/>
      <w:marLeft w:val="0"/>
      <w:marRight w:val="0"/>
      <w:marTop w:val="0"/>
      <w:marBottom w:val="0"/>
      <w:divBdr>
        <w:top w:val="none" w:sz="0" w:space="0" w:color="auto"/>
        <w:left w:val="none" w:sz="0" w:space="0" w:color="auto"/>
        <w:bottom w:val="none" w:sz="0" w:space="0" w:color="auto"/>
        <w:right w:val="none" w:sz="0" w:space="0" w:color="auto"/>
      </w:divBdr>
    </w:div>
    <w:div w:id="245848147">
      <w:bodyDiv w:val="1"/>
      <w:marLeft w:val="0"/>
      <w:marRight w:val="0"/>
      <w:marTop w:val="0"/>
      <w:marBottom w:val="0"/>
      <w:divBdr>
        <w:top w:val="none" w:sz="0" w:space="0" w:color="auto"/>
        <w:left w:val="none" w:sz="0" w:space="0" w:color="auto"/>
        <w:bottom w:val="none" w:sz="0" w:space="0" w:color="auto"/>
        <w:right w:val="none" w:sz="0" w:space="0" w:color="auto"/>
      </w:divBdr>
    </w:div>
    <w:div w:id="245918879">
      <w:bodyDiv w:val="1"/>
      <w:marLeft w:val="0"/>
      <w:marRight w:val="0"/>
      <w:marTop w:val="0"/>
      <w:marBottom w:val="0"/>
      <w:divBdr>
        <w:top w:val="none" w:sz="0" w:space="0" w:color="auto"/>
        <w:left w:val="none" w:sz="0" w:space="0" w:color="auto"/>
        <w:bottom w:val="none" w:sz="0" w:space="0" w:color="auto"/>
        <w:right w:val="none" w:sz="0" w:space="0" w:color="auto"/>
      </w:divBdr>
    </w:div>
    <w:div w:id="246815321">
      <w:bodyDiv w:val="1"/>
      <w:marLeft w:val="0"/>
      <w:marRight w:val="0"/>
      <w:marTop w:val="0"/>
      <w:marBottom w:val="0"/>
      <w:divBdr>
        <w:top w:val="none" w:sz="0" w:space="0" w:color="auto"/>
        <w:left w:val="none" w:sz="0" w:space="0" w:color="auto"/>
        <w:bottom w:val="none" w:sz="0" w:space="0" w:color="auto"/>
        <w:right w:val="none" w:sz="0" w:space="0" w:color="auto"/>
      </w:divBdr>
    </w:div>
    <w:div w:id="253824455">
      <w:bodyDiv w:val="1"/>
      <w:marLeft w:val="0"/>
      <w:marRight w:val="0"/>
      <w:marTop w:val="0"/>
      <w:marBottom w:val="0"/>
      <w:divBdr>
        <w:top w:val="none" w:sz="0" w:space="0" w:color="auto"/>
        <w:left w:val="none" w:sz="0" w:space="0" w:color="auto"/>
        <w:bottom w:val="none" w:sz="0" w:space="0" w:color="auto"/>
        <w:right w:val="none" w:sz="0" w:space="0" w:color="auto"/>
      </w:divBdr>
    </w:div>
    <w:div w:id="259291191">
      <w:bodyDiv w:val="1"/>
      <w:marLeft w:val="0"/>
      <w:marRight w:val="0"/>
      <w:marTop w:val="0"/>
      <w:marBottom w:val="0"/>
      <w:divBdr>
        <w:top w:val="none" w:sz="0" w:space="0" w:color="auto"/>
        <w:left w:val="none" w:sz="0" w:space="0" w:color="auto"/>
        <w:bottom w:val="none" w:sz="0" w:space="0" w:color="auto"/>
        <w:right w:val="none" w:sz="0" w:space="0" w:color="auto"/>
      </w:divBdr>
    </w:div>
    <w:div w:id="265231455">
      <w:bodyDiv w:val="1"/>
      <w:marLeft w:val="0"/>
      <w:marRight w:val="0"/>
      <w:marTop w:val="0"/>
      <w:marBottom w:val="0"/>
      <w:divBdr>
        <w:top w:val="none" w:sz="0" w:space="0" w:color="auto"/>
        <w:left w:val="none" w:sz="0" w:space="0" w:color="auto"/>
        <w:bottom w:val="none" w:sz="0" w:space="0" w:color="auto"/>
        <w:right w:val="none" w:sz="0" w:space="0" w:color="auto"/>
      </w:divBdr>
    </w:div>
    <w:div w:id="268319860">
      <w:bodyDiv w:val="1"/>
      <w:marLeft w:val="0"/>
      <w:marRight w:val="0"/>
      <w:marTop w:val="0"/>
      <w:marBottom w:val="0"/>
      <w:divBdr>
        <w:top w:val="none" w:sz="0" w:space="0" w:color="auto"/>
        <w:left w:val="none" w:sz="0" w:space="0" w:color="auto"/>
        <w:bottom w:val="none" w:sz="0" w:space="0" w:color="auto"/>
        <w:right w:val="none" w:sz="0" w:space="0" w:color="auto"/>
      </w:divBdr>
    </w:div>
    <w:div w:id="270012343">
      <w:bodyDiv w:val="1"/>
      <w:marLeft w:val="0"/>
      <w:marRight w:val="0"/>
      <w:marTop w:val="0"/>
      <w:marBottom w:val="0"/>
      <w:divBdr>
        <w:top w:val="none" w:sz="0" w:space="0" w:color="auto"/>
        <w:left w:val="none" w:sz="0" w:space="0" w:color="auto"/>
        <w:bottom w:val="none" w:sz="0" w:space="0" w:color="auto"/>
        <w:right w:val="none" w:sz="0" w:space="0" w:color="auto"/>
      </w:divBdr>
    </w:div>
    <w:div w:id="270750537">
      <w:bodyDiv w:val="1"/>
      <w:marLeft w:val="0"/>
      <w:marRight w:val="0"/>
      <w:marTop w:val="0"/>
      <w:marBottom w:val="0"/>
      <w:divBdr>
        <w:top w:val="none" w:sz="0" w:space="0" w:color="auto"/>
        <w:left w:val="none" w:sz="0" w:space="0" w:color="auto"/>
        <w:bottom w:val="none" w:sz="0" w:space="0" w:color="auto"/>
        <w:right w:val="none" w:sz="0" w:space="0" w:color="auto"/>
      </w:divBdr>
    </w:div>
    <w:div w:id="274599770">
      <w:bodyDiv w:val="1"/>
      <w:marLeft w:val="0"/>
      <w:marRight w:val="0"/>
      <w:marTop w:val="0"/>
      <w:marBottom w:val="0"/>
      <w:divBdr>
        <w:top w:val="none" w:sz="0" w:space="0" w:color="auto"/>
        <w:left w:val="none" w:sz="0" w:space="0" w:color="auto"/>
        <w:bottom w:val="none" w:sz="0" w:space="0" w:color="auto"/>
        <w:right w:val="none" w:sz="0" w:space="0" w:color="auto"/>
      </w:divBdr>
    </w:div>
    <w:div w:id="277568247">
      <w:bodyDiv w:val="1"/>
      <w:marLeft w:val="0"/>
      <w:marRight w:val="0"/>
      <w:marTop w:val="0"/>
      <w:marBottom w:val="0"/>
      <w:divBdr>
        <w:top w:val="none" w:sz="0" w:space="0" w:color="auto"/>
        <w:left w:val="none" w:sz="0" w:space="0" w:color="auto"/>
        <w:bottom w:val="none" w:sz="0" w:space="0" w:color="auto"/>
        <w:right w:val="none" w:sz="0" w:space="0" w:color="auto"/>
      </w:divBdr>
    </w:div>
    <w:div w:id="278221899">
      <w:bodyDiv w:val="1"/>
      <w:marLeft w:val="0"/>
      <w:marRight w:val="0"/>
      <w:marTop w:val="0"/>
      <w:marBottom w:val="0"/>
      <w:divBdr>
        <w:top w:val="none" w:sz="0" w:space="0" w:color="auto"/>
        <w:left w:val="none" w:sz="0" w:space="0" w:color="auto"/>
        <w:bottom w:val="none" w:sz="0" w:space="0" w:color="auto"/>
        <w:right w:val="none" w:sz="0" w:space="0" w:color="auto"/>
      </w:divBdr>
    </w:div>
    <w:div w:id="281963150">
      <w:bodyDiv w:val="1"/>
      <w:marLeft w:val="0"/>
      <w:marRight w:val="0"/>
      <w:marTop w:val="0"/>
      <w:marBottom w:val="0"/>
      <w:divBdr>
        <w:top w:val="none" w:sz="0" w:space="0" w:color="auto"/>
        <w:left w:val="none" w:sz="0" w:space="0" w:color="auto"/>
        <w:bottom w:val="none" w:sz="0" w:space="0" w:color="auto"/>
        <w:right w:val="none" w:sz="0" w:space="0" w:color="auto"/>
      </w:divBdr>
    </w:div>
    <w:div w:id="283269899">
      <w:bodyDiv w:val="1"/>
      <w:marLeft w:val="0"/>
      <w:marRight w:val="0"/>
      <w:marTop w:val="0"/>
      <w:marBottom w:val="0"/>
      <w:divBdr>
        <w:top w:val="none" w:sz="0" w:space="0" w:color="auto"/>
        <w:left w:val="none" w:sz="0" w:space="0" w:color="auto"/>
        <w:bottom w:val="none" w:sz="0" w:space="0" w:color="auto"/>
        <w:right w:val="none" w:sz="0" w:space="0" w:color="auto"/>
      </w:divBdr>
    </w:div>
    <w:div w:id="283270947">
      <w:bodyDiv w:val="1"/>
      <w:marLeft w:val="0"/>
      <w:marRight w:val="0"/>
      <w:marTop w:val="0"/>
      <w:marBottom w:val="0"/>
      <w:divBdr>
        <w:top w:val="none" w:sz="0" w:space="0" w:color="auto"/>
        <w:left w:val="none" w:sz="0" w:space="0" w:color="auto"/>
        <w:bottom w:val="none" w:sz="0" w:space="0" w:color="auto"/>
        <w:right w:val="none" w:sz="0" w:space="0" w:color="auto"/>
      </w:divBdr>
    </w:div>
    <w:div w:id="283729318">
      <w:bodyDiv w:val="1"/>
      <w:marLeft w:val="0"/>
      <w:marRight w:val="0"/>
      <w:marTop w:val="0"/>
      <w:marBottom w:val="0"/>
      <w:divBdr>
        <w:top w:val="none" w:sz="0" w:space="0" w:color="auto"/>
        <w:left w:val="none" w:sz="0" w:space="0" w:color="auto"/>
        <w:bottom w:val="none" w:sz="0" w:space="0" w:color="auto"/>
        <w:right w:val="none" w:sz="0" w:space="0" w:color="auto"/>
      </w:divBdr>
    </w:div>
    <w:div w:id="284889575">
      <w:bodyDiv w:val="1"/>
      <w:marLeft w:val="0"/>
      <w:marRight w:val="0"/>
      <w:marTop w:val="0"/>
      <w:marBottom w:val="0"/>
      <w:divBdr>
        <w:top w:val="none" w:sz="0" w:space="0" w:color="auto"/>
        <w:left w:val="none" w:sz="0" w:space="0" w:color="auto"/>
        <w:bottom w:val="none" w:sz="0" w:space="0" w:color="auto"/>
        <w:right w:val="none" w:sz="0" w:space="0" w:color="auto"/>
      </w:divBdr>
    </w:div>
    <w:div w:id="285619397">
      <w:bodyDiv w:val="1"/>
      <w:marLeft w:val="0"/>
      <w:marRight w:val="0"/>
      <w:marTop w:val="0"/>
      <w:marBottom w:val="0"/>
      <w:divBdr>
        <w:top w:val="none" w:sz="0" w:space="0" w:color="auto"/>
        <w:left w:val="none" w:sz="0" w:space="0" w:color="auto"/>
        <w:bottom w:val="none" w:sz="0" w:space="0" w:color="auto"/>
        <w:right w:val="none" w:sz="0" w:space="0" w:color="auto"/>
      </w:divBdr>
    </w:div>
    <w:div w:id="290745040">
      <w:bodyDiv w:val="1"/>
      <w:marLeft w:val="0"/>
      <w:marRight w:val="0"/>
      <w:marTop w:val="0"/>
      <w:marBottom w:val="0"/>
      <w:divBdr>
        <w:top w:val="none" w:sz="0" w:space="0" w:color="auto"/>
        <w:left w:val="none" w:sz="0" w:space="0" w:color="auto"/>
        <w:bottom w:val="none" w:sz="0" w:space="0" w:color="auto"/>
        <w:right w:val="none" w:sz="0" w:space="0" w:color="auto"/>
      </w:divBdr>
    </w:div>
    <w:div w:id="292059402">
      <w:bodyDiv w:val="1"/>
      <w:marLeft w:val="0"/>
      <w:marRight w:val="0"/>
      <w:marTop w:val="0"/>
      <w:marBottom w:val="0"/>
      <w:divBdr>
        <w:top w:val="none" w:sz="0" w:space="0" w:color="auto"/>
        <w:left w:val="none" w:sz="0" w:space="0" w:color="auto"/>
        <w:bottom w:val="none" w:sz="0" w:space="0" w:color="auto"/>
        <w:right w:val="none" w:sz="0" w:space="0" w:color="auto"/>
      </w:divBdr>
    </w:div>
    <w:div w:id="292757406">
      <w:bodyDiv w:val="1"/>
      <w:marLeft w:val="0"/>
      <w:marRight w:val="0"/>
      <w:marTop w:val="0"/>
      <w:marBottom w:val="0"/>
      <w:divBdr>
        <w:top w:val="none" w:sz="0" w:space="0" w:color="auto"/>
        <w:left w:val="none" w:sz="0" w:space="0" w:color="auto"/>
        <w:bottom w:val="none" w:sz="0" w:space="0" w:color="auto"/>
        <w:right w:val="none" w:sz="0" w:space="0" w:color="auto"/>
      </w:divBdr>
    </w:div>
    <w:div w:id="294606548">
      <w:bodyDiv w:val="1"/>
      <w:marLeft w:val="0"/>
      <w:marRight w:val="0"/>
      <w:marTop w:val="0"/>
      <w:marBottom w:val="0"/>
      <w:divBdr>
        <w:top w:val="none" w:sz="0" w:space="0" w:color="auto"/>
        <w:left w:val="none" w:sz="0" w:space="0" w:color="auto"/>
        <w:bottom w:val="none" w:sz="0" w:space="0" w:color="auto"/>
        <w:right w:val="none" w:sz="0" w:space="0" w:color="auto"/>
      </w:divBdr>
    </w:div>
    <w:div w:id="297145596">
      <w:bodyDiv w:val="1"/>
      <w:marLeft w:val="0"/>
      <w:marRight w:val="0"/>
      <w:marTop w:val="0"/>
      <w:marBottom w:val="0"/>
      <w:divBdr>
        <w:top w:val="none" w:sz="0" w:space="0" w:color="auto"/>
        <w:left w:val="none" w:sz="0" w:space="0" w:color="auto"/>
        <w:bottom w:val="none" w:sz="0" w:space="0" w:color="auto"/>
        <w:right w:val="none" w:sz="0" w:space="0" w:color="auto"/>
      </w:divBdr>
    </w:div>
    <w:div w:id="298194787">
      <w:bodyDiv w:val="1"/>
      <w:marLeft w:val="0"/>
      <w:marRight w:val="0"/>
      <w:marTop w:val="0"/>
      <w:marBottom w:val="0"/>
      <w:divBdr>
        <w:top w:val="none" w:sz="0" w:space="0" w:color="auto"/>
        <w:left w:val="none" w:sz="0" w:space="0" w:color="auto"/>
        <w:bottom w:val="none" w:sz="0" w:space="0" w:color="auto"/>
        <w:right w:val="none" w:sz="0" w:space="0" w:color="auto"/>
      </w:divBdr>
    </w:div>
    <w:div w:id="299582074">
      <w:bodyDiv w:val="1"/>
      <w:marLeft w:val="0"/>
      <w:marRight w:val="0"/>
      <w:marTop w:val="0"/>
      <w:marBottom w:val="0"/>
      <w:divBdr>
        <w:top w:val="none" w:sz="0" w:space="0" w:color="auto"/>
        <w:left w:val="none" w:sz="0" w:space="0" w:color="auto"/>
        <w:bottom w:val="none" w:sz="0" w:space="0" w:color="auto"/>
        <w:right w:val="none" w:sz="0" w:space="0" w:color="auto"/>
      </w:divBdr>
    </w:div>
    <w:div w:id="305937942">
      <w:bodyDiv w:val="1"/>
      <w:marLeft w:val="0"/>
      <w:marRight w:val="0"/>
      <w:marTop w:val="0"/>
      <w:marBottom w:val="0"/>
      <w:divBdr>
        <w:top w:val="none" w:sz="0" w:space="0" w:color="auto"/>
        <w:left w:val="none" w:sz="0" w:space="0" w:color="auto"/>
        <w:bottom w:val="none" w:sz="0" w:space="0" w:color="auto"/>
        <w:right w:val="none" w:sz="0" w:space="0" w:color="auto"/>
      </w:divBdr>
    </w:div>
    <w:div w:id="306473370">
      <w:bodyDiv w:val="1"/>
      <w:marLeft w:val="0"/>
      <w:marRight w:val="0"/>
      <w:marTop w:val="0"/>
      <w:marBottom w:val="0"/>
      <w:divBdr>
        <w:top w:val="none" w:sz="0" w:space="0" w:color="auto"/>
        <w:left w:val="none" w:sz="0" w:space="0" w:color="auto"/>
        <w:bottom w:val="none" w:sz="0" w:space="0" w:color="auto"/>
        <w:right w:val="none" w:sz="0" w:space="0" w:color="auto"/>
      </w:divBdr>
    </w:div>
    <w:div w:id="306513126">
      <w:bodyDiv w:val="1"/>
      <w:marLeft w:val="0"/>
      <w:marRight w:val="0"/>
      <w:marTop w:val="0"/>
      <w:marBottom w:val="0"/>
      <w:divBdr>
        <w:top w:val="none" w:sz="0" w:space="0" w:color="auto"/>
        <w:left w:val="none" w:sz="0" w:space="0" w:color="auto"/>
        <w:bottom w:val="none" w:sz="0" w:space="0" w:color="auto"/>
        <w:right w:val="none" w:sz="0" w:space="0" w:color="auto"/>
      </w:divBdr>
    </w:div>
    <w:div w:id="308680537">
      <w:bodyDiv w:val="1"/>
      <w:marLeft w:val="0"/>
      <w:marRight w:val="0"/>
      <w:marTop w:val="0"/>
      <w:marBottom w:val="0"/>
      <w:divBdr>
        <w:top w:val="none" w:sz="0" w:space="0" w:color="auto"/>
        <w:left w:val="none" w:sz="0" w:space="0" w:color="auto"/>
        <w:bottom w:val="none" w:sz="0" w:space="0" w:color="auto"/>
        <w:right w:val="none" w:sz="0" w:space="0" w:color="auto"/>
      </w:divBdr>
    </w:div>
    <w:div w:id="310335718">
      <w:bodyDiv w:val="1"/>
      <w:marLeft w:val="0"/>
      <w:marRight w:val="0"/>
      <w:marTop w:val="0"/>
      <w:marBottom w:val="0"/>
      <w:divBdr>
        <w:top w:val="none" w:sz="0" w:space="0" w:color="auto"/>
        <w:left w:val="none" w:sz="0" w:space="0" w:color="auto"/>
        <w:bottom w:val="none" w:sz="0" w:space="0" w:color="auto"/>
        <w:right w:val="none" w:sz="0" w:space="0" w:color="auto"/>
      </w:divBdr>
    </w:div>
    <w:div w:id="314799704">
      <w:bodyDiv w:val="1"/>
      <w:marLeft w:val="0"/>
      <w:marRight w:val="0"/>
      <w:marTop w:val="0"/>
      <w:marBottom w:val="0"/>
      <w:divBdr>
        <w:top w:val="none" w:sz="0" w:space="0" w:color="auto"/>
        <w:left w:val="none" w:sz="0" w:space="0" w:color="auto"/>
        <w:bottom w:val="none" w:sz="0" w:space="0" w:color="auto"/>
        <w:right w:val="none" w:sz="0" w:space="0" w:color="auto"/>
      </w:divBdr>
    </w:div>
    <w:div w:id="316498677">
      <w:bodyDiv w:val="1"/>
      <w:marLeft w:val="0"/>
      <w:marRight w:val="0"/>
      <w:marTop w:val="0"/>
      <w:marBottom w:val="0"/>
      <w:divBdr>
        <w:top w:val="none" w:sz="0" w:space="0" w:color="auto"/>
        <w:left w:val="none" w:sz="0" w:space="0" w:color="auto"/>
        <w:bottom w:val="none" w:sz="0" w:space="0" w:color="auto"/>
        <w:right w:val="none" w:sz="0" w:space="0" w:color="auto"/>
      </w:divBdr>
    </w:div>
    <w:div w:id="316954988">
      <w:bodyDiv w:val="1"/>
      <w:marLeft w:val="0"/>
      <w:marRight w:val="0"/>
      <w:marTop w:val="0"/>
      <w:marBottom w:val="0"/>
      <w:divBdr>
        <w:top w:val="none" w:sz="0" w:space="0" w:color="auto"/>
        <w:left w:val="none" w:sz="0" w:space="0" w:color="auto"/>
        <w:bottom w:val="none" w:sz="0" w:space="0" w:color="auto"/>
        <w:right w:val="none" w:sz="0" w:space="0" w:color="auto"/>
      </w:divBdr>
    </w:div>
    <w:div w:id="319774569">
      <w:bodyDiv w:val="1"/>
      <w:marLeft w:val="0"/>
      <w:marRight w:val="0"/>
      <w:marTop w:val="0"/>
      <w:marBottom w:val="0"/>
      <w:divBdr>
        <w:top w:val="none" w:sz="0" w:space="0" w:color="auto"/>
        <w:left w:val="none" w:sz="0" w:space="0" w:color="auto"/>
        <w:bottom w:val="none" w:sz="0" w:space="0" w:color="auto"/>
        <w:right w:val="none" w:sz="0" w:space="0" w:color="auto"/>
      </w:divBdr>
    </w:div>
    <w:div w:id="320471583">
      <w:bodyDiv w:val="1"/>
      <w:marLeft w:val="0"/>
      <w:marRight w:val="0"/>
      <w:marTop w:val="0"/>
      <w:marBottom w:val="0"/>
      <w:divBdr>
        <w:top w:val="none" w:sz="0" w:space="0" w:color="auto"/>
        <w:left w:val="none" w:sz="0" w:space="0" w:color="auto"/>
        <w:bottom w:val="none" w:sz="0" w:space="0" w:color="auto"/>
        <w:right w:val="none" w:sz="0" w:space="0" w:color="auto"/>
      </w:divBdr>
    </w:div>
    <w:div w:id="324363379">
      <w:bodyDiv w:val="1"/>
      <w:marLeft w:val="0"/>
      <w:marRight w:val="0"/>
      <w:marTop w:val="0"/>
      <w:marBottom w:val="0"/>
      <w:divBdr>
        <w:top w:val="none" w:sz="0" w:space="0" w:color="auto"/>
        <w:left w:val="none" w:sz="0" w:space="0" w:color="auto"/>
        <w:bottom w:val="none" w:sz="0" w:space="0" w:color="auto"/>
        <w:right w:val="none" w:sz="0" w:space="0" w:color="auto"/>
      </w:divBdr>
    </w:div>
    <w:div w:id="324749366">
      <w:bodyDiv w:val="1"/>
      <w:marLeft w:val="0"/>
      <w:marRight w:val="0"/>
      <w:marTop w:val="0"/>
      <w:marBottom w:val="0"/>
      <w:divBdr>
        <w:top w:val="none" w:sz="0" w:space="0" w:color="auto"/>
        <w:left w:val="none" w:sz="0" w:space="0" w:color="auto"/>
        <w:bottom w:val="none" w:sz="0" w:space="0" w:color="auto"/>
        <w:right w:val="none" w:sz="0" w:space="0" w:color="auto"/>
      </w:divBdr>
    </w:div>
    <w:div w:id="336884994">
      <w:bodyDiv w:val="1"/>
      <w:marLeft w:val="0"/>
      <w:marRight w:val="0"/>
      <w:marTop w:val="0"/>
      <w:marBottom w:val="0"/>
      <w:divBdr>
        <w:top w:val="none" w:sz="0" w:space="0" w:color="auto"/>
        <w:left w:val="none" w:sz="0" w:space="0" w:color="auto"/>
        <w:bottom w:val="none" w:sz="0" w:space="0" w:color="auto"/>
        <w:right w:val="none" w:sz="0" w:space="0" w:color="auto"/>
      </w:divBdr>
    </w:div>
    <w:div w:id="341011848">
      <w:bodyDiv w:val="1"/>
      <w:marLeft w:val="0"/>
      <w:marRight w:val="0"/>
      <w:marTop w:val="0"/>
      <w:marBottom w:val="0"/>
      <w:divBdr>
        <w:top w:val="none" w:sz="0" w:space="0" w:color="auto"/>
        <w:left w:val="none" w:sz="0" w:space="0" w:color="auto"/>
        <w:bottom w:val="none" w:sz="0" w:space="0" w:color="auto"/>
        <w:right w:val="none" w:sz="0" w:space="0" w:color="auto"/>
      </w:divBdr>
    </w:div>
    <w:div w:id="341052264">
      <w:bodyDiv w:val="1"/>
      <w:marLeft w:val="0"/>
      <w:marRight w:val="0"/>
      <w:marTop w:val="0"/>
      <w:marBottom w:val="0"/>
      <w:divBdr>
        <w:top w:val="none" w:sz="0" w:space="0" w:color="auto"/>
        <w:left w:val="none" w:sz="0" w:space="0" w:color="auto"/>
        <w:bottom w:val="none" w:sz="0" w:space="0" w:color="auto"/>
        <w:right w:val="none" w:sz="0" w:space="0" w:color="auto"/>
      </w:divBdr>
    </w:div>
    <w:div w:id="343896272">
      <w:bodyDiv w:val="1"/>
      <w:marLeft w:val="0"/>
      <w:marRight w:val="0"/>
      <w:marTop w:val="0"/>
      <w:marBottom w:val="0"/>
      <w:divBdr>
        <w:top w:val="none" w:sz="0" w:space="0" w:color="auto"/>
        <w:left w:val="none" w:sz="0" w:space="0" w:color="auto"/>
        <w:bottom w:val="none" w:sz="0" w:space="0" w:color="auto"/>
        <w:right w:val="none" w:sz="0" w:space="0" w:color="auto"/>
      </w:divBdr>
    </w:div>
    <w:div w:id="345326440">
      <w:bodyDiv w:val="1"/>
      <w:marLeft w:val="0"/>
      <w:marRight w:val="0"/>
      <w:marTop w:val="0"/>
      <w:marBottom w:val="0"/>
      <w:divBdr>
        <w:top w:val="none" w:sz="0" w:space="0" w:color="auto"/>
        <w:left w:val="none" w:sz="0" w:space="0" w:color="auto"/>
        <w:bottom w:val="none" w:sz="0" w:space="0" w:color="auto"/>
        <w:right w:val="none" w:sz="0" w:space="0" w:color="auto"/>
      </w:divBdr>
    </w:div>
    <w:div w:id="345985049">
      <w:bodyDiv w:val="1"/>
      <w:marLeft w:val="0"/>
      <w:marRight w:val="0"/>
      <w:marTop w:val="0"/>
      <w:marBottom w:val="0"/>
      <w:divBdr>
        <w:top w:val="none" w:sz="0" w:space="0" w:color="auto"/>
        <w:left w:val="none" w:sz="0" w:space="0" w:color="auto"/>
        <w:bottom w:val="none" w:sz="0" w:space="0" w:color="auto"/>
        <w:right w:val="none" w:sz="0" w:space="0" w:color="auto"/>
      </w:divBdr>
    </w:div>
    <w:div w:id="346249143">
      <w:bodyDiv w:val="1"/>
      <w:marLeft w:val="0"/>
      <w:marRight w:val="0"/>
      <w:marTop w:val="0"/>
      <w:marBottom w:val="0"/>
      <w:divBdr>
        <w:top w:val="none" w:sz="0" w:space="0" w:color="auto"/>
        <w:left w:val="none" w:sz="0" w:space="0" w:color="auto"/>
        <w:bottom w:val="none" w:sz="0" w:space="0" w:color="auto"/>
        <w:right w:val="none" w:sz="0" w:space="0" w:color="auto"/>
      </w:divBdr>
    </w:div>
    <w:div w:id="348802960">
      <w:bodyDiv w:val="1"/>
      <w:marLeft w:val="0"/>
      <w:marRight w:val="0"/>
      <w:marTop w:val="0"/>
      <w:marBottom w:val="0"/>
      <w:divBdr>
        <w:top w:val="none" w:sz="0" w:space="0" w:color="auto"/>
        <w:left w:val="none" w:sz="0" w:space="0" w:color="auto"/>
        <w:bottom w:val="none" w:sz="0" w:space="0" w:color="auto"/>
        <w:right w:val="none" w:sz="0" w:space="0" w:color="auto"/>
      </w:divBdr>
    </w:div>
    <w:div w:id="350379604">
      <w:bodyDiv w:val="1"/>
      <w:marLeft w:val="0"/>
      <w:marRight w:val="0"/>
      <w:marTop w:val="0"/>
      <w:marBottom w:val="0"/>
      <w:divBdr>
        <w:top w:val="none" w:sz="0" w:space="0" w:color="auto"/>
        <w:left w:val="none" w:sz="0" w:space="0" w:color="auto"/>
        <w:bottom w:val="none" w:sz="0" w:space="0" w:color="auto"/>
        <w:right w:val="none" w:sz="0" w:space="0" w:color="auto"/>
      </w:divBdr>
    </w:div>
    <w:div w:id="351882875">
      <w:bodyDiv w:val="1"/>
      <w:marLeft w:val="0"/>
      <w:marRight w:val="0"/>
      <w:marTop w:val="0"/>
      <w:marBottom w:val="0"/>
      <w:divBdr>
        <w:top w:val="none" w:sz="0" w:space="0" w:color="auto"/>
        <w:left w:val="none" w:sz="0" w:space="0" w:color="auto"/>
        <w:bottom w:val="none" w:sz="0" w:space="0" w:color="auto"/>
        <w:right w:val="none" w:sz="0" w:space="0" w:color="auto"/>
      </w:divBdr>
    </w:div>
    <w:div w:id="355812139">
      <w:bodyDiv w:val="1"/>
      <w:marLeft w:val="0"/>
      <w:marRight w:val="0"/>
      <w:marTop w:val="0"/>
      <w:marBottom w:val="0"/>
      <w:divBdr>
        <w:top w:val="none" w:sz="0" w:space="0" w:color="auto"/>
        <w:left w:val="none" w:sz="0" w:space="0" w:color="auto"/>
        <w:bottom w:val="none" w:sz="0" w:space="0" w:color="auto"/>
        <w:right w:val="none" w:sz="0" w:space="0" w:color="auto"/>
      </w:divBdr>
    </w:div>
    <w:div w:id="356204376">
      <w:bodyDiv w:val="1"/>
      <w:marLeft w:val="0"/>
      <w:marRight w:val="0"/>
      <w:marTop w:val="0"/>
      <w:marBottom w:val="0"/>
      <w:divBdr>
        <w:top w:val="none" w:sz="0" w:space="0" w:color="auto"/>
        <w:left w:val="none" w:sz="0" w:space="0" w:color="auto"/>
        <w:bottom w:val="none" w:sz="0" w:space="0" w:color="auto"/>
        <w:right w:val="none" w:sz="0" w:space="0" w:color="auto"/>
      </w:divBdr>
    </w:div>
    <w:div w:id="356975478">
      <w:bodyDiv w:val="1"/>
      <w:marLeft w:val="0"/>
      <w:marRight w:val="0"/>
      <w:marTop w:val="0"/>
      <w:marBottom w:val="0"/>
      <w:divBdr>
        <w:top w:val="none" w:sz="0" w:space="0" w:color="auto"/>
        <w:left w:val="none" w:sz="0" w:space="0" w:color="auto"/>
        <w:bottom w:val="none" w:sz="0" w:space="0" w:color="auto"/>
        <w:right w:val="none" w:sz="0" w:space="0" w:color="auto"/>
      </w:divBdr>
    </w:div>
    <w:div w:id="360861621">
      <w:bodyDiv w:val="1"/>
      <w:marLeft w:val="0"/>
      <w:marRight w:val="0"/>
      <w:marTop w:val="0"/>
      <w:marBottom w:val="0"/>
      <w:divBdr>
        <w:top w:val="none" w:sz="0" w:space="0" w:color="auto"/>
        <w:left w:val="none" w:sz="0" w:space="0" w:color="auto"/>
        <w:bottom w:val="none" w:sz="0" w:space="0" w:color="auto"/>
        <w:right w:val="none" w:sz="0" w:space="0" w:color="auto"/>
      </w:divBdr>
    </w:div>
    <w:div w:id="366031032">
      <w:bodyDiv w:val="1"/>
      <w:marLeft w:val="0"/>
      <w:marRight w:val="0"/>
      <w:marTop w:val="0"/>
      <w:marBottom w:val="0"/>
      <w:divBdr>
        <w:top w:val="none" w:sz="0" w:space="0" w:color="auto"/>
        <w:left w:val="none" w:sz="0" w:space="0" w:color="auto"/>
        <w:bottom w:val="none" w:sz="0" w:space="0" w:color="auto"/>
        <w:right w:val="none" w:sz="0" w:space="0" w:color="auto"/>
      </w:divBdr>
    </w:div>
    <w:div w:id="366224868">
      <w:bodyDiv w:val="1"/>
      <w:marLeft w:val="0"/>
      <w:marRight w:val="0"/>
      <w:marTop w:val="0"/>
      <w:marBottom w:val="0"/>
      <w:divBdr>
        <w:top w:val="none" w:sz="0" w:space="0" w:color="auto"/>
        <w:left w:val="none" w:sz="0" w:space="0" w:color="auto"/>
        <w:bottom w:val="none" w:sz="0" w:space="0" w:color="auto"/>
        <w:right w:val="none" w:sz="0" w:space="0" w:color="auto"/>
      </w:divBdr>
    </w:div>
    <w:div w:id="366831279">
      <w:bodyDiv w:val="1"/>
      <w:marLeft w:val="0"/>
      <w:marRight w:val="0"/>
      <w:marTop w:val="0"/>
      <w:marBottom w:val="0"/>
      <w:divBdr>
        <w:top w:val="none" w:sz="0" w:space="0" w:color="auto"/>
        <w:left w:val="none" w:sz="0" w:space="0" w:color="auto"/>
        <w:bottom w:val="none" w:sz="0" w:space="0" w:color="auto"/>
        <w:right w:val="none" w:sz="0" w:space="0" w:color="auto"/>
      </w:divBdr>
    </w:div>
    <w:div w:id="367341813">
      <w:bodyDiv w:val="1"/>
      <w:marLeft w:val="0"/>
      <w:marRight w:val="0"/>
      <w:marTop w:val="0"/>
      <w:marBottom w:val="0"/>
      <w:divBdr>
        <w:top w:val="none" w:sz="0" w:space="0" w:color="auto"/>
        <w:left w:val="none" w:sz="0" w:space="0" w:color="auto"/>
        <w:bottom w:val="none" w:sz="0" w:space="0" w:color="auto"/>
        <w:right w:val="none" w:sz="0" w:space="0" w:color="auto"/>
      </w:divBdr>
    </w:div>
    <w:div w:id="368989790">
      <w:bodyDiv w:val="1"/>
      <w:marLeft w:val="0"/>
      <w:marRight w:val="0"/>
      <w:marTop w:val="0"/>
      <w:marBottom w:val="0"/>
      <w:divBdr>
        <w:top w:val="none" w:sz="0" w:space="0" w:color="auto"/>
        <w:left w:val="none" w:sz="0" w:space="0" w:color="auto"/>
        <w:bottom w:val="none" w:sz="0" w:space="0" w:color="auto"/>
        <w:right w:val="none" w:sz="0" w:space="0" w:color="auto"/>
      </w:divBdr>
    </w:div>
    <w:div w:id="373578776">
      <w:bodyDiv w:val="1"/>
      <w:marLeft w:val="0"/>
      <w:marRight w:val="0"/>
      <w:marTop w:val="0"/>
      <w:marBottom w:val="0"/>
      <w:divBdr>
        <w:top w:val="none" w:sz="0" w:space="0" w:color="auto"/>
        <w:left w:val="none" w:sz="0" w:space="0" w:color="auto"/>
        <w:bottom w:val="none" w:sz="0" w:space="0" w:color="auto"/>
        <w:right w:val="none" w:sz="0" w:space="0" w:color="auto"/>
      </w:divBdr>
    </w:div>
    <w:div w:id="379786995">
      <w:bodyDiv w:val="1"/>
      <w:marLeft w:val="0"/>
      <w:marRight w:val="0"/>
      <w:marTop w:val="0"/>
      <w:marBottom w:val="0"/>
      <w:divBdr>
        <w:top w:val="none" w:sz="0" w:space="0" w:color="auto"/>
        <w:left w:val="none" w:sz="0" w:space="0" w:color="auto"/>
        <w:bottom w:val="none" w:sz="0" w:space="0" w:color="auto"/>
        <w:right w:val="none" w:sz="0" w:space="0" w:color="auto"/>
      </w:divBdr>
    </w:div>
    <w:div w:id="382366772">
      <w:bodyDiv w:val="1"/>
      <w:marLeft w:val="0"/>
      <w:marRight w:val="0"/>
      <w:marTop w:val="0"/>
      <w:marBottom w:val="0"/>
      <w:divBdr>
        <w:top w:val="none" w:sz="0" w:space="0" w:color="auto"/>
        <w:left w:val="none" w:sz="0" w:space="0" w:color="auto"/>
        <w:bottom w:val="none" w:sz="0" w:space="0" w:color="auto"/>
        <w:right w:val="none" w:sz="0" w:space="0" w:color="auto"/>
      </w:divBdr>
    </w:div>
    <w:div w:id="383796571">
      <w:bodyDiv w:val="1"/>
      <w:marLeft w:val="0"/>
      <w:marRight w:val="0"/>
      <w:marTop w:val="0"/>
      <w:marBottom w:val="0"/>
      <w:divBdr>
        <w:top w:val="none" w:sz="0" w:space="0" w:color="auto"/>
        <w:left w:val="none" w:sz="0" w:space="0" w:color="auto"/>
        <w:bottom w:val="none" w:sz="0" w:space="0" w:color="auto"/>
        <w:right w:val="none" w:sz="0" w:space="0" w:color="auto"/>
      </w:divBdr>
    </w:div>
    <w:div w:id="383985409">
      <w:bodyDiv w:val="1"/>
      <w:marLeft w:val="0"/>
      <w:marRight w:val="0"/>
      <w:marTop w:val="0"/>
      <w:marBottom w:val="0"/>
      <w:divBdr>
        <w:top w:val="none" w:sz="0" w:space="0" w:color="auto"/>
        <w:left w:val="none" w:sz="0" w:space="0" w:color="auto"/>
        <w:bottom w:val="none" w:sz="0" w:space="0" w:color="auto"/>
        <w:right w:val="none" w:sz="0" w:space="0" w:color="auto"/>
      </w:divBdr>
    </w:div>
    <w:div w:id="385955483">
      <w:bodyDiv w:val="1"/>
      <w:marLeft w:val="0"/>
      <w:marRight w:val="0"/>
      <w:marTop w:val="0"/>
      <w:marBottom w:val="0"/>
      <w:divBdr>
        <w:top w:val="none" w:sz="0" w:space="0" w:color="auto"/>
        <w:left w:val="none" w:sz="0" w:space="0" w:color="auto"/>
        <w:bottom w:val="none" w:sz="0" w:space="0" w:color="auto"/>
        <w:right w:val="none" w:sz="0" w:space="0" w:color="auto"/>
      </w:divBdr>
    </w:div>
    <w:div w:id="387653985">
      <w:bodyDiv w:val="1"/>
      <w:marLeft w:val="0"/>
      <w:marRight w:val="0"/>
      <w:marTop w:val="0"/>
      <w:marBottom w:val="0"/>
      <w:divBdr>
        <w:top w:val="none" w:sz="0" w:space="0" w:color="auto"/>
        <w:left w:val="none" w:sz="0" w:space="0" w:color="auto"/>
        <w:bottom w:val="none" w:sz="0" w:space="0" w:color="auto"/>
        <w:right w:val="none" w:sz="0" w:space="0" w:color="auto"/>
      </w:divBdr>
    </w:div>
    <w:div w:id="388499465">
      <w:bodyDiv w:val="1"/>
      <w:marLeft w:val="0"/>
      <w:marRight w:val="0"/>
      <w:marTop w:val="0"/>
      <w:marBottom w:val="0"/>
      <w:divBdr>
        <w:top w:val="none" w:sz="0" w:space="0" w:color="auto"/>
        <w:left w:val="none" w:sz="0" w:space="0" w:color="auto"/>
        <w:bottom w:val="none" w:sz="0" w:space="0" w:color="auto"/>
        <w:right w:val="none" w:sz="0" w:space="0" w:color="auto"/>
      </w:divBdr>
    </w:div>
    <w:div w:id="388504031">
      <w:bodyDiv w:val="1"/>
      <w:marLeft w:val="0"/>
      <w:marRight w:val="0"/>
      <w:marTop w:val="0"/>
      <w:marBottom w:val="0"/>
      <w:divBdr>
        <w:top w:val="none" w:sz="0" w:space="0" w:color="auto"/>
        <w:left w:val="none" w:sz="0" w:space="0" w:color="auto"/>
        <w:bottom w:val="none" w:sz="0" w:space="0" w:color="auto"/>
        <w:right w:val="none" w:sz="0" w:space="0" w:color="auto"/>
      </w:divBdr>
    </w:div>
    <w:div w:id="388918104">
      <w:bodyDiv w:val="1"/>
      <w:marLeft w:val="0"/>
      <w:marRight w:val="0"/>
      <w:marTop w:val="0"/>
      <w:marBottom w:val="0"/>
      <w:divBdr>
        <w:top w:val="none" w:sz="0" w:space="0" w:color="auto"/>
        <w:left w:val="none" w:sz="0" w:space="0" w:color="auto"/>
        <w:bottom w:val="none" w:sz="0" w:space="0" w:color="auto"/>
        <w:right w:val="none" w:sz="0" w:space="0" w:color="auto"/>
      </w:divBdr>
    </w:div>
    <w:div w:id="389378605">
      <w:bodyDiv w:val="1"/>
      <w:marLeft w:val="0"/>
      <w:marRight w:val="0"/>
      <w:marTop w:val="0"/>
      <w:marBottom w:val="0"/>
      <w:divBdr>
        <w:top w:val="none" w:sz="0" w:space="0" w:color="auto"/>
        <w:left w:val="none" w:sz="0" w:space="0" w:color="auto"/>
        <w:bottom w:val="none" w:sz="0" w:space="0" w:color="auto"/>
        <w:right w:val="none" w:sz="0" w:space="0" w:color="auto"/>
      </w:divBdr>
    </w:div>
    <w:div w:id="390620009">
      <w:bodyDiv w:val="1"/>
      <w:marLeft w:val="0"/>
      <w:marRight w:val="0"/>
      <w:marTop w:val="0"/>
      <w:marBottom w:val="0"/>
      <w:divBdr>
        <w:top w:val="none" w:sz="0" w:space="0" w:color="auto"/>
        <w:left w:val="none" w:sz="0" w:space="0" w:color="auto"/>
        <w:bottom w:val="none" w:sz="0" w:space="0" w:color="auto"/>
        <w:right w:val="none" w:sz="0" w:space="0" w:color="auto"/>
      </w:divBdr>
    </w:div>
    <w:div w:id="391539432">
      <w:bodyDiv w:val="1"/>
      <w:marLeft w:val="0"/>
      <w:marRight w:val="0"/>
      <w:marTop w:val="0"/>
      <w:marBottom w:val="0"/>
      <w:divBdr>
        <w:top w:val="none" w:sz="0" w:space="0" w:color="auto"/>
        <w:left w:val="none" w:sz="0" w:space="0" w:color="auto"/>
        <w:bottom w:val="none" w:sz="0" w:space="0" w:color="auto"/>
        <w:right w:val="none" w:sz="0" w:space="0" w:color="auto"/>
      </w:divBdr>
    </w:div>
    <w:div w:id="391732790">
      <w:bodyDiv w:val="1"/>
      <w:marLeft w:val="0"/>
      <w:marRight w:val="0"/>
      <w:marTop w:val="0"/>
      <w:marBottom w:val="0"/>
      <w:divBdr>
        <w:top w:val="none" w:sz="0" w:space="0" w:color="auto"/>
        <w:left w:val="none" w:sz="0" w:space="0" w:color="auto"/>
        <w:bottom w:val="none" w:sz="0" w:space="0" w:color="auto"/>
        <w:right w:val="none" w:sz="0" w:space="0" w:color="auto"/>
      </w:divBdr>
    </w:div>
    <w:div w:id="392697804">
      <w:bodyDiv w:val="1"/>
      <w:marLeft w:val="0"/>
      <w:marRight w:val="0"/>
      <w:marTop w:val="0"/>
      <w:marBottom w:val="0"/>
      <w:divBdr>
        <w:top w:val="none" w:sz="0" w:space="0" w:color="auto"/>
        <w:left w:val="none" w:sz="0" w:space="0" w:color="auto"/>
        <w:bottom w:val="none" w:sz="0" w:space="0" w:color="auto"/>
        <w:right w:val="none" w:sz="0" w:space="0" w:color="auto"/>
      </w:divBdr>
    </w:div>
    <w:div w:id="396902817">
      <w:bodyDiv w:val="1"/>
      <w:marLeft w:val="0"/>
      <w:marRight w:val="0"/>
      <w:marTop w:val="0"/>
      <w:marBottom w:val="0"/>
      <w:divBdr>
        <w:top w:val="none" w:sz="0" w:space="0" w:color="auto"/>
        <w:left w:val="none" w:sz="0" w:space="0" w:color="auto"/>
        <w:bottom w:val="none" w:sz="0" w:space="0" w:color="auto"/>
        <w:right w:val="none" w:sz="0" w:space="0" w:color="auto"/>
      </w:divBdr>
    </w:div>
    <w:div w:id="397284550">
      <w:bodyDiv w:val="1"/>
      <w:marLeft w:val="0"/>
      <w:marRight w:val="0"/>
      <w:marTop w:val="0"/>
      <w:marBottom w:val="0"/>
      <w:divBdr>
        <w:top w:val="none" w:sz="0" w:space="0" w:color="auto"/>
        <w:left w:val="none" w:sz="0" w:space="0" w:color="auto"/>
        <w:bottom w:val="none" w:sz="0" w:space="0" w:color="auto"/>
        <w:right w:val="none" w:sz="0" w:space="0" w:color="auto"/>
      </w:divBdr>
    </w:div>
    <w:div w:id="397825210">
      <w:bodyDiv w:val="1"/>
      <w:marLeft w:val="0"/>
      <w:marRight w:val="0"/>
      <w:marTop w:val="0"/>
      <w:marBottom w:val="0"/>
      <w:divBdr>
        <w:top w:val="none" w:sz="0" w:space="0" w:color="auto"/>
        <w:left w:val="none" w:sz="0" w:space="0" w:color="auto"/>
        <w:bottom w:val="none" w:sz="0" w:space="0" w:color="auto"/>
        <w:right w:val="none" w:sz="0" w:space="0" w:color="auto"/>
      </w:divBdr>
    </w:div>
    <w:div w:id="402222561">
      <w:bodyDiv w:val="1"/>
      <w:marLeft w:val="0"/>
      <w:marRight w:val="0"/>
      <w:marTop w:val="0"/>
      <w:marBottom w:val="0"/>
      <w:divBdr>
        <w:top w:val="none" w:sz="0" w:space="0" w:color="auto"/>
        <w:left w:val="none" w:sz="0" w:space="0" w:color="auto"/>
        <w:bottom w:val="none" w:sz="0" w:space="0" w:color="auto"/>
        <w:right w:val="none" w:sz="0" w:space="0" w:color="auto"/>
      </w:divBdr>
    </w:div>
    <w:div w:id="416250171">
      <w:bodyDiv w:val="1"/>
      <w:marLeft w:val="0"/>
      <w:marRight w:val="0"/>
      <w:marTop w:val="0"/>
      <w:marBottom w:val="0"/>
      <w:divBdr>
        <w:top w:val="none" w:sz="0" w:space="0" w:color="auto"/>
        <w:left w:val="none" w:sz="0" w:space="0" w:color="auto"/>
        <w:bottom w:val="none" w:sz="0" w:space="0" w:color="auto"/>
        <w:right w:val="none" w:sz="0" w:space="0" w:color="auto"/>
      </w:divBdr>
    </w:div>
    <w:div w:id="417869607">
      <w:bodyDiv w:val="1"/>
      <w:marLeft w:val="0"/>
      <w:marRight w:val="0"/>
      <w:marTop w:val="0"/>
      <w:marBottom w:val="0"/>
      <w:divBdr>
        <w:top w:val="none" w:sz="0" w:space="0" w:color="auto"/>
        <w:left w:val="none" w:sz="0" w:space="0" w:color="auto"/>
        <w:bottom w:val="none" w:sz="0" w:space="0" w:color="auto"/>
        <w:right w:val="none" w:sz="0" w:space="0" w:color="auto"/>
      </w:divBdr>
    </w:div>
    <w:div w:id="418523950">
      <w:bodyDiv w:val="1"/>
      <w:marLeft w:val="0"/>
      <w:marRight w:val="0"/>
      <w:marTop w:val="0"/>
      <w:marBottom w:val="0"/>
      <w:divBdr>
        <w:top w:val="none" w:sz="0" w:space="0" w:color="auto"/>
        <w:left w:val="none" w:sz="0" w:space="0" w:color="auto"/>
        <w:bottom w:val="none" w:sz="0" w:space="0" w:color="auto"/>
        <w:right w:val="none" w:sz="0" w:space="0" w:color="auto"/>
      </w:divBdr>
    </w:div>
    <w:div w:id="422801114">
      <w:bodyDiv w:val="1"/>
      <w:marLeft w:val="0"/>
      <w:marRight w:val="0"/>
      <w:marTop w:val="0"/>
      <w:marBottom w:val="0"/>
      <w:divBdr>
        <w:top w:val="none" w:sz="0" w:space="0" w:color="auto"/>
        <w:left w:val="none" w:sz="0" w:space="0" w:color="auto"/>
        <w:bottom w:val="none" w:sz="0" w:space="0" w:color="auto"/>
        <w:right w:val="none" w:sz="0" w:space="0" w:color="auto"/>
      </w:divBdr>
    </w:div>
    <w:div w:id="42330343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427384141">
      <w:bodyDiv w:val="1"/>
      <w:marLeft w:val="0"/>
      <w:marRight w:val="0"/>
      <w:marTop w:val="0"/>
      <w:marBottom w:val="0"/>
      <w:divBdr>
        <w:top w:val="none" w:sz="0" w:space="0" w:color="auto"/>
        <w:left w:val="none" w:sz="0" w:space="0" w:color="auto"/>
        <w:bottom w:val="none" w:sz="0" w:space="0" w:color="auto"/>
        <w:right w:val="none" w:sz="0" w:space="0" w:color="auto"/>
      </w:divBdr>
    </w:div>
    <w:div w:id="427388620">
      <w:bodyDiv w:val="1"/>
      <w:marLeft w:val="0"/>
      <w:marRight w:val="0"/>
      <w:marTop w:val="0"/>
      <w:marBottom w:val="0"/>
      <w:divBdr>
        <w:top w:val="none" w:sz="0" w:space="0" w:color="auto"/>
        <w:left w:val="none" w:sz="0" w:space="0" w:color="auto"/>
        <w:bottom w:val="none" w:sz="0" w:space="0" w:color="auto"/>
        <w:right w:val="none" w:sz="0" w:space="0" w:color="auto"/>
      </w:divBdr>
    </w:div>
    <w:div w:id="427969970">
      <w:bodyDiv w:val="1"/>
      <w:marLeft w:val="0"/>
      <w:marRight w:val="0"/>
      <w:marTop w:val="0"/>
      <w:marBottom w:val="0"/>
      <w:divBdr>
        <w:top w:val="none" w:sz="0" w:space="0" w:color="auto"/>
        <w:left w:val="none" w:sz="0" w:space="0" w:color="auto"/>
        <w:bottom w:val="none" w:sz="0" w:space="0" w:color="auto"/>
        <w:right w:val="none" w:sz="0" w:space="0" w:color="auto"/>
      </w:divBdr>
    </w:div>
    <w:div w:id="432362289">
      <w:bodyDiv w:val="1"/>
      <w:marLeft w:val="0"/>
      <w:marRight w:val="0"/>
      <w:marTop w:val="0"/>
      <w:marBottom w:val="0"/>
      <w:divBdr>
        <w:top w:val="none" w:sz="0" w:space="0" w:color="auto"/>
        <w:left w:val="none" w:sz="0" w:space="0" w:color="auto"/>
        <w:bottom w:val="none" w:sz="0" w:space="0" w:color="auto"/>
        <w:right w:val="none" w:sz="0" w:space="0" w:color="auto"/>
      </w:divBdr>
    </w:div>
    <w:div w:id="439229416">
      <w:bodyDiv w:val="1"/>
      <w:marLeft w:val="0"/>
      <w:marRight w:val="0"/>
      <w:marTop w:val="0"/>
      <w:marBottom w:val="0"/>
      <w:divBdr>
        <w:top w:val="none" w:sz="0" w:space="0" w:color="auto"/>
        <w:left w:val="none" w:sz="0" w:space="0" w:color="auto"/>
        <w:bottom w:val="none" w:sz="0" w:space="0" w:color="auto"/>
        <w:right w:val="none" w:sz="0" w:space="0" w:color="auto"/>
      </w:divBdr>
    </w:div>
    <w:div w:id="442578516">
      <w:bodyDiv w:val="1"/>
      <w:marLeft w:val="0"/>
      <w:marRight w:val="0"/>
      <w:marTop w:val="0"/>
      <w:marBottom w:val="0"/>
      <w:divBdr>
        <w:top w:val="none" w:sz="0" w:space="0" w:color="auto"/>
        <w:left w:val="none" w:sz="0" w:space="0" w:color="auto"/>
        <w:bottom w:val="none" w:sz="0" w:space="0" w:color="auto"/>
        <w:right w:val="none" w:sz="0" w:space="0" w:color="auto"/>
      </w:divBdr>
    </w:div>
    <w:div w:id="445927236">
      <w:bodyDiv w:val="1"/>
      <w:marLeft w:val="0"/>
      <w:marRight w:val="0"/>
      <w:marTop w:val="0"/>
      <w:marBottom w:val="0"/>
      <w:divBdr>
        <w:top w:val="none" w:sz="0" w:space="0" w:color="auto"/>
        <w:left w:val="none" w:sz="0" w:space="0" w:color="auto"/>
        <w:bottom w:val="none" w:sz="0" w:space="0" w:color="auto"/>
        <w:right w:val="none" w:sz="0" w:space="0" w:color="auto"/>
      </w:divBdr>
    </w:div>
    <w:div w:id="446311068">
      <w:bodyDiv w:val="1"/>
      <w:marLeft w:val="0"/>
      <w:marRight w:val="0"/>
      <w:marTop w:val="0"/>
      <w:marBottom w:val="0"/>
      <w:divBdr>
        <w:top w:val="none" w:sz="0" w:space="0" w:color="auto"/>
        <w:left w:val="none" w:sz="0" w:space="0" w:color="auto"/>
        <w:bottom w:val="none" w:sz="0" w:space="0" w:color="auto"/>
        <w:right w:val="none" w:sz="0" w:space="0" w:color="auto"/>
      </w:divBdr>
    </w:div>
    <w:div w:id="450903620">
      <w:bodyDiv w:val="1"/>
      <w:marLeft w:val="0"/>
      <w:marRight w:val="0"/>
      <w:marTop w:val="0"/>
      <w:marBottom w:val="0"/>
      <w:divBdr>
        <w:top w:val="none" w:sz="0" w:space="0" w:color="auto"/>
        <w:left w:val="none" w:sz="0" w:space="0" w:color="auto"/>
        <w:bottom w:val="none" w:sz="0" w:space="0" w:color="auto"/>
        <w:right w:val="none" w:sz="0" w:space="0" w:color="auto"/>
      </w:divBdr>
    </w:div>
    <w:div w:id="451096272">
      <w:bodyDiv w:val="1"/>
      <w:marLeft w:val="0"/>
      <w:marRight w:val="0"/>
      <w:marTop w:val="0"/>
      <w:marBottom w:val="0"/>
      <w:divBdr>
        <w:top w:val="none" w:sz="0" w:space="0" w:color="auto"/>
        <w:left w:val="none" w:sz="0" w:space="0" w:color="auto"/>
        <w:bottom w:val="none" w:sz="0" w:space="0" w:color="auto"/>
        <w:right w:val="none" w:sz="0" w:space="0" w:color="auto"/>
      </w:divBdr>
    </w:div>
    <w:div w:id="454251815">
      <w:bodyDiv w:val="1"/>
      <w:marLeft w:val="0"/>
      <w:marRight w:val="0"/>
      <w:marTop w:val="0"/>
      <w:marBottom w:val="0"/>
      <w:divBdr>
        <w:top w:val="none" w:sz="0" w:space="0" w:color="auto"/>
        <w:left w:val="none" w:sz="0" w:space="0" w:color="auto"/>
        <w:bottom w:val="none" w:sz="0" w:space="0" w:color="auto"/>
        <w:right w:val="none" w:sz="0" w:space="0" w:color="auto"/>
      </w:divBdr>
    </w:div>
    <w:div w:id="454326072">
      <w:bodyDiv w:val="1"/>
      <w:marLeft w:val="0"/>
      <w:marRight w:val="0"/>
      <w:marTop w:val="0"/>
      <w:marBottom w:val="0"/>
      <w:divBdr>
        <w:top w:val="none" w:sz="0" w:space="0" w:color="auto"/>
        <w:left w:val="none" w:sz="0" w:space="0" w:color="auto"/>
        <w:bottom w:val="none" w:sz="0" w:space="0" w:color="auto"/>
        <w:right w:val="none" w:sz="0" w:space="0" w:color="auto"/>
      </w:divBdr>
    </w:div>
    <w:div w:id="457727538">
      <w:bodyDiv w:val="1"/>
      <w:marLeft w:val="0"/>
      <w:marRight w:val="0"/>
      <w:marTop w:val="0"/>
      <w:marBottom w:val="0"/>
      <w:divBdr>
        <w:top w:val="none" w:sz="0" w:space="0" w:color="auto"/>
        <w:left w:val="none" w:sz="0" w:space="0" w:color="auto"/>
        <w:bottom w:val="none" w:sz="0" w:space="0" w:color="auto"/>
        <w:right w:val="none" w:sz="0" w:space="0" w:color="auto"/>
      </w:divBdr>
    </w:div>
    <w:div w:id="457800216">
      <w:bodyDiv w:val="1"/>
      <w:marLeft w:val="0"/>
      <w:marRight w:val="0"/>
      <w:marTop w:val="0"/>
      <w:marBottom w:val="0"/>
      <w:divBdr>
        <w:top w:val="none" w:sz="0" w:space="0" w:color="auto"/>
        <w:left w:val="none" w:sz="0" w:space="0" w:color="auto"/>
        <w:bottom w:val="none" w:sz="0" w:space="0" w:color="auto"/>
        <w:right w:val="none" w:sz="0" w:space="0" w:color="auto"/>
      </w:divBdr>
    </w:div>
    <w:div w:id="470289082">
      <w:bodyDiv w:val="1"/>
      <w:marLeft w:val="0"/>
      <w:marRight w:val="0"/>
      <w:marTop w:val="0"/>
      <w:marBottom w:val="0"/>
      <w:divBdr>
        <w:top w:val="none" w:sz="0" w:space="0" w:color="auto"/>
        <w:left w:val="none" w:sz="0" w:space="0" w:color="auto"/>
        <w:bottom w:val="none" w:sz="0" w:space="0" w:color="auto"/>
        <w:right w:val="none" w:sz="0" w:space="0" w:color="auto"/>
      </w:divBdr>
    </w:div>
    <w:div w:id="470753353">
      <w:bodyDiv w:val="1"/>
      <w:marLeft w:val="0"/>
      <w:marRight w:val="0"/>
      <w:marTop w:val="0"/>
      <w:marBottom w:val="0"/>
      <w:divBdr>
        <w:top w:val="none" w:sz="0" w:space="0" w:color="auto"/>
        <w:left w:val="none" w:sz="0" w:space="0" w:color="auto"/>
        <w:bottom w:val="none" w:sz="0" w:space="0" w:color="auto"/>
        <w:right w:val="none" w:sz="0" w:space="0" w:color="auto"/>
      </w:divBdr>
    </w:div>
    <w:div w:id="474614176">
      <w:bodyDiv w:val="1"/>
      <w:marLeft w:val="0"/>
      <w:marRight w:val="0"/>
      <w:marTop w:val="0"/>
      <w:marBottom w:val="0"/>
      <w:divBdr>
        <w:top w:val="none" w:sz="0" w:space="0" w:color="auto"/>
        <w:left w:val="none" w:sz="0" w:space="0" w:color="auto"/>
        <w:bottom w:val="none" w:sz="0" w:space="0" w:color="auto"/>
        <w:right w:val="none" w:sz="0" w:space="0" w:color="auto"/>
      </w:divBdr>
    </w:div>
    <w:div w:id="477914895">
      <w:bodyDiv w:val="1"/>
      <w:marLeft w:val="0"/>
      <w:marRight w:val="0"/>
      <w:marTop w:val="0"/>
      <w:marBottom w:val="0"/>
      <w:divBdr>
        <w:top w:val="none" w:sz="0" w:space="0" w:color="auto"/>
        <w:left w:val="none" w:sz="0" w:space="0" w:color="auto"/>
        <w:bottom w:val="none" w:sz="0" w:space="0" w:color="auto"/>
        <w:right w:val="none" w:sz="0" w:space="0" w:color="auto"/>
      </w:divBdr>
    </w:div>
    <w:div w:id="479343766">
      <w:bodyDiv w:val="1"/>
      <w:marLeft w:val="0"/>
      <w:marRight w:val="0"/>
      <w:marTop w:val="0"/>
      <w:marBottom w:val="0"/>
      <w:divBdr>
        <w:top w:val="none" w:sz="0" w:space="0" w:color="auto"/>
        <w:left w:val="none" w:sz="0" w:space="0" w:color="auto"/>
        <w:bottom w:val="none" w:sz="0" w:space="0" w:color="auto"/>
        <w:right w:val="none" w:sz="0" w:space="0" w:color="auto"/>
      </w:divBdr>
    </w:div>
    <w:div w:id="487552284">
      <w:bodyDiv w:val="1"/>
      <w:marLeft w:val="0"/>
      <w:marRight w:val="0"/>
      <w:marTop w:val="0"/>
      <w:marBottom w:val="0"/>
      <w:divBdr>
        <w:top w:val="none" w:sz="0" w:space="0" w:color="auto"/>
        <w:left w:val="none" w:sz="0" w:space="0" w:color="auto"/>
        <w:bottom w:val="none" w:sz="0" w:space="0" w:color="auto"/>
        <w:right w:val="none" w:sz="0" w:space="0" w:color="auto"/>
      </w:divBdr>
    </w:div>
    <w:div w:id="487673888">
      <w:bodyDiv w:val="1"/>
      <w:marLeft w:val="0"/>
      <w:marRight w:val="0"/>
      <w:marTop w:val="0"/>
      <w:marBottom w:val="0"/>
      <w:divBdr>
        <w:top w:val="none" w:sz="0" w:space="0" w:color="auto"/>
        <w:left w:val="none" w:sz="0" w:space="0" w:color="auto"/>
        <w:bottom w:val="none" w:sz="0" w:space="0" w:color="auto"/>
        <w:right w:val="none" w:sz="0" w:space="0" w:color="auto"/>
      </w:divBdr>
    </w:div>
    <w:div w:id="487674603">
      <w:bodyDiv w:val="1"/>
      <w:marLeft w:val="0"/>
      <w:marRight w:val="0"/>
      <w:marTop w:val="0"/>
      <w:marBottom w:val="0"/>
      <w:divBdr>
        <w:top w:val="none" w:sz="0" w:space="0" w:color="auto"/>
        <w:left w:val="none" w:sz="0" w:space="0" w:color="auto"/>
        <w:bottom w:val="none" w:sz="0" w:space="0" w:color="auto"/>
        <w:right w:val="none" w:sz="0" w:space="0" w:color="auto"/>
      </w:divBdr>
    </w:div>
    <w:div w:id="488139296">
      <w:bodyDiv w:val="1"/>
      <w:marLeft w:val="0"/>
      <w:marRight w:val="0"/>
      <w:marTop w:val="0"/>
      <w:marBottom w:val="0"/>
      <w:divBdr>
        <w:top w:val="none" w:sz="0" w:space="0" w:color="auto"/>
        <w:left w:val="none" w:sz="0" w:space="0" w:color="auto"/>
        <w:bottom w:val="none" w:sz="0" w:space="0" w:color="auto"/>
        <w:right w:val="none" w:sz="0" w:space="0" w:color="auto"/>
      </w:divBdr>
    </w:div>
    <w:div w:id="490753864">
      <w:bodyDiv w:val="1"/>
      <w:marLeft w:val="0"/>
      <w:marRight w:val="0"/>
      <w:marTop w:val="0"/>
      <w:marBottom w:val="0"/>
      <w:divBdr>
        <w:top w:val="none" w:sz="0" w:space="0" w:color="auto"/>
        <w:left w:val="none" w:sz="0" w:space="0" w:color="auto"/>
        <w:bottom w:val="none" w:sz="0" w:space="0" w:color="auto"/>
        <w:right w:val="none" w:sz="0" w:space="0" w:color="auto"/>
      </w:divBdr>
    </w:div>
    <w:div w:id="494153692">
      <w:bodyDiv w:val="1"/>
      <w:marLeft w:val="0"/>
      <w:marRight w:val="0"/>
      <w:marTop w:val="0"/>
      <w:marBottom w:val="0"/>
      <w:divBdr>
        <w:top w:val="none" w:sz="0" w:space="0" w:color="auto"/>
        <w:left w:val="none" w:sz="0" w:space="0" w:color="auto"/>
        <w:bottom w:val="none" w:sz="0" w:space="0" w:color="auto"/>
        <w:right w:val="none" w:sz="0" w:space="0" w:color="auto"/>
      </w:divBdr>
    </w:div>
    <w:div w:id="496849206">
      <w:bodyDiv w:val="1"/>
      <w:marLeft w:val="0"/>
      <w:marRight w:val="0"/>
      <w:marTop w:val="0"/>
      <w:marBottom w:val="0"/>
      <w:divBdr>
        <w:top w:val="none" w:sz="0" w:space="0" w:color="auto"/>
        <w:left w:val="none" w:sz="0" w:space="0" w:color="auto"/>
        <w:bottom w:val="none" w:sz="0" w:space="0" w:color="auto"/>
        <w:right w:val="none" w:sz="0" w:space="0" w:color="auto"/>
      </w:divBdr>
    </w:div>
    <w:div w:id="497498553">
      <w:bodyDiv w:val="1"/>
      <w:marLeft w:val="0"/>
      <w:marRight w:val="0"/>
      <w:marTop w:val="0"/>
      <w:marBottom w:val="0"/>
      <w:divBdr>
        <w:top w:val="none" w:sz="0" w:space="0" w:color="auto"/>
        <w:left w:val="none" w:sz="0" w:space="0" w:color="auto"/>
        <w:bottom w:val="none" w:sz="0" w:space="0" w:color="auto"/>
        <w:right w:val="none" w:sz="0" w:space="0" w:color="auto"/>
      </w:divBdr>
    </w:div>
    <w:div w:id="498693428">
      <w:bodyDiv w:val="1"/>
      <w:marLeft w:val="0"/>
      <w:marRight w:val="0"/>
      <w:marTop w:val="0"/>
      <w:marBottom w:val="0"/>
      <w:divBdr>
        <w:top w:val="none" w:sz="0" w:space="0" w:color="auto"/>
        <w:left w:val="none" w:sz="0" w:space="0" w:color="auto"/>
        <w:bottom w:val="none" w:sz="0" w:space="0" w:color="auto"/>
        <w:right w:val="none" w:sz="0" w:space="0" w:color="auto"/>
      </w:divBdr>
    </w:div>
    <w:div w:id="499008582">
      <w:bodyDiv w:val="1"/>
      <w:marLeft w:val="0"/>
      <w:marRight w:val="0"/>
      <w:marTop w:val="0"/>
      <w:marBottom w:val="0"/>
      <w:divBdr>
        <w:top w:val="none" w:sz="0" w:space="0" w:color="auto"/>
        <w:left w:val="none" w:sz="0" w:space="0" w:color="auto"/>
        <w:bottom w:val="none" w:sz="0" w:space="0" w:color="auto"/>
        <w:right w:val="none" w:sz="0" w:space="0" w:color="auto"/>
      </w:divBdr>
    </w:div>
    <w:div w:id="502012258">
      <w:bodyDiv w:val="1"/>
      <w:marLeft w:val="0"/>
      <w:marRight w:val="0"/>
      <w:marTop w:val="0"/>
      <w:marBottom w:val="0"/>
      <w:divBdr>
        <w:top w:val="none" w:sz="0" w:space="0" w:color="auto"/>
        <w:left w:val="none" w:sz="0" w:space="0" w:color="auto"/>
        <w:bottom w:val="none" w:sz="0" w:space="0" w:color="auto"/>
        <w:right w:val="none" w:sz="0" w:space="0" w:color="auto"/>
      </w:divBdr>
    </w:div>
    <w:div w:id="502745092">
      <w:bodyDiv w:val="1"/>
      <w:marLeft w:val="0"/>
      <w:marRight w:val="0"/>
      <w:marTop w:val="0"/>
      <w:marBottom w:val="0"/>
      <w:divBdr>
        <w:top w:val="none" w:sz="0" w:space="0" w:color="auto"/>
        <w:left w:val="none" w:sz="0" w:space="0" w:color="auto"/>
        <w:bottom w:val="none" w:sz="0" w:space="0" w:color="auto"/>
        <w:right w:val="none" w:sz="0" w:space="0" w:color="auto"/>
      </w:divBdr>
    </w:div>
    <w:div w:id="505482284">
      <w:bodyDiv w:val="1"/>
      <w:marLeft w:val="0"/>
      <w:marRight w:val="0"/>
      <w:marTop w:val="0"/>
      <w:marBottom w:val="0"/>
      <w:divBdr>
        <w:top w:val="none" w:sz="0" w:space="0" w:color="auto"/>
        <w:left w:val="none" w:sz="0" w:space="0" w:color="auto"/>
        <w:bottom w:val="none" w:sz="0" w:space="0" w:color="auto"/>
        <w:right w:val="none" w:sz="0" w:space="0" w:color="auto"/>
      </w:divBdr>
    </w:div>
    <w:div w:id="511997268">
      <w:bodyDiv w:val="1"/>
      <w:marLeft w:val="0"/>
      <w:marRight w:val="0"/>
      <w:marTop w:val="0"/>
      <w:marBottom w:val="0"/>
      <w:divBdr>
        <w:top w:val="none" w:sz="0" w:space="0" w:color="auto"/>
        <w:left w:val="none" w:sz="0" w:space="0" w:color="auto"/>
        <w:bottom w:val="none" w:sz="0" w:space="0" w:color="auto"/>
        <w:right w:val="none" w:sz="0" w:space="0" w:color="auto"/>
      </w:divBdr>
    </w:div>
    <w:div w:id="514081306">
      <w:bodyDiv w:val="1"/>
      <w:marLeft w:val="0"/>
      <w:marRight w:val="0"/>
      <w:marTop w:val="0"/>
      <w:marBottom w:val="0"/>
      <w:divBdr>
        <w:top w:val="none" w:sz="0" w:space="0" w:color="auto"/>
        <w:left w:val="none" w:sz="0" w:space="0" w:color="auto"/>
        <w:bottom w:val="none" w:sz="0" w:space="0" w:color="auto"/>
        <w:right w:val="none" w:sz="0" w:space="0" w:color="auto"/>
      </w:divBdr>
    </w:div>
    <w:div w:id="515312859">
      <w:bodyDiv w:val="1"/>
      <w:marLeft w:val="0"/>
      <w:marRight w:val="0"/>
      <w:marTop w:val="0"/>
      <w:marBottom w:val="0"/>
      <w:divBdr>
        <w:top w:val="none" w:sz="0" w:space="0" w:color="auto"/>
        <w:left w:val="none" w:sz="0" w:space="0" w:color="auto"/>
        <w:bottom w:val="none" w:sz="0" w:space="0" w:color="auto"/>
        <w:right w:val="none" w:sz="0" w:space="0" w:color="auto"/>
      </w:divBdr>
    </w:div>
    <w:div w:id="515727768">
      <w:bodyDiv w:val="1"/>
      <w:marLeft w:val="0"/>
      <w:marRight w:val="0"/>
      <w:marTop w:val="0"/>
      <w:marBottom w:val="0"/>
      <w:divBdr>
        <w:top w:val="none" w:sz="0" w:space="0" w:color="auto"/>
        <w:left w:val="none" w:sz="0" w:space="0" w:color="auto"/>
        <w:bottom w:val="none" w:sz="0" w:space="0" w:color="auto"/>
        <w:right w:val="none" w:sz="0" w:space="0" w:color="auto"/>
      </w:divBdr>
    </w:div>
    <w:div w:id="520776536">
      <w:bodyDiv w:val="1"/>
      <w:marLeft w:val="0"/>
      <w:marRight w:val="0"/>
      <w:marTop w:val="0"/>
      <w:marBottom w:val="0"/>
      <w:divBdr>
        <w:top w:val="none" w:sz="0" w:space="0" w:color="auto"/>
        <w:left w:val="none" w:sz="0" w:space="0" w:color="auto"/>
        <w:bottom w:val="none" w:sz="0" w:space="0" w:color="auto"/>
        <w:right w:val="none" w:sz="0" w:space="0" w:color="auto"/>
      </w:divBdr>
    </w:div>
    <w:div w:id="524952135">
      <w:bodyDiv w:val="1"/>
      <w:marLeft w:val="0"/>
      <w:marRight w:val="0"/>
      <w:marTop w:val="0"/>
      <w:marBottom w:val="0"/>
      <w:divBdr>
        <w:top w:val="none" w:sz="0" w:space="0" w:color="auto"/>
        <w:left w:val="none" w:sz="0" w:space="0" w:color="auto"/>
        <w:bottom w:val="none" w:sz="0" w:space="0" w:color="auto"/>
        <w:right w:val="none" w:sz="0" w:space="0" w:color="auto"/>
      </w:divBdr>
    </w:div>
    <w:div w:id="525101528">
      <w:bodyDiv w:val="1"/>
      <w:marLeft w:val="0"/>
      <w:marRight w:val="0"/>
      <w:marTop w:val="0"/>
      <w:marBottom w:val="0"/>
      <w:divBdr>
        <w:top w:val="none" w:sz="0" w:space="0" w:color="auto"/>
        <w:left w:val="none" w:sz="0" w:space="0" w:color="auto"/>
        <w:bottom w:val="none" w:sz="0" w:space="0" w:color="auto"/>
        <w:right w:val="none" w:sz="0" w:space="0" w:color="auto"/>
      </w:divBdr>
    </w:div>
    <w:div w:id="525756446">
      <w:bodyDiv w:val="1"/>
      <w:marLeft w:val="0"/>
      <w:marRight w:val="0"/>
      <w:marTop w:val="0"/>
      <w:marBottom w:val="0"/>
      <w:divBdr>
        <w:top w:val="none" w:sz="0" w:space="0" w:color="auto"/>
        <w:left w:val="none" w:sz="0" w:space="0" w:color="auto"/>
        <w:bottom w:val="none" w:sz="0" w:space="0" w:color="auto"/>
        <w:right w:val="none" w:sz="0" w:space="0" w:color="auto"/>
      </w:divBdr>
    </w:div>
    <w:div w:id="528615144">
      <w:bodyDiv w:val="1"/>
      <w:marLeft w:val="0"/>
      <w:marRight w:val="0"/>
      <w:marTop w:val="0"/>
      <w:marBottom w:val="0"/>
      <w:divBdr>
        <w:top w:val="none" w:sz="0" w:space="0" w:color="auto"/>
        <w:left w:val="none" w:sz="0" w:space="0" w:color="auto"/>
        <w:bottom w:val="none" w:sz="0" w:space="0" w:color="auto"/>
        <w:right w:val="none" w:sz="0" w:space="0" w:color="auto"/>
      </w:divBdr>
    </w:div>
    <w:div w:id="529955471">
      <w:bodyDiv w:val="1"/>
      <w:marLeft w:val="0"/>
      <w:marRight w:val="0"/>
      <w:marTop w:val="0"/>
      <w:marBottom w:val="0"/>
      <w:divBdr>
        <w:top w:val="none" w:sz="0" w:space="0" w:color="auto"/>
        <w:left w:val="none" w:sz="0" w:space="0" w:color="auto"/>
        <w:bottom w:val="none" w:sz="0" w:space="0" w:color="auto"/>
        <w:right w:val="none" w:sz="0" w:space="0" w:color="auto"/>
      </w:divBdr>
    </w:div>
    <w:div w:id="530001358">
      <w:bodyDiv w:val="1"/>
      <w:marLeft w:val="0"/>
      <w:marRight w:val="0"/>
      <w:marTop w:val="0"/>
      <w:marBottom w:val="0"/>
      <w:divBdr>
        <w:top w:val="none" w:sz="0" w:space="0" w:color="auto"/>
        <w:left w:val="none" w:sz="0" w:space="0" w:color="auto"/>
        <w:bottom w:val="none" w:sz="0" w:space="0" w:color="auto"/>
        <w:right w:val="none" w:sz="0" w:space="0" w:color="auto"/>
      </w:divBdr>
    </w:div>
    <w:div w:id="531259846">
      <w:bodyDiv w:val="1"/>
      <w:marLeft w:val="0"/>
      <w:marRight w:val="0"/>
      <w:marTop w:val="0"/>
      <w:marBottom w:val="0"/>
      <w:divBdr>
        <w:top w:val="none" w:sz="0" w:space="0" w:color="auto"/>
        <w:left w:val="none" w:sz="0" w:space="0" w:color="auto"/>
        <w:bottom w:val="none" w:sz="0" w:space="0" w:color="auto"/>
        <w:right w:val="none" w:sz="0" w:space="0" w:color="auto"/>
      </w:divBdr>
    </w:div>
    <w:div w:id="532307587">
      <w:bodyDiv w:val="1"/>
      <w:marLeft w:val="0"/>
      <w:marRight w:val="0"/>
      <w:marTop w:val="0"/>
      <w:marBottom w:val="0"/>
      <w:divBdr>
        <w:top w:val="none" w:sz="0" w:space="0" w:color="auto"/>
        <w:left w:val="none" w:sz="0" w:space="0" w:color="auto"/>
        <w:bottom w:val="none" w:sz="0" w:space="0" w:color="auto"/>
        <w:right w:val="none" w:sz="0" w:space="0" w:color="auto"/>
      </w:divBdr>
    </w:div>
    <w:div w:id="534736246">
      <w:bodyDiv w:val="1"/>
      <w:marLeft w:val="0"/>
      <w:marRight w:val="0"/>
      <w:marTop w:val="0"/>
      <w:marBottom w:val="0"/>
      <w:divBdr>
        <w:top w:val="none" w:sz="0" w:space="0" w:color="auto"/>
        <w:left w:val="none" w:sz="0" w:space="0" w:color="auto"/>
        <w:bottom w:val="none" w:sz="0" w:space="0" w:color="auto"/>
        <w:right w:val="none" w:sz="0" w:space="0" w:color="auto"/>
      </w:divBdr>
    </w:div>
    <w:div w:id="536820945">
      <w:bodyDiv w:val="1"/>
      <w:marLeft w:val="0"/>
      <w:marRight w:val="0"/>
      <w:marTop w:val="0"/>
      <w:marBottom w:val="0"/>
      <w:divBdr>
        <w:top w:val="none" w:sz="0" w:space="0" w:color="auto"/>
        <w:left w:val="none" w:sz="0" w:space="0" w:color="auto"/>
        <w:bottom w:val="none" w:sz="0" w:space="0" w:color="auto"/>
        <w:right w:val="none" w:sz="0" w:space="0" w:color="auto"/>
      </w:divBdr>
    </w:div>
    <w:div w:id="543905716">
      <w:bodyDiv w:val="1"/>
      <w:marLeft w:val="0"/>
      <w:marRight w:val="0"/>
      <w:marTop w:val="0"/>
      <w:marBottom w:val="0"/>
      <w:divBdr>
        <w:top w:val="none" w:sz="0" w:space="0" w:color="auto"/>
        <w:left w:val="none" w:sz="0" w:space="0" w:color="auto"/>
        <w:bottom w:val="none" w:sz="0" w:space="0" w:color="auto"/>
        <w:right w:val="none" w:sz="0" w:space="0" w:color="auto"/>
      </w:divBdr>
    </w:div>
    <w:div w:id="549342307">
      <w:bodyDiv w:val="1"/>
      <w:marLeft w:val="0"/>
      <w:marRight w:val="0"/>
      <w:marTop w:val="0"/>
      <w:marBottom w:val="0"/>
      <w:divBdr>
        <w:top w:val="none" w:sz="0" w:space="0" w:color="auto"/>
        <w:left w:val="none" w:sz="0" w:space="0" w:color="auto"/>
        <w:bottom w:val="none" w:sz="0" w:space="0" w:color="auto"/>
        <w:right w:val="none" w:sz="0" w:space="0" w:color="auto"/>
      </w:divBdr>
    </w:div>
    <w:div w:id="549416686">
      <w:bodyDiv w:val="1"/>
      <w:marLeft w:val="0"/>
      <w:marRight w:val="0"/>
      <w:marTop w:val="0"/>
      <w:marBottom w:val="0"/>
      <w:divBdr>
        <w:top w:val="none" w:sz="0" w:space="0" w:color="auto"/>
        <w:left w:val="none" w:sz="0" w:space="0" w:color="auto"/>
        <w:bottom w:val="none" w:sz="0" w:space="0" w:color="auto"/>
        <w:right w:val="none" w:sz="0" w:space="0" w:color="auto"/>
      </w:divBdr>
    </w:div>
    <w:div w:id="549459652">
      <w:bodyDiv w:val="1"/>
      <w:marLeft w:val="0"/>
      <w:marRight w:val="0"/>
      <w:marTop w:val="0"/>
      <w:marBottom w:val="0"/>
      <w:divBdr>
        <w:top w:val="none" w:sz="0" w:space="0" w:color="auto"/>
        <w:left w:val="none" w:sz="0" w:space="0" w:color="auto"/>
        <w:bottom w:val="none" w:sz="0" w:space="0" w:color="auto"/>
        <w:right w:val="none" w:sz="0" w:space="0" w:color="auto"/>
      </w:divBdr>
    </w:div>
    <w:div w:id="551190485">
      <w:bodyDiv w:val="1"/>
      <w:marLeft w:val="0"/>
      <w:marRight w:val="0"/>
      <w:marTop w:val="0"/>
      <w:marBottom w:val="0"/>
      <w:divBdr>
        <w:top w:val="none" w:sz="0" w:space="0" w:color="auto"/>
        <w:left w:val="none" w:sz="0" w:space="0" w:color="auto"/>
        <w:bottom w:val="none" w:sz="0" w:space="0" w:color="auto"/>
        <w:right w:val="none" w:sz="0" w:space="0" w:color="auto"/>
      </w:divBdr>
    </w:div>
    <w:div w:id="553585162">
      <w:bodyDiv w:val="1"/>
      <w:marLeft w:val="0"/>
      <w:marRight w:val="0"/>
      <w:marTop w:val="0"/>
      <w:marBottom w:val="0"/>
      <w:divBdr>
        <w:top w:val="none" w:sz="0" w:space="0" w:color="auto"/>
        <w:left w:val="none" w:sz="0" w:space="0" w:color="auto"/>
        <w:bottom w:val="none" w:sz="0" w:space="0" w:color="auto"/>
        <w:right w:val="none" w:sz="0" w:space="0" w:color="auto"/>
      </w:divBdr>
    </w:div>
    <w:div w:id="554973005">
      <w:bodyDiv w:val="1"/>
      <w:marLeft w:val="0"/>
      <w:marRight w:val="0"/>
      <w:marTop w:val="0"/>
      <w:marBottom w:val="0"/>
      <w:divBdr>
        <w:top w:val="none" w:sz="0" w:space="0" w:color="auto"/>
        <w:left w:val="none" w:sz="0" w:space="0" w:color="auto"/>
        <w:bottom w:val="none" w:sz="0" w:space="0" w:color="auto"/>
        <w:right w:val="none" w:sz="0" w:space="0" w:color="auto"/>
      </w:divBdr>
    </w:div>
    <w:div w:id="559443405">
      <w:bodyDiv w:val="1"/>
      <w:marLeft w:val="0"/>
      <w:marRight w:val="0"/>
      <w:marTop w:val="0"/>
      <w:marBottom w:val="0"/>
      <w:divBdr>
        <w:top w:val="none" w:sz="0" w:space="0" w:color="auto"/>
        <w:left w:val="none" w:sz="0" w:space="0" w:color="auto"/>
        <w:bottom w:val="none" w:sz="0" w:space="0" w:color="auto"/>
        <w:right w:val="none" w:sz="0" w:space="0" w:color="auto"/>
      </w:divBdr>
    </w:div>
    <w:div w:id="559904447">
      <w:bodyDiv w:val="1"/>
      <w:marLeft w:val="0"/>
      <w:marRight w:val="0"/>
      <w:marTop w:val="0"/>
      <w:marBottom w:val="0"/>
      <w:divBdr>
        <w:top w:val="none" w:sz="0" w:space="0" w:color="auto"/>
        <w:left w:val="none" w:sz="0" w:space="0" w:color="auto"/>
        <w:bottom w:val="none" w:sz="0" w:space="0" w:color="auto"/>
        <w:right w:val="none" w:sz="0" w:space="0" w:color="auto"/>
      </w:divBdr>
    </w:div>
    <w:div w:id="562102376">
      <w:bodyDiv w:val="1"/>
      <w:marLeft w:val="0"/>
      <w:marRight w:val="0"/>
      <w:marTop w:val="0"/>
      <w:marBottom w:val="0"/>
      <w:divBdr>
        <w:top w:val="none" w:sz="0" w:space="0" w:color="auto"/>
        <w:left w:val="none" w:sz="0" w:space="0" w:color="auto"/>
        <w:bottom w:val="none" w:sz="0" w:space="0" w:color="auto"/>
        <w:right w:val="none" w:sz="0" w:space="0" w:color="auto"/>
      </w:divBdr>
    </w:div>
    <w:div w:id="565267117">
      <w:bodyDiv w:val="1"/>
      <w:marLeft w:val="0"/>
      <w:marRight w:val="0"/>
      <w:marTop w:val="0"/>
      <w:marBottom w:val="0"/>
      <w:divBdr>
        <w:top w:val="none" w:sz="0" w:space="0" w:color="auto"/>
        <w:left w:val="none" w:sz="0" w:space="0" w:color="auto"/>
        <w:bottom w:val="none" w:sz="0" w:space="0" w:color="auto"/>
        <w:right w:val="none" w:sz="0" w:space="0" w:color="auto"/>
      </w:divBdr>
    </w:div>
    <w:div w:id="565843872">
      <w:bodyDiv w:val="1"/>
      <w:marLeft w:val="0"/>
      <w:marRight w:val="0"/>
      <w:marTop w:val="0"/>
      <w:marBottom w:val="0"/>
      <w:divBdr>
        <w:top w:val="none" w:sz="0" w:space="0" w:color="auto"/>
        <w:left w:val="none" w:sz="0" w:space="0" w:color="auto"/>
        <w:bottom w:val="none" w:sz="0" w:space="0" w:color="auto"/>
        <w:right w:val="none" w:sz="0" w:space="0" w:color="auto"/>
      </w:divBdr>
    </w:div>
    <w:div w:id="568082366">
      <w:bodyDiv w:val="1"/>
      <w:marLeft w:val="0"/>
      <w:marRight w:val="0"/>
      <w:marTop w:val="0"/>
      <w:marBottom w:val="0"/>
      <w:divBdr>
        <w:top w:val="none" w:sz="0" w:space="0" w:color="auto"/>
        <w:left w:val="none" w:sz="0" w:space="0" w:color="auto"/>
        <w:bottom w:val="none" w:sz="0" w:space="0" w:color="auto"/>
        <w:right w:val="none" w:sz="0" w:space="0" w:color="auto"/>
      </w:divBdr>
    </w:div>
    <w:div w:id="571282270">
      <w:bodyDiv w:val="1"/>
      <w:marLeft w:val="0"/>
      <w:marRight w:val="0"/>
      <w:marTop w:val="0"/>
      <w:marBottom w:val="0"/>
      <w:divBdr>
        <w:top w:val="none" w:sz="0" w:space="0" w:color="auto"/>
        <w:left w:val="none" w:sz="0" w:space="0" w:color="auto"/>
        <w:bottom w:val="none" w:sz="0" w:space="0" w:color="auto"/>
        <w:right w:val="none" w:sz="0" w:space="0" w:color="auto"/>
      </w:divBdr>
    </w:div>
    <w:div w:id="576671543">
      <w:bodyDiv w:val="1"/>
      <w:marLeft w:val="0"/>
      <w:marRight w:val="0"/>
      <w:marTop w:val="0"/>
      <w:marBottom w:val="0"/>
      <w:divBdr>
        <w:top w:val="none" w:sz="0" w:space="0" w:color="auto"/>
        <w:left w:val="none" w:sz="0" w:space="0" w:color="auto"/>
        <w:bottom w:val="none" w:sz="0" w:space="0" w:color="auto"/>
        <w:right w:val="none" w:sz="0" w:space="0" w:color="auto"/>
      </w:divBdr>
    </w:div>
    <w:div w:id="581767762">
      <w:bodyDiv w:val="1"/>
      <w:marLeft w:val="0"/>
      <w:marRight w:val="0"/>
      <w:marTop w:val="0"/>
      <w:marBottom w:val="0"/>
      <w:divBdr>
        <w:top w:val="none" w:sz="0" w:space="0" w:color="auto"/>
        <w:left w:val="none" w:sz="0" w:space="0" w:color="auto"/>
        <w:bottom w:val="none" w:sz="0" w:space="0" w:color="auto"/>
        <w:right w:val="none" w:sz="0" w:space="0" w:color="auto"/>
      </w:divBdr>
    </w:div>
    <w:div w:id="583609532">
      <w:bodyDiv w:val="1"/>
      <w:marLeft w:val="0"/>
      <w:marRight w:val="0"/>
      <w:marTop w:val="0"/>
      <w:marBottom w:val="0"/>
      <w:divBdr>
        <w:top w:val="none" w:sz="0" w:space="0" w:color="auto"/>
        <w:left w:val="none" w:sz="0" w:space="0" w:color="auto"/>
        <w:bottom w:val="none" w:sz="0" w:space="0" w:color="auto"/>
        <w:right w:val="none" w:sz="0" w:space="0" w:color="auto"/>
      </w:divBdr>
    </w:div>
    <w:div w:id="584263918">
      <w:bodyDiv w:val="1"/>
      <w:marLeft w:val="0"/>
      <w:marRight w:val="0"/>
      <w:marTop w:val="0"/>
      <w:marBottom w:val="0"/>
      <w:divBdr>
        <w:top w:val="none" w:sz="0" w:space="0" w:color="auto"/>
        <w:left w:val="none" w:sz="0" w:space="0" w:color="auto"/>
        <w:bottom w:val="none" w:sz="0" w:space="0" w:color="auto"/>
        <w:right w:val="none" w:sz="0" w:space="0" w:color="auto"/>
      </w:divBdr>
    </w:div>
    <w:div w:id="584264707">
      <w:bodyDiv w:val="1"/>
      <w:marLeft w:val="0"/>
      <w:marRight w:val="0"/>
      <w:marTop w:val="0"/>
      <w:marBottom w:val="0"/>
      <w:divBdr>
        <w:top w:val="none" w:sz="0" w:space="0" w:color="auto"/>
        <w:left w:val="none" w:sz="0" w:space="0" w:color="auto"/>
        <w:bottom w:val="none" w:sz="0" w:space="0" w:color="auto"/>
        <w:right w:val="none" w:sz="0" w:space="0" w:color="auto"/>
      </w:divBdr>
    </w:div>
    <w:div w:id="584650792">
      <w:bodyDiv w:val="1"/>
      <w:marLeft w:val="0"/>
      <w:marRight w:val="0"/>
      <w:marTop w:val="0"/>
      <w:marBottom w:val="0"/>
      <w:divBdr>
        <w:top w:val="none" w:sz="0" w:space="0" w:color="auto"/>
        <w:left w:val="none" w:sz="0" w:space="0" w:color="auto"/>
        <w:bottom w:val="none" w:sz="0" w:space="0" w:color="auto"/>
        <w:right w:val="none" w:sz="0" w:space="0" w:color="auto"/>
      </w:divBdr>
    </w:div>
    <w:div w:id="586231425">
      <w:bodyDiv w:val="1"/>
      <w:marLeft w:val="0"/>
      <w:marRight w:val="0"/>
      <w:marTop w:val="0"/>
      <w:marBottom w:val="0"/>
      <w:divBdr>
        <w:top w:val="none" w:sz="0" w:space="0" w:color="auto"/>
        <w:left w:val="none" w:sz="0" w:space="0" w:color="auto"/>
        <w:bottom w:val="none" w:sz="0" w:space="0" w:color="auto"/>
        <w:right w:val="none" w:sz="0" w:space="0" w:color="auto"/>
      </w:divBdr>
    </w:div>
    <w:div w:id="590045515">
      <w:bodyDiv w:val="1"/>
      <w:marLeft w:val="0"/>
      <w:marRight w:val="0"/>
      <w:marTop w:val="0"/>
      <w:marBottom w:val="0"/>
      <w:divBdr>
        <w:top w:val="none" w:sz="0" w:space="0" w:color="auto"/>
        <w:left w:val="none" w:sz="0" w:space="0" w:color="auto"/>
        <w:bottom w:val="none" w:sz="0" w:space="0" w:color="auto"/>
        <w:right w:val="none" w:sz="0" w:space="0" w:color="auto"/>
      </w:divBdr>
    </w:div>
    <w:div w:id="592393584">
      <w:bodyDiv w:val="1"/>
      <w:marLeft w:val="0"/>
      <w:marRight w:val="0"/>
      <w:marTop w:val="0"/>
      <w:marBottom w:val="0"/>
      <w:divBdr>
        <w:top w:val="none" w:sz="0" w:space="0" w:color="auto"/>
        <w:left w:val="none" w:sz="0" w:space="0" w:color="auto"/>
        <w:bottom w:val="none" w:sz="0" w:space="0" w:color="auto"/>
        <w:right w:val="none" w:sz="0" w:space="0" w:color="auto"/>
      </w:divBdr>
    </w:div>
    <w:div w:id="601885945">
      <w:bodyDiv w:val="1"/>
      <w:marLeft w:val="0"/>
      <w:marRight w:val="0"/>
      <w:marTop w:val="0"/>
      <w:marBottom w:val="0"/>
      <w:divBdr>
        <w:top w:val="none" w:sz="0" w:space="0" w:color="auto"/>
        <w:left w:val="none" w:sz="0" w:space="0" w:color="auto"/>
        <w:bottom w:val="none" w:sz="0" w:space="0" w:color="auto"/>
        <w:right w:val="none" w:sz="0" w:space="0" w:color="auto"/>
      </w:divBdr>
    </w:div>
    <w:div w:id="603542299">
      <w:bodyDiv w:val="1"/>
      <w:marLeft w:val="0"/>
      <w:marRight w:val="0"/>
      <w:marTop w:val="0"/>
      <w:marBottom w:val="0"/>
      <w:divBdr>
        <w:top w:val="none" w:sz="0" w:space="0" w:color="auto"/>
        <w:left w:val="none" w:sz="0" w:space="0" w:color="auto"/>
        <w:bottom w:val="none" w:sz="0" w:space="0" w:color="auto"/>
        <w:right w:val="none" w:sz="0" w:space="0" w:color="auto"/>
      </w:divBdr>
    </w:div>
    <w:div w:id="606620729">
      <w:bodyDiv w:val="1"/>
      <w:marLeft w:val="0"/>
      <w:marRight w:val="0"/>
      <w:marTop w:val="0"/>
      <w:marBottom w:val="0"/>
      <w:divBdr>
        <w:top w:val="none" w:sz="0" w:space="0" w:color="auto"/>
        <w:left w:val="none" w:sz="0" w:space="0" w:color="auto"/>
        <w:bottom w:val="none" w:sz="0" w:space="0" w:color="auto"/>
        <w:right w:val="none" w:sz="0" w:space="0" w:color="auto"/>
      </w:divBdr>
    </w:div>
    <w:div w:id="608271510">
      <w:bodyDiv w:val="1"/>
      <w:marLeft w:val="0"/>
      <w:marRight w:val="0"/>
      <w:marTop w:val="0"/>
      <w:marBottom w:val="0"/>
      <w:divBdr>
        <w:top w:val="none" w:sz="0" w:space="0" w:color="auto"/>
        <w:left w:val="none" w:sz="0" w:space="0" w:color="auto"/>
        <w:bottom w:val="none" w:sz="0" w:space="0" w:color="auto"/>
        <w:right w:val="none" w:sz="0" w:space="0" w:color="auto"/>
      </w:divBdr>
    </w:div>
    <w:div w:id="609432051">
      <w:bodyDiv w:val="1"/>
      <w:marLeft w:val="0"/>
      <w:marRight w:val="0"/>
      <w:marTop w:val="0"/>
      <w:marBottom w:val="0"/>
      <w:divBdr>
        <w:top w:val="none" w:sz="0" w:space="0" w:color="auto"/>
        <w:left w:val="none" w:sz="0" w:space="0" w:color="auto"/>
        <w:bottom w:val="none" w:sz="0" w:space="0" w:color="auto"/>
        <w:right w:val="none" w:sz="0" w:space="0" w:color="auto"/>
      </w:divBdr>
    </w:div>
    <w:div w:id="610551258">
      <w:bodyDiv w:val="1"/>
      <w:marLeft w:val="0"/>
      <w:marRight w:val="0"/>
      <w:marTop w:val="0"/>
      <w:marBottom w:val="0"/>
      <w:divBdr>
        <w:top w:val="none" w:sz="0" w:space="0" w:color="auto"/>
        <w:left w:val="none" w:sz="0" w:space="0" w:color="auto"/>
        <w:bottom w:val="none" w:sz="0" w:space="0" w:color="auto"/>
        <w:right w:val="none" w:sz="0" w:space="0" w:color="auto"/>
      </w:divBdr>
    </w:div>
    <w:div w:id="612172887">
      <w:bodyDiv w:val="1"/>
      <w:marLeft w:val="0"/>
      <w:marRight w:val="0"/>
      <w:marTop w:val="0"/>
      <w:marBottom w:val="0"/>
      <w:divBdr>
        <w:top w:val="none" w:sz="0" w:space="0" w:color="auto"/>
        <w:left w:val="none" w:sz="0" w:space="0" w:color="auto"/>
        <w:bottom w:val="none" w:sz="0" w:space="0" w:color="auto"/>
        <w:right w:val="none" w:sz="0" w:space="0" w:color="auto"/>
      </w:divBdr>
    </w:div>
    <w:div w:id="614292396">
      <w:bodyDiv w:val="1"/>
      <w:marLeft w:val="0"/>
      <w:marRight w:val="0"/>
      <w:marTop w:val="0"/>
      <w:marBottom w:val="0"/>
      <w:divBdr>
        <w:top w:val="none" w:sz="0" w:space="0" w:color="auto"/>
        <w:left w:val="none" w:sz="0" w:space="0" w:color="auto"/>
        <w:bottom w:val="none" w:sz="0" w:space="0" w:color="auto"/>
        <w:right w:val="none" w:sz="0" w:space="0" w:color="auto"/>
      </w:divBdr>
    </w:div>
    <w:div w:id="614363184">
      <w:bodyDiv w:val="1"/>
      <w:marLeft w:val="0"/>
      <w:marRight w:val="0"/>
      <w:marTop w:val="0"/>
      <w:marBottom w:val="0"/>
      <w:divBdr>
        <w:top w:val="none" w:sz="0" w:space="0" w:color="auto"/>
        <w:left w:val="none" w:sz="0" w:space="0" w:color="auto"/>
        <w:bottom w:val="none" w:sz="0" w:space="0" w:color="auto"/>
        <w:right w:val="none" w:sz="0" w:space="0" w:color="auto"/>
      </w:divBdr>
    </w:div>
    <w:div w:id="614747854">
      <w:bodyDiv w:val="1"/>
      <w:marLeft w:val="0"/>
      <w:marRight w:val="0"/>
      <w:marTop w:val="0"/>
      <w:marBottom w:val="0"/>
      <w:divBdr>
        <w:top w:val="none" w:sz="0" w:space="0" w:color="auto"/>
        <w:left w:val="none" w:sz="0" w:space="0" w:color="auto"/>
        <w:bottom w:val="none" w:sz="0" w:space="0" w:color="auto"/>
        <w:right w:val="none" w:sz="0" w:space="0" w:color="auto"/>
      </w:divBdr>
    </w:div>
    <w:div w:id="615412229">
      <w:bodyDiv w:val="1"/>
      <w:marLeft w:val="0"/>
      <w:marRight w:val="0"/>
      <w:marTop w:val="0"/>
      <w:marBottom w:val="0"/>
      <w:divBdr>
        <w:top w:val="none" w:sz="0" w:space="0" w:color="auto"/>
        <w:left w:val="none" w:sz="0" w:space="0" w:color="auto"/>
        <w:bottom w:val="none" w:sz="0" w:space="0" w:color="auto"/>
        <w:right w:val="none" w:sz="0" w:space="0" w:color="auto"/>
      </w:divBdr>
    </w:div>
    <w:div w:id="625083541">
      <w:bodyDiv w:val="1"/>
      <w:marLeft w:val="0"/>
      <w:marRight w:val="0"/>
      <w:marTop w:val="0"/>
      <w:marBottom w:val="0"/>
      <w:divBdr>
        <w:top w:val="none" w:sz="0" w:space="0" w:color="auto"/>
        <w:left w:val="none" w:sz="0" w:space="0" w:color="auto"/>
        <w:bottom w:val="none" w:sz="0" w:space="0" w:color="auto"/>
        <w:right w:val="none" w:sz="0" w:space="0" w:color="auto"/>
      </w:divBdr>
    </w:div>
    <w:div w:id="626470404">
      <w:bodyDiv w:val="1"/>
      <w:marLeft w:val="0"/>
      <w:marRight w:val="0"/>
      <w:marTop w:val="0"/>
      <w:marBottom w:val="0"/>
      <w:divBdr>
        <w:top w:val="none" w:sz="0" w:space="0" w:color="auto"/>
        <w:left w:val="none" w:sz="0" w:space="0" w:color="auto"/>
        <w:bottom w:val="none" w:sz="0" w:space="0" w:color="auto"/>
        <w:right w:val="none" w:sz="0" w:space="0" w:color="auto"/>
      </w:divBdr>
    </w:div>
    <w:div w:id="627974902">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33995796">
      <w:bodyDiv w:val="1"/>
      <w:marLeft w:val="0"/>
      <w:marRight w:val="0"/>
      <w:marTop w:val="0"/>
      <w:marBottom w:val="0"/>
      <w:divBdr>
        <w:top w:val="none" w:sz="0" w:space="0" w:color="auto"/>
        <w:left w:val="none" w:sz="0" w:space="0" w:color="auto"/>
        <w:bottom w:val="none" w:sz="0" w:space="0" w:color="auto"/>
        <w:right w:val="none" w:sz="0" w:space="0" w:color="auto"/>
      </w:divBdr>
    </w:div>
    <w:div w:id="634288860">
      <w:bodyDiv w:val="1"/>
      <w:marLeft w:val="0"/>
      <w:marRight w:val="0"/>
      <w:marTop w:val="0"/>
      <w:marBottom w:val="0"/>
      <w:divBdr>
        <w:top w:val="none" w:sz="0" w:space="0" w:color="auto"/>
        <w:left w:val="none" w:sz="0" w:space="0" w:color="auto"/>
        <w:bottom w:val="none" w:sz="0" w:space="0" w:color="auto"/>
        <w:right w:val="none" w:sz="0" w:space="0" w:color="auto"/>
      </w:divBdr>
    </w:div>
    <w:div w:id="634876774">
      <w:bodyDiv w:val="1"/>
      <w:marLeft w:val="0"/>
      <w:marRight w:val="0"/>
      <w:marTop w:val="0"/>
      <w:marBottom w:val="0"/>
      <w:divBdr>
        <w:top w:val="none" w:sz="0" w:space="0" w:color="auto"/>
        <w:left w:val="none" w:sz="0" w:space="0" w:color="auto"/>
        <w:bottom w:val="none" w:sz="0" w:space="0" w:color="auto"/>
        <w:right w:val="none" w:sz="0" w:space="0" w:color="auto"/>
      </w:divBdr>
    </w:div>
    <w:div w:id="639581217">
      <w:bodyDiv w:val="1"/>
      <w:marLeft w:val="0"/>
      <w:marRight w:val="0"/>
      <w:marTop w:val="0"/>
      <w:marBottom w:val="0"/>
      <w:divBdr>
        <w:top w:val="none" w:sz="0" w:space="0" w:color="auto"/>
        <w:left w:val="none" w:sz="0" w:space="0" w:color="auto"/>
        <w:bottom w:val="none" w:sz="0" w:space="0" w:color="auto"/>
        <w:right w:val="none" w:sz="0" w:space="0" w:color="auto"/>
      </w:divBdr>
    </w:div>
    <w:div w:id="640237059">
      <w:bodyDiv w:val="1"/>
      <w:marLeft w:val="0"/>
      <w:marRight w:val="0"/>
      <w:marTop w:val="0"/>
      <w:marBottom w:val="0"/>
      <w:divBdr>
        <w:top w:val="none" w:sz="0" w:space="0" w:color="auto"/>
        <w:left w:val="none" w:sz="0" w:space="0" w:color="auto"/>
        <w:bottom w:val="none" w:sz="0" w:space="0" w:color="auto"/>
        <w:right w:val="none" w:sz="0" w:space="0" w:color="auto"/>
      </w:divBdr>
    </w:div>
    <w:div w:id="642388940">
      <w:bodyDiv w:val="1"/>
      <w:marLeft w:val="0"/>
      <w:marRight w:val="0"/>
      <w:marTop w:val="0"/>
      <w:marBottom w:val="0"/>
      <w:divBdr>
        <w:top w:val="none" w:sz="0" w:space="0" w:color="auto"/>
        <w:left w:val="none" w:sz="0" w:space="0" w:color="auto"/>
        <w:bottom w:val="none" w:sz="0" w:space="0" w:color="auto"/>
        <w:right w:val="none" w:sz="0" w:space="0" w:color="auto"/>
      </w:divBdr>
    </w:div>
    <w:div w:id="646665894">
      <w:bodyDiv w:val="1"/>
      <w:marLeft w:val="0"/>
      <w:marRight w:val="0"/>
      <w:marTop w:val="0"/>
      <w:marBottom w:val="0"/>
      <w:divBdr>
        <w:top w:val="none" w:sz="0" w:space="0" w:color="auto"/>
        <w:left w:val="none" w:sz="0" w:space="0" w:color="auto"/>
        <w:bottom w:val="none" w:sz="0" w:space="0" w:color="auto"/>
        <w:right w:val="none" w:sz="0" w:space="0" w:color="auto"/>
      </w:divBdr>
    </w:div>
    <w:div w:id="646788404">
      <w:bodyDiv w:val="1"/>
      <w:marLeft w:val="0"/>
      <w:marRight w:val="0"/>
      <w:marTop w:val="0"/>
      <w:marBottom w:val="0"/>
      <w:divBdr>
        <w:top w:val="none" w:sz="0" w:space="0" w:color="auto"/>
        <w:left w:val="none" w:sz="0" w:space="0" w:color="auto"/>
        <w:bottom w:val="none" w:sz="0" w:space="0" w:color="auto"/>
        <w:right w:val="none" w:sz="0" w:space="0" w:color="auto"/>
      </w:divBdr>
    </w:div>
    <w:div w:id="652877086">
      <w:bodyDiv w:val="1"/>
      <w:marLeft w:val="0"/>
      <w:marRight w:val="0"/>
      <w:marTop w:val="0"/>
      <w:marBottom w:val="0"/>
      <w:divBdr>
        <w:top w:val="none" w:sz="0" w:space="0" w:color="auto"/>
        <w:left w:val="none" w:sz="0" w:space="0" w:color="auto"/>
        <w:bottom w:val="none" w:sz="0" w:space="0" w:color="auto"/>
        <w:right w:val="none" w:sz="0" w:space="0" w:color="auto"/>
      </w:divBdr>
    </w:div>
    <w:div w:id="655183992">
      <w:bodyDiv w:val="1"/>
      <w:marLeft w:val="0"/>
      <w:marRight w:val="0"/>
      <w:marTop w:val="0"/>
      <w:marBottom w:val="0"/>
      <w:divBdr>
        <w:top w:val="none" w:sz="0" w:space="0" w:color="auto"/>
        <w:left w:val="none" w:sz="0" w:space="0" w:color="auto"/>
        <w:bottom w:val="none" w:sz="0" w:space="0" w:color="auto"/>
        <w:right w:val="none" w:sz="0" w:space="0" w:color="auto"/>
      </w:divBdr>
    </w:div>
    <w:div w:id="655184840">
      <w:bodyDiv w:val="1"/>
      <w:marLeft w:val="0"/>
      <w:marRight w:val="0"/>
      <w:marTop w:val="0"/>
      <w:marBottom w:val="0"/>
      <w:divBdr>
        <w:top w:val="none" w:sz="0" w:space="0" w:color="auto"/>
        <w:left w:val="none" w:sz="0" w:space="0" w:color="auto"/>
        <w:bottom w:val="none" w:sz="0" w:space="0" w:color="auto"/>
        <w:right w:val="none" w:sz="0" w:space="0" w:color="auto"/>
      </w:divBdr>
    </w:div>
    <w:div w:id="657543058">
      <w:bodyDiv w:val="1"/>
      <w:marLeft w:val="0"/>
      <w:marRight w:val="0"/>
      <w:marTop w:val="0"/>
      <w:marBottom w:val="0"/>
      <w:divBdr>
        <w:top w:val="none" w:sz="0" w:space="0" w:color="auto"/>
        <w:left w:val="none" w:sz="0" w:space="0" w:color="auto"/>
        <w:bottom w:val="none" w:sz="0" w:space="0" w:color="auto"/>
        <w:right w:val="none" w:sz="0" w:space="0" w:color="auto"/>
      </w:divBdr>
    </w:div>
    <w:div w:id="666441925">
      <w:bodyDiv w:val="1"/>
      <w:marLeft w:val="0"/>
      <w:marRight w:val="0"/>
      <w:marTop w:val="0"/>
      <w:marBottom w:val="0"/>
      <w:divBdr>
        <w:top w:val="none" w:sz="0" w:space="0" w:color="auto"/>
        <w:left w:val="none" w:sz="0" w:space="0" w:color="auto"/>
        <w:bottom w:val="none" w:sz="0" w:space="0" w:color="auto"/>
        <w:right w:val="none" w:sz="0" w:space="0" w:color="auto"/>
      </w:divBdr>
    </w:div>
    <w:div w:id="670184450">
      <w:bodyDiv w:val="1"/>
      <w:marLeft w:val="0"/>
      <w:marRight w:val="0"/>
      <w:marTop w:val="0"/>
      <w:marBottom w:val="0"/>
      <w:divBdr>
        <w:top w:val="none" w:sz="0" w:space="0" w:color="auto"/>
        <w:left w:val="none" w:sz="0" w:space="0" w:color="auto"/>
        <w:bottom w:val="none" w:sz="0" w:space="0" w:color="auto"/>
        <w:right w:val="none" w:sz="0" w:space="0" w:color="auto"/>
      </w:divBdr>
    </w:div>
    <w:div w:id="671419685">
      <w:bodyDiv w:val="1"/>
      <w:marLeft w:val="0"/>
      <w:marRight w:val="0"/>
      <w:marTop w:val="0"/>
      <w:marBottom w:val="0"/>
      <w:divBdr>
        <w:top w:val="none" w:sz="0" w:space="0" w:color="auto"/>
        <w:left w:val="none" w:sz="0" w:space="0" w:color="auto"/>
        <w:bottom w:val="none" w:sz="0" w:space="0" w:color="auto"/>
        <w:right w:val="none" w:sz="0" w:space="0" w:color="auto"/>
      </w:divBdr>
    </w:div>
    <w:div w:id="672226793">
      <w:bodyDiv w:val="1"/>
      <w:marLeft w:val="0"/>
      <w:marRight w:val="0"/>
      <w:marTop w:val="0"/>
      <w:marBottom w:val="0"/>
      <w:divBdr>
        <w:top w:val="none" w:sz="0" w:space="0" w:color="auto"/>
        <w:left w:val="none" w:sz="0" w:space="0" w:color="auto"/>
        <w:bottom w:val="none" w:sz="0" w:space="0" w:color="auto"/>
        <w:right w:val="none" w:sz="0" w:space="0" w:color="auto"/>
      </w:divBdr>
    </w:div>
    <w:div w:id="673189865">
      <w:bodyDiv w:val="1"/>
      <w:marLeft w:val="0"/>
      <w:marRight w:val="0"/>
      <w:marTop w:val="0"/>
      <w:marBottom w:val="0"/>
      <w:divBdr>
        <w:top w:val="none" w:sz="0" w:space="0" w:color="auto"/>
        <w:left w:val="none" w:sz="0" w:space="0" w:color="auto"/>
        <w:bottom w:val="none" w:sz="0" w:space="0" w:color="auto"/>
        <w:right w:val="none" w:sz="0" w:space="0" w:color="auto"/>
      </w:divBdr>
    </w:div>
    <w:div w:id="674111635">
      <w:bodyDiv w:val="1"/>
      <w:marLeft w:val="0"/>
      <w:marRight w:val="0"/>
      <w:marTop w:val="0"/>
      <w:marBottom w:val="0"/>
      <w:divBdr>
        <w:top w:val="none" w:sz="0" w:space="0" w:color="auto"/>
        <w:left w:val="none" w:sz="0" w:space="0" w:color="auto"/>
        <w:bottom w:val="none" w:sz="0" w:space="0" w:color="auto"/>
        <w:right w:val="none" w:sz="0" w:space="0" w:color="auto"/>
      </w:divBdr>
    </w:div>
    <w:div w:id="674919586">
      <w:bodyDiv w:val="1"/>
      <w:marLeft w:val="0"/>
      <w:marRight w:val="0"/>
      <w:marTop w:val="0"/>
      <w:marBottom w:val="0"/>
      <w:divBdr>
        <w:top w:val="none" w:sz="0" w:space="0" w:color="auto"/>
        <w:left w:val="none" w:sz="0" w:space="0" w:color="auto"/>
        <w:bottom w:val="none" w:sz="0" w:space="0" w:color="auto"/>
        <w:right w:val="none" w:sz="0" w:space="0" w:color="auto"/>
      </w:divBdr>
    </w:div>
    <w:div w:id="677776252">
      <w:bodyDiv w:val="1"/>
      <w:marLeft w:val="0"/>
      <w:marRight w:val="0"/>
      <w:marTop w:val="0"/>
      <w:marBottom w:val="0"/>
      <w:divBdr>
        <w:top w:val="none" w:sz="0" w:space="0" w:color="auto"/>
        <w:left w:val="none" w:sz="0" w:space="0" w:color="auto"/>
        <w:bottom w:val="none" w:sz="0" w:space="0" w:color="auto"/>
        <w:right w:val="none" w:sz="0" w:space="0" w:color="auto"/>
      </w:divBdr>
    </w:div>
    <w:div w:id="678853486">
      <w:bodyDiv w:val="1"/>
      <w:marLeft w:val="0"/>
      <w:marRight w:val="0"/>
      <w:marTop w:val="0"/>
      <w:marBottom w:val="0"/>
      <w:divBdr>
        <w:top w:val="none" w:sz="0" w:space="0" w:color="auto"/>
        <w:left w:val="none" w:sz="0" w:space="0" w:color="auto"/>
        <w:bottom w:val="none" w:sz="0" w:space="0" w:color="auto"/>
        <w:right w:val="none" w:sz="0" w:space="0" w:color="auto"/>
      </w:divBdr>
    </w:div>
    <w:div w:id="686374830">
      <w:bodyDiv w:val="1"/>
      <w:marLeft w:val="0"/>
      <w:marRight w:val="0"/>
      <w:marTop w:val="0"/>
      <w:marBottom w:val="0"/>
      <w:divBdr>
        <w:top w:val="none" w:sz="0" w:space="0" w:color="auto"/>
        <w:left w:val="none" w:sz="0" w:space="0" w:color="auto"/>
        <w:bottom w:val="none" w:sz="0" w:space="0" w:color="auto"/>
        <w:right w:val="none" w:sz="0" w:space="0" w:color="auto"/>
      </w:divBdr>
    </w:div>
    <w:div w:id="689572560">
      <w:bodyDiv w:val="1"/>
      <w:marLeft w:val="0"/>
      <w:marRight w:val="0"/>
      <w:marTop w:val="0"/>
      <w:marBottom w:val="0"/>
      <w:divBdr>
        <w:top w:val="none" w:sz="0" w:space="0" w:color="auto"/>
        <w:left w:val="none" w:sz="0" w:space="0" w:color="auto"/>
        <w:bottom w:val="none" w:sz="0" w:space="0" w:color="auto"/>
        <w:right w:val="none" w:sz="0" w:space="0" w:color="auto"/>
      </w:divBdr>
    </w:div>
    <w:div w:id="689725792">
      <w:bodyDiv w:val="1"/>
      <w:marLeft w:val="0"/>
      <w:marRight w:val="0"/>
      <w:marTop w:val="0"/>
      <w:marBottom w:val="0"/>
      <w:divBdr>
        <w:top w:val="none" w:sz="0" w:space="0" w:color="auto"/>
        <w:left w:val="none" w:sz="0" w:space="0" w:color="auto"/>
        <w:bottom w:val="none" w:sz="0" w:space="0" w:color="auto"/>
        <w:right w:val="none" w:sz="0" w:space="0" w:color="auto"/>
      </w:divBdr>
    </w:div>
    <w:div w:id="689987056">
      <w:bodyDiv w:val="1"/>
      <w:marLeft w:val="0"/>
      <w:marRight w:val="0"/>
      <w:marTop w:val="0"/>
      <w:marBottom w:val="0"/>
      <w:divBdr>
        <w:top w:val="none" w:sz="0" w:space="0" w:color="auto"/>
        <w:left w:val="none" w:sz="0" w:space="0" w:color="auto"/>
        <w:bottom w:val="none" w:sz="0" w:space="0" w:color="auto"/>
        <w:right w:val="none" w:sz="0" w:space="0" w:color="auto"/>
      </w:divBdr>
    </w:div>
    <w:div w:id="692725228">
      <w:bodyDiv w:val="1"/>
      <w:marLeft w:val="0"/>
      <w:marRight w:val="0"/>
      <w:marTop w:val="0"/>
      <w:marBottom w:val="0"/>
      <w:divBdr>
        <w:top w:val="none" w:sz="0" w:space="0" w:color="auto"/>
        <w:left w:val="none" w:sz="0" w:space="0" w:color="auto"/>
        <w:bottom w:val="none" w:sz="0" w:space="0" w:color="auto"/>
        <w:right w:val="none" w:sz="0" w:space="0" w:color="auto"/>
      </w:divBdr>
    </w:div>
    <w:div w:id="700978368">
      <w:bodyDiv w:val="1"/>
      <w:marLeft w:val="0"/>
      <w:marRight w:val="0"/>
      <w:marTop w:val="0"/>
      <w:marBottom w:val="0"/>
      <w:divBdr>
        <w:top w:val="none" w:sz="0" w:space="0" w:color="auto"/>
        <w:left w:val="none" w:sz="0" w:space="0" w:color="auto"/>
        <w:bottom w:val="none" w:sz="0" w:space="0" w:color="auto"/>
        <w:right w:val="none" w:sz="0" w:space="0" w:color="auto"/>
      </w:divBdr>
    </w:div>
    <w:div w:id="702708036">
      <w:bodyDiv w:val="1"/>
      <w:marLeft w:val="0"/>
      <w:marRight w:val="0"/>
      <w:marTop w:val="0"/>
      <w:marBottom w:val="0"/>
      <w:divBdr>
        <w:top w:val="none" w:sz="0" w:space="0" w:color="auto"/>
        <w:left w:val="none" w:sz="0" w:space="0" w:color="auto"/>
        <w:bottom w:val="none" w:sz="0" w:space="0" w:color="auto"/>
        <w:right w:val="none" w:sz="0" w:space="0" w:color="auto"/>
      </w:divBdr>
    </w:div>
    <w:div w:id="708147320">
      <w:bodyDiv w:val="1"/>
      <w:marLeft w:val="0"/>
      <w:marRight w:val="0"/>
      <w:marTop w:val="0"/>
      <w:marBottom w:val="0"/>
      <w:divBdr>
        <w:top w:val="none" w:sz="0" w:space="0" w:color="auto"/>
        <w:left w:val="none" w:sz="0" w:space="0" w:color="auto"/>
        <w:bottom w:val="none" w:sz="0" w:space="0" w:color="auto"/>
        <w:right w:val="none" w:sz="0" w:space="0" w:color="auto"/>
      </w:divBdr>
    </w:div>
    <w:div w:id="712777736">
      <w:bodyDiv w:val="1"/>
      <w:marLeft w:val="0"/>
      <w:marRight w:val="0"/>
      <w:marTop w:val="0"/>
      <w:marBottom w:val="0"/>
      <w:divBdr>
        <w:top w:val="none" w:sz="0" w:space="0" w:color="auto"/>
        <w:left w:val="none" w:sz="0" w:space="0" w:color="auto"/>
        <w:bottom w:val="none" w:sz="0" w:space="0" w:color="auto"/>
        <w:right w:val="none" w:sz="0" w:space="0" w:color="auto"/>
      </w:divBdr>
    </w:div>
    <w:div w:id="714233220">
      <w:bodyDiv w:val="1"/>
      <w:marLeft w:val="0"/>
      <w:marRight w:val="0"/>
      <w:marTop w:val="0"/>
      <w:marBottom w:val="0"/>
      <w:divBdr>
        <w:top w:val="none" w:sz="0" w:space="0" w:color="auto"/>
        <w:left w:val="none" w:sz="0" w:space="0" w:color="auto"/>
        <w:bottom w:val="none" w:sz="0" w:space="0" w:color="auto"/>
        <w:right w:val="none" w:sz="0" w:space="0" w:color="auto"/>
      </w:divBdr>
    </w:div>
    <w:div w:id="714430198">
      <w:bodyDiv w:val="1"/>
      <w:marLeft w:val="0"/>
      <w:marRight w:val="0"/>
      <w:marTop w:val="0"/>
      <w:marBottom w:val="0"/>
      <w:divBdr>
        <w:top w:val="none" w:sz="0" w:space="0" w:color="auto"/>
        <w:left w:val="none" w:sz="0" w:space="0" w:color="auto"/>
        <w:bottom w:val="none" w:sz="0" w:space="0" w:color="auto"/>
        <w:right w:val="none" w:sz="0" w:space="0" w:color="auto"/>
      </w:divBdr>
    </w:div>
    <w:div w:id="719478034">
      <w:bodyDiv w:val="1"/>
      <w:marLeft w:val="0"/>
      <w:marRight w:val="0"/>
      <w:marTop w:val="0"/>
      <w:marBottom w:val="0"/>
      <w:divBdr>
        <w:top w:val="none" w:sz="0" w:space="0" w:color="auto"/>
        <w:left w:val="none" w:sz="0" w:space="0" w:color="auto"/>
        <w:bottom w:val="none" w:sz="0" w:space="0" w:color="auto"/>
        <w:right w:val="none" w:sz="0" w:space="0" w:color="auto"/>
      </w:divBdr>
    </w:div>
    <w:div w:id="723526621">
      <w:bodyDiv w:val="1"/>
      <w:marLeft w:val="0"/>
      <w:marRight w:val="0"/>
      <w:marTop w:val="0"/>
      <w:marBottom w:val="0"/>
      <w:divBdr>
        <w:top w:val="none" w:sz="0" w:space="0" w:color="auto"/>
        <w:left w:val="none" w:sz="0" w:space="0" w:color="auto"/>
        <w:bottom w:val="none" w:sz="0" w:space="0" w:color="auto"/>
        <w:right w:val="none" w:sz="0" w:space="0" w:color="auto"/>
      </w:divBdr>
    </w:div>
    <w:div w:id="728578975">
      <w:bodyDiv w:val="1"/>
      <w:marLeft w:val="0"/>
      <w:marRight w:val="0"/>
      <w:marTop w:val="0"/>
      <w:marBottom w:val="0"/>
      <w:divBdr>
        <w:top w:val="none" w:sz="0" w:space="0" w:color="auto"/>
        <w:left w:val="none" w:sz="0" w:space="0" w:color="auto"/>
        <w:bottom w:val="none" w:sz="0" w:space="0" w:color="auto"/>
        <w:right w:val="none" w:sz="0" w:space="0" w:color="auto"/>
      </w:divBdr>
    </w:div>
    <w:div w:id="731737692">
      <w:bodyDiv w:val="1"/>
      <w:marLeft w:val="0"/>
      <w:marRight w:val="0"/>
      <w:marTop w:val="0"/>
      <w:marBottom w:val="0"/>
      <w:divBdr>
        <w:top w:val="none" w:sz="0" w:space="0" w:color="auto"/>
        <w:left w:val="none" w:sz="0" w:space="0" w:color="auto"/>
        <w:bottom w:val="none" w:sz="0" w:space="0" w:color="auto"/>
        <w:right w:val="none" w:sz="0" w:space="0" w:color="auto"/>
      </w:divBdr>
    </w:div>
    <w:div w:id="734623873">
      <w:bodyDiv w:val="1"/>
      <w:marLeft w:val="0"/>
      <w:marRight w:val="0"/>
      <w:marTop w:val="0"/>
      <w:marBottom w:val="0"/>
      <w:divBdr>
        <w:top w:val="none" w:sz="0" w:space="0" w:color="auto"/>
        <w:left w:val="none" w:sz="0" w:space="0" w:color="auto"/>
        <w:bottom w:val="none" w:sz="0" w:space="0" w:color="auto"/>
        <w:right w:val="none" w:sz="0" w:space="0" w:color="auto"/>
      </w:divBdr>
    </w:div>
    <w:div w:id="738089981">
      <w:bodyDiv w:val="1"/>
      <w:marLeft w:val="0"/>
      <w:marRight w:val="0"/>
      <w:marTop w:val="0"/>
      <w:marBottom w:val="0"/>
      <w:divBdr>
        <w:top w:val="none" w:sz="0" w:space="0" w:color="auto"/>
        <w:left w:val="none" w:sz="0" w:space="0" w:color="auto"/>
        <w:bottom w:val="none" w:sz="0" w:space="0" w:color="auto"/>
        <w:right w:val="none" w:sz="0" w:space="0" w:color="auto"/>
      </w:divBdr>
    </w:div>
    <w:div w:id="740639515">
      <w:bodyDiv w:val="1"/>
      <w:marLeft w:val="0"/>
      <w:marRight w:val="0"/>
      <w:marTop w:val="0"/>
      <w:marBottom w:val="0"/>
      <w:divBdr>
        <w:top w:val="none" w:sz="0" w:space="0" w:color="auto"/>
        <w:left w:val="none" w:sz="0" w:space="0" w:color="auto"/>
        <w:bottom w:val="none" w:sz="0" w:space="0" w:color="auto"/>
        <w:right w:val="none" w:sz="0" w:space="0" w:color="auto"/>
      </w:divBdr>
    </w:div>
    <w:div w:id="741411764">
      <w:bodyDiv w:val="1"/>
      <w:marLeft w:val="0"/>
      <w:marRight w:val="0"/>
      <w:marTop w:val="0"/>
      <w:marBottom w:val="0"/>
      <w:divBdr>
        <w:top w:val="none" w:sz="0" w:space="0" w:color="auto"/>
        <w:left w:val="none" w:sz="0" w:space="0" w:color="auto"/>
        <w:bottom w:val="none" w:sz="0" w:space="0" w:color="auto"/>
        <w:right w:val="none" w:sz="0" w:space="0" w:color="auto"/>
      </w:divBdr>
    </w:div>
    <w:div w:id="742799336">
      <w:bodyDiv w:val="1"/>
      <w:marLeft w:val="0"/>
      <w:marRight w:val="0"/>
      <w:marTop w:val="0"/>
      <w:marBottom w:val="0"/>
      <w:divBdr>
        <w:top w:val="none" w:sz="0" w:space="0" w:color="auto"/>
        <w:left w:val="none" w:sz="0" w:space="0" w:color="auto"/>
        <w:bottom w:val="none" w:sz="0" w:space="0" w:color="auto"/>
        <w:right w:val="none" w:sz="0" w:space="0" w:color="auto"/>
      </w:divBdr>
    </w:div>
    <w:div w:id="743068987">
      <w:bodyDiv w:val="1"/>
      <w:marLeft w:val="0"/>
      <w:marRight w:val="0"/>
      <w:marTop w:val="0"/>
      <w:marBottom w:val="0"/>
      <w:divBdr>
        <w:top w:val="none" w:sz="0" w:space="0" w:color="auto"/>
        <w:left w:val="none" w:sz="0" w:space="0" w:color="auto"/>
        <w:bottom w:val="none" w:sz="0" w:space="0" w:color="auto"/>
        <w:right w:val="none" w:sz="0" w:space="0" w:color="auto"/>
      </w:divBdr>
    </w:div>
    <w:div w:id="743844507">
      <w:bodyDiv w:val="1"/>
      <w:marLeft w:val="0"/>
      <w:marRight w:val="0"/>
      <w:marTop w:val="0"/>
      <w:marBottom w:val="0"/>
      <w:divBdr>
        <w:top w:val="none" w:sz="0" w:space="0" w:color="auto"/>
        <w:left w:val="none" w:sz="0" w:space="0" w:color="auto"/>
        <w:bottom w:val="none" w:sz="0" w:space="0" w:color="auto"/>
        <w:right w:val="none" w:sz="0" w:space="0" w:color="auto"/>
      </w:divBdr>
    </w:div>
    <w:div w:id="751901271">
      <w:bodyDiv w:val="1"/>
      <w:marLeft w:val="0"/>
      <w:marRight w:val="0"/>
      <w:marTop w:val="0"/>
      <w:marBottom w:val="0"/>
      <w:divBdr>
        <w:top w:val="none" w:sz="0" w:space="0" w:color="auto"/>
        <w:left w:val="none" w:sz="0" w:space="0" w:color="auto"/>
        <w:bottom w:val="none" w:sz="0" w:space="0" w:color="auto"/>
        <w:right w:val="none" w:sz="0" w:space="0" w:color="auto"/>
      </w:divBdr>
    </w:div>
    <w:div w:id="753823478">
      <w:bodyDiv w:val="1"/>
      <w:marLeft w:val="0"/>
      <w:marRight w:val="0"/>
      <w:marTop w:val="0"/>
      <w:marBottom w:val="0"/>
      <w:divBdr>
        <w:top w:val="none" w:sz="0" w:space="0" w:color="auto"/>
        <w:left w:val="none" w:sz="0" w:space="0" w:color="auto"/>
        <w:bottom w:val="none" w:sz="0" w:space="0" w:color="auto"/>
        <w:right w:val="none" w:sz="0" w:space="0" w:color="auto"/>
      </w:divBdr>
    </w:div>
    <w:div w:id="753890892">
      <w:bodyDiv w:val="1"/>
      <w:marLeft w:val="0"/>
      <w:marRight w:val="0"/>
      <w:marTop w:val="0"/>
      <w:marBottom w:val="0"/>
      <w:divBdr>
        <w:top w:val="none" w:sz="0" w:space="0" w:color="auto"/>
        <w:left w:val="none" w:sz="0" w:space="0" w:color="auto"/>
        <w:bottom w:val="none" w:sz="0" w:space="0" w:color="auto"/>
        <w:right w:val="none" w:sz="0" w:space="0" w:color="auto"/>
      </w:divBdr>
    </w:div>
    <w:div w:id="757602110">
      <w:bodyDiv w:val="1"/>
      <w:marLeft w:val="0"/>
      <w:marRight w:val="0"/>
      <w:marTop w:val="0"/>
      <w:marBottom w:val="0"/>
      <w:divBdr>
        <w:top w:val="none" w:sz="0" w:space="0" w:color="auto"/>
        <w:left w:val="none" w:sz="0" w:space="0" w:color="auto"/>
        <w:bottom w:val="none" w:sz="0" w:space="0" w:color="auto"/>
        <w:right w:val="none" w:sz="0" w:space="0" w:color="auto"/>
      </w:divBdr>
    </w:div>
    <w:div w:id="760107228">
      <w:bodyDiv w:val="1"/>
      <w:marLeft w:val="0"/>
      <w:marRight w:val="0"/>
      <w:marTop w:val="0"/>
      <w:marBottom w:val="0"/>
      <w:divBdr>
        <w:top w:val="none" w:sz="0" w:space="0" w:color="auto"/>
        <w:left w:val="none" w:sz="0" w:space="0" w:color="auto"/>
        <w:bottom w:val="none" w:sz="0" w:space="0" w:color="auto"/>
        <w:right w:val="none" w:sz="0" w:space="0" w:color="auto"/>
      </w:divBdr>
    </w:div>
    <w:div w:id="760681463">
      <w:bodyDiv w:val="1"/>
      <w:marLeft w:val="0"/>
      <w:marRight w:val="0"/>
      <w:marTop w:val="0"/>
      <w:marBottom w:val="0"/>
      <w:divBdr>
        <w:top w:val="none" w:sz="0" w:space="0" w:color="auto"/>
        <w:left w:val="none" w:sz="0" w:space="0" w:color="auto"/>
        <w:bottom w:val="none" w:sz="0" w:space="0" w:color="auto"/>
        <w:right w:val="none" w:sz="0" w:space="0" w:color="auto"/>
      </w:divBdr>
    </w:div>
    <w:div w:id="761486160">
      <w:bodyDiv w:val="1"/>
      <w:marLeft w:val="0"/>
      <w:marRight w:val="0"/>
      <w:marTop w:val="0"/>
      <w:marBottom w:val="0"/>
      <w:divBdr>
        <w:top w:val="none" w:sz="0" w:space="0" w:color="auto"/>
        <w:left w:val="none" w:sz="0" w:space="0" w:color="auto"/>
        <w:bottom w:val="none" w:sz="0" w:space="0" w:color="auto"/>
        <w:right w:val="none" w:sz="0" w:space="0" w:color="auto"/>
      </w:divBdr>
    </w:div>
    <w:div w:id="762188361">
      <w:bodyDiv w:val="1"/>
      <w:marLeft w:val="0"/>
      <w:marRight w:val="0"/>
      <w:marTop w:val="0"/>
      <w:marBottom w:val="0"/>
      <w:divBdr>
        <w:top w:val="none" w:sz="0" w:space="0" w:color="auto"/>
        <w:left w:val="none" w:sz="0" w:space="0" w:color="auto"/>
        <w:bottom w:val="none" w:sz="0" w:space="0" w:color="auto"/>
        <w:right w:val="none" w:sz="0" w:space="0" w:color="auto"/>
      </w:divBdr>
    </w:div>
    <w:div w:id="765688443">
      <w:bodyDiv w:val="1"/>
      <w:marLeft w:val="0"/>
      <w:marRight w:val="0"/>
      <w:marTop w:val="0"/>
      <w:marBottom w:val="0"/>
      <w:divBdr>
        <w:top w:val="none" w:sz="0" w:space="0" w:color="auto"/>
        <w:left w:val="none" w:sz="0" w:space="0" w:color="auto"/>
        <w:bottom w:val="none" w:sz="0" w:space="0" w:color="auto"/>
        <w:right w:val="none" w:sz="0" w:space="0" w:color="auto"/>
      </w:divBdr>
    </w:div>
    <w:div w:id="767577741">
      <w:bodyDiv w:val="1"/>
      <w:marLeft w:val="0"/>
      <w:marRight w:val="0"/>
      <w:marTop w:val="0"/>
      <w:marBottom w:val="0"/>
      <w:divBdr>
        <w:top w:val="none" w:sz="0" w:space="0" w:color="auto"/>
        <w:left w:val="none" w:sz="0" w:space="0" w:color="auto"/>
        <w:bottom w:val="none" w:sz="0" w:space="0" w:color="auto"/>
        <w:right w:val="none" w:sz="0" w:space="0" w:color="auto"/>
      </w:divBdr>
    </w:div>
    <w:div w:id="768617912">
      <w:bodyDiv w:val="1"/>
      <w:marLeft w:val="0"/>
      <w:marRight w:val="0"/>
      <w:marTop w:val="0"/>
      <w:marBottom w:val="0"/>
      <w:divBdr>
        <w:top w:val="none" w:sz="0" w:space="0" w:color="auto"/>
        <w:left w:val="none" w:sz="0" w:space="0" w:color="auto"/>
        <w:bottom w:val="none" w:sz="0" w:space="0" w:color="auto"/>
        <w:right w:val="none" w:sz="0" w:space="0" w:color="auto"/>
      </w:divBdr>
    </w:div>
    <w:div w:id="769280131">
      <w:bodyDiv w:val="1"/>
      <w:marLeft w:val="0"/>
      <w:marRight w:val="0"/>
      <w:marTop w:val="0"/>
      <w:marBottom w:val="0"/>
      <w:divBdr>
        <w:top w:val="none" w:sz="0" w:space="0" w:color="auto"/>
        <w:left w:val="none" w:sz="0" w:space="0" w:color="auto"/>
        <w:bottom w:val="none" w:sz="0" w:space="0" w:color="auto"/>
        <w:right w:val="none" w:sz="0" w:space="0" w:color="auto"/>
      </w:divBdr>
    </w:div>
    <w:div w:id="772549808">
      <w:bodyDiv w:val="1"/>
      <w:marLeft w:val="0"/>
      <w:marRight w:val="0"/>
      <w:marTop w:val="0"/>
      <w:marBottom w:val="0"/>
      <w:divBdr>
        <w:top w:val="none" w:sz="0" w:space="0" w:color="auto"/>
        <w:left w:val="none" w:sz="0" w:space="0" w:color="auto"/>
        <w:bottom w:val="none" w:sz="0" w:space="0" w:color="auto"/>
        <w:right w:val="none" w:sz="0" w:space="0" w:color="auto"/>
      </w:divBdr>
    </w:div>
    <w:div w:id="774324339">
      <w:bodyDiv w:val="1"/>
      <w:marLeft w:val="0"/>
      <w:marRight w:val="0"/>
      <w:marTop w:val="0"/>
      <w:marBottom w:val="0"/>
      <w:divBdr>
        <w:top w:val="none" w:sz="0" w:space="0" w:color="auto"/>
        <w:left w:val="none" w:sz="0" w:space="0" w:color="auto"/>
        <w:bottom w:val="none" w:sz="0" w:space="0" w:color="auto"/>
        <w:right w:val="none" w:sz="0" w:space="0" w:color="auto"/>
      </w:divBdr>
    </w:div>
    <w:div w:id="774981843">
      <w:bodyDiv w:val="1"/>
      <w:marLeft w:val="0"/>
      <w:marRight w:val="0"/>
      <w:marTop w:val="0"/>
      <w:marBottom w:val="0"/>
      <w:divBdr>
        <w:top w:val="none" w:sz="0" w:space="0" w:color="auto"/>
        <w:left w:val="none" w:sz="0" w:space="0" w:color="auto"/>
        <w:bottom w:val="none" w:sz="0" w:space="0" w:color="auto"/>
        <w:right w:val="none" w:sz="0" w:space="0" w:color="auto"/>
      </w:divBdr>
    </w:div>
    <w:div w:id="775368783">
      <w:bodyDiv w:val="1"/>
      <w:marLeft w:val="0"/>
      <w:marRight w:val="0"/>
      <w:marTop w:val="0"/>
      <w:marBottom w:val="0"/>
      <w:divBdr>
        <w:top w:val="none" w:sz="0" w:space="0" w:color="auto"/>
        <w:left w:val="none" w:sz="0" w:space="0" w:color="auto"/>
        <w:bottom w:val="none" w:sz="0" w:space="0" w:color="auto"/>
        <w:right w:val="none" w:sz="0" w:space="0" w:color="auto"/>
      </w:divBdr>
    </w:div>
    <w:div w:id="777019471">
      <w:bodyDiv w:val="1"/>
      <w:marLeft w:val="0"/>
      <w:marRight w:val="0"/>
      <w:marTop w:val="0"/>
      <w:marBottom w:val="0"/>
      <w:divBdr>
        <w:top w:val="none" w:sz="0" w:space="0" w:color="auto"/>
        <w:left w:val="none" w:sz="0" w:space="0" w:color="auto"/>
        <w:bottom w:val="none" w:sz="0" w:space="0" w:color="auto"/>
        <w:right w:val="none" w:sz="0" w:space="0" w:color="auto"/>
      </w:divBdr>
    </w:div>
    <w:div w:id="780761220">
      <w:bodyDiv w:val="1"/>
      <w:marLeft w:val="0"/>
      <w:marRight w:val="0"/>
      <w:marTop w:val="0"/>
      <w:marBottom w:val="0"/>
      <w:divBdr>
        <w:top w:val="none" w:sz="0" w:space="0" w:color="auto"/>
        <w:left w:val="none" w:sz="0" w:space="0" w:color="auto"/>
        <w:bottom w:val="none" w:sz="0" w:space="0" w:color="auto"/>
        <w:right w:val="none" w:sz="0" w:space="0" w:color="auto"/>
      </w:divBdr>
    </w:div>
    <w:div w:id="781077564">
      <w:bodyDiv w:val="1"/>
      <w:marLeft w:val="0"/>
      <w:marRight w:val="0"/>
      <w:marTop w:val="0"/>
      <w:marBottom w:val="0"/>
      <w:divBdr>
        <w:top w:val="none" w:sz="0" w:space="0" w:color="auto"/>
        <w:left w:val="none" w:sz="0" w:space="0" w:color="auto"/>
        <w:bottom w:val="none" w:sz="0" w:space="0" w:color="auto"/>
        <w:right w:val="none" w:sz="0" w:space="0" w:color="auto"/>
      </w:divBdr>
    </w:div>
    <w:div w:id="783116200">
      <w:bodyDiv w:val="1"/>
      <w:marLeft w:val="0"/>
      <w:marRight w:val="0"/>
      <w:marTop w:val="0"/>
      <w:marBottom w:val="0"/>
      <w:divBdr>
        <w:top w:val="none" w:sz="0" w:space="0" w:color="auto"/>
        <w:left w:val="none" w:sz="0" w:space="0" w:color="auto"/>
        <w:bottom w:val="none" w:sz="0" w:space="0" w:color="auto"/>
        <w:right w:val="none" w:sz="0" w:space="0" w:color="auto"/>
      </w:divBdr>
    </w:div>
    <w:div w:id="785349321">
      <w:bodyDiv w:val="1"/>
      <w:marLeft w:val="0"/>
      <w:marRight w:val="0"/>
      <w:marTop w:val="0"/>
      <w:marBottom w:val="0"/>
      <w:divBdr>
        <w:top w:val="none" w:sz="0" w:space="0" w:color="auto"/>
        <w:left w:val="none" w:sz="0" w:space="0" w:color="auto"/>
        <w:bottom w:val="none" w:sz="0" w:space="0" w:color="auto"/>
        <w:right w:val="none" w:sz="0" w:space="0" w:color="auto"/>
      </w:divBdr>
    </w:div>
    <w:div w:id="786197689">
      <w:bodyDiv w:val="1"/>
      <w:marLeft w:val="0"/>
      <w:marRight w:val="0"/>
      <w:marTop w:val="0"/>
      <w:marBottom w:val="0"/>
      <w:divBdr>
        <w:top w:val="none" w:sz="0" w:space="0" w:color="auto"/>
        <w:left w:val="none" w:sz="0" w:space="0" w:color="auto"/>
        <w:bottom w:val="none" w:sz="0" w:space="0" w:color="auto"/>
        <w:right w:val="none" w:sz="0" w:space="0" w:color="auto"/>
      </w:divBdr>
    </w:div>
    <w:div w:id="786388180">
      <w:bodyDiv w:val="1"/>
      <w:marLeft w:val="0"/>
      <w:marRight w:val="0"/>
      <w:marTop w:val="0"/>
      <w:marBottom w:val="0"/>
      <w:divBdr>
        <w:top w:val="none" w:sz="0" w:space="0" w:color="auto"/>
        <w:left w:val="none" w:sz="0" w:space="0" w:color="auto"/>
        <w:bottom w:val="none" w:sz="0" w:space="0" w:color="auto"/>
        <w:right w:val="none" w:sz="0" w:space="0" w:color="auto"/>
      </w:divBdr>
    </w:div>
    <w:div w:id="788276280">
      <w:bodyDiv w:val="1"/>
      <w:marLeft w:val="0"/>
      <w:marRight w:val="0"/>
      <w:marTop w:val="0"/>
      <w:marBottom w:val="0"/>
      <w:divBdr>
        <w:top w:val="none" w:sz="0" w:space="0" w:color="auto"/>
        <w:left w:val="none" w:sz="0" w:space="0" w:color="auto"/>
        <w:bottom w:val="none" w:sz="0" w:space="0" w:color="auto"/>
        <w:right w:val="none" w:sz="0" w:space="0" w:color="auto"/>
      </w:divBdr>
    </w:div>
    <w:div w:id="789008064">
      <w:bodyDiv w:val="1"/>
      <w:marLeft w:val="0"/>
      <w:marRight w:val="0"/>
      <w:marTop w:val="0"/>
      <w:marBottom w:val="0"/>
      <w:divBdr>
        <w:top w:val="none" w:sz="0" w:space="0" w:color="auto"/>
        <w:left w:val="none" w:sz="0" w:space="0" w:color="auto"/>
        <w:bottom w:val="none" w:sz="0" w:space="0" w:color="auto"/>
        <w:right w:val="none" w:sz="0" w:space="0" w:color="auto"/>
      </w:divBdr>
    </w:div>
    <w:div w:id="80196904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05587994">
      <w:bodyDiv w:val="1"/>
      <w:marLeft w:val="0"/>
      <w:marRight w:val="0"/>
      <w:marTop w:val="0"/>
      <w:marBottom w:val="0"/>
      <w:divBdr>
        <w:top w:val="none" w:sz="0" w:space="0" w:color="auto"/>
        <w:left w:val="none" w:sz="0" w:space="0" w:color="auto"/>
        <w:bottom w:val="none" w:sz="0" w:space="0" w:color="auto"/>
        <w:right w:val="none" w:sz="0" w:space="0" w:color="auto"/>
      </w:divBdr>
    </w:div>
    <w:div w:id="806750288">
      <w:bodyDiv w:val="1"/>
      <w:marLeft w:val="0"/>
      <w:marRight w:val="0"/>
      <w:marTop w:val="0"/>
      <w:marBottom w:val="0"/>
      <w:divBdr>
        <w:top w:val="none" w:sz="0" w:space="0" w:color="auto"/>
        <w:left w:val="none" w:sz="0" w:space="0" w:color="auto"/>
        <w:bottom w:val="none" w:sz="0" w:space="0" w:color="auto"/>
        <w:right w:val="none" w:sz="0" w:space="0" w:color="auto"/>
      </w:divBdr>
    </w:div>
    <w:div w:id="808471760">
      <w:bodyDiv w:val="1"/>
      <w:marLeft w:val="0"/>
      <w:marRight w:val="0"/>
      <w:marTop w:val="0"/>
      <w:marBottom w:val="0"/>
      <w:divBdr>
        <w:top w:val="none" w:sz="0" w:space="0" w:color="auto"/>
        <w:left w:val="none" w:sz="0" w:space="0" w:color="auto"/>
        <w:bottom w:val="none" w:sz="0" w:space="0" w:color="auto"/>
        <w:right w:val="none" w:sz="0" w:space="0" w:color="auto"/>
      </w:divBdr>
    </w:div>
    <w:div w:id="809517791">
      <w:bodyDiv w:val="1"/>
      <w:marLeft w:val="0"/>
      <w:marRight w:val="0"/>
      <w:marTop w:val="0"/>
      <w:marBottom w:val="0"/>
      <w:divBdr>
        <w:top w:val="none" w:sz="0" w:space="0" w:color="auto"/>
        <w:left w:val="none" w:sz="0" w:space="0" w:color="auto"/>
        <w:bottom w:val="none" w:sz="0" w:space="0" w:color="auto"/>
        <w:right w:val="none" w:sz="0" w:space="0" w:color="auto"/>
      </w:divBdr>
    </w:div>
    <w:div w:id="813182227">
      <w:bodyDiv w:val="1"/>
      <w:marLeft w:val="0"/>
      <w:marRight w:val="0"/>
      <w:marTop w:val="0"/>
      <w:marBottom w:val="0"/>
      <w:divBdr>
        <w:top w:val="none" w:sz="0" w:space="0" w:color="auto"/>
        <w:left w:val="none" w:sz="0" w:space="0" w:color="auto"/>
        <w:bottom w:val="none" w:sz="0" w:space="0" w:color="auto"/>
        <w:right w:val="none" w:sz="0" w:space="0" w:color="auto"/>
      </w:divBdr>
    </w:div>
    <w:div w:id="815024939">
      <w:bodyDiv w:val="1"/>
      <w:marLeft w:val="0"/>
      <w:marRight w:val="0"/>
      <w:marTop w:val="0"/>
      <w:marBottom w:val="0"/>
      <w:divBdr>
        <w:top w:val="none" w:sz="0" w:space="0" w:color="auto"/>
        <w:left w:val="none" w:sz="0" w:space="0" w:color="auto"/>
        <w:bottom w:val="none" w:sz="0" w:space="0" w:color="auto"/>
        <w:right w:val="none" w:sz="0" w:space="0" w:color="auto"/>
      </w:divBdr>
    </w:div>
    <w:div w:id="815419014">
      <w:bodyDiv w:val="1"/>
      <w:marLeft w:val="0"/>
      <w:marRight w:val="0"/>
      <w:marTop w:val="0"/>
      <w:marBottom w:val="0"/>
      <w:divBdr>
        <w:top w:val="none" w:sz="0" w:space="0" w:color="auto"/>
        <w:left w:val="none" w:sz="0" w:space="0" w:color="auto"/>
        <w:bottom w:val="none" w:sz="0" w:space="0" w:color="auto"/>
        <w:right w:val="none" w:sz="0" w:space="0" w:color="auto"/>
      </w:divBdr>
    </w:div>
    <w:div w:id="815688807">
      <w:bodyDiv w:val="1"/>
      <w:marLeft w:val="0"/>
      <w:marRight w:val="0"/>
      <w:marTop w:val="0"/>
      <w:marBottom w:val="0"/>
      <w:divBdr>
        <w:top w:val="none" w:sz="0" w:space="0" w:color="auto"/>
        <w:left w:val="none" w:sz="0" w:space="0" w:color="auto"/>
        <w:bottom w:val="none" w:sz="0" w:space="0" w:color="auto"/>
        <w:right w:val="none" w:sz="0" w:space="0" w:color="auto"/>
      </w:divBdr>
    </w:div>
    <w:div w:id="816917133">
      <w:bodyDiv w:val="1"/>
      <w:marLeft w:val="0"/>
      <w:marRight w:val="0"/>
      <w:marTop w:val="0"/>
      <w:marBottom w:val="0"/>
      <w:divBdr>
        <w:top w:val="none" w:sz="0" w:space="0" w:color="auto"/>
        <w:left w:val="none" w:sz="0" w:space="0" w:color="auto"/>
        <w:bottom w:val="none" w:sz="0" w:space="0" w:color="auto"/>
        <w:right w:val="none" w:sz="0" w:space="0" w:color="auto"/>
      </w:divBdr>
    </w:div>
    <w:div w:id="818114583">
      <w:bodyDiv w:val="1"/>
      <w:marLeft w:val="0"/>
      <w:marRight w:val="0"/>
      <w:marTop w:val="0"/>
      <w:marBottom w:val="0"/>
      <w:divBdr>
        <w:top w:val="none" w:sz="0" w:space="0" w:color="auto"/>
        <w:left w:val="none" w:sz="0" w:space="0" w:color="auto"/>
        <w:bottom w:val="none" w:sz="0" w:space="0" w:color="auto"/>
        <w:right w:val="none" w:sz="0" w:space="0" w:color="auto"/>
      </w:divBdr>
    </w:div>
    <w:div w:id="818304673">
      <w:bodyDiv w:val="1"/>
      <w:marLeft w:val="0"/>
      <w:marRight w:val="0"/>
      <w:marTop w:val="0"/>
      <w:marBottom w:val="0"/>
      <w:divBdr>
        <w:top w:val="none" w:sz="0" w:space="0" w:color="auto"/>
        <w:left w:val="none" w:sz="0" w:space="0" w:color="auto"/>
        <w:bottom w:val="none" w:sz="0" w:space="0" w:color="auto"/>
        <w:right w:val="none" w:sz="0" w:space="0" w:color="auto"/>
      </w:divBdr>
    </w:div>
    <w:div w:id="819729912">
      <w:bodyDiv w:val="1"/>
      <w:marLeft w:val="0"/>
      <w:marRight w:val="0"/>
      <w:marTop w:val="0"/>
      <w:marBottom w:val="0"/>
      <w:divBdr>
        <w:top w:val="none" w:sz="0" w:space="0" w:color="auto"/>
        <w:left w:val="none" w:sz="0" w:space="0" w:color="auto"/>
        <w:bottom w:val="none" w:sz="0" w:space="0" w:color="auto"/>
        <w:right w:val="none" w:sz="0" w:space="0" w:color="auto"/>
      </w:divBdr>
    </w:div>
    <w:div w:id="820737653">
      <w:bodyDiv w:val="1"/>
      <w:marLeft w:val="0"/>
      <w:marRight w:val="0"/>
      <w:marTop w:val="0"/>
      <w:marBottom w:val="0"/>
      <w:divBdr>
        <w:top w:val="none" w:sz="0" w:space="0" w:color="auto"/>
        <w:left w:val="none" w:sz="0" w:space="0" w:color="auto"/>
        <w:bottom w:val="none" w:sz="0" w:space="0" w:color="auto"/>
        <w:right w:val="none" w:sz="0" w:space="0" w:color="auto"/>
      </w:divBdr>
    </w:div>
    <w:div w:id="821584414">
      <w:bodyDiv w:val="1"/>
      <w:marLeft w:val="0"/>
      <w:marRight w:val="0"/>
      <w:marTop w:val="0"/>
      <w:marBottom w:val="0"/>
      <w:divBdr>
        <w:top w:val="none" w:sz="0" w:space="0" w:color="auto"/>
        <w:left w:val="none" w:sz="0" w:space="0" w:color="auto"/>
        <w:bottom w:val="none" w:sz="0" w:space="0" w:color="auto"/>
        <w:right w:val="none" w:sz="0" w:space="0" w:color="auto"/>
      </w:divBdr>
    </w:div>
    <w:div w:id="825825935">
      <w:bodyDiv w:val="1"/>
      <w:marLeft w:val="0"/>
      <w:marRight w:val="0"/>
      <w:marTop w:val="0"/>
      <w:marBottom w:val="0"/>
      <w:divBdr>
        <w:top w:val="none" w:sz="0" w:space="0" w:color="auto"/>
        <w:left w:val="none" w:sz="0" w:space="0" w:color="auto"/>
        <w:bottom w:val="none" w:sz="0" w:space="0" w:color="auto"/>
        <w:right w:val="none" w:sz="0" w:space="0" w:color="auto"/>
      </w:divBdr>
    </w:div>
    <w:div w:id="826480725">
      <w:bodyDiv w:val="1"/>
      <w:marLeft w:val="0"/>
      <w:marRight w:val="0"/>
      <w:marTop w:val="0"/>
      <w:marBottom w:val="0"/>
      <w:divBdr>
        <w:top w:val="none" w:sz="0" w:space="0" w:color="auto"/>
        <w:left w:val="none" w:sz="0" w:space="0" w:color="auto"/>
        <w:bottom w:val="none" w:sz="0" w:space="0" w:color="auto"/>
        <w:right w:val="none" w:sz="0" w:space="0" w:color="auto"/>
      </w:divBdr>
    </w:div>
    <w:div w:id="827137892">
      <w:bodyDiv w:val="1"/>
      <w:marLeft w:val="0"/>
      <w:marRight w:val="0"/>
      <w:marTop w:val="0"/>
      <w:marBottom w:val="0"/>
      <w:divBdr>
        <w:top w:val="none" w:sz="0" w:space="0" w:color="auto"/>
        <w:left w:val="none" w:sz="0" w:space="0" w:color="auto"/>
        <w:bottom w:val="none" w:sz="0" w:space="0" w:color="auto"/>
        <w:right w:val="none" w:sz="0" w:space="0" w:color="auto"/>
      </w:divBdr>
    </w:div>
    <w:div w:id="831600476">
      <w:bodyDiv w:val="1"/>
      <w:marLeft w:val="0"/>
      <w:marRight w:val="0"/>
      <w:marTop w:val="0"/>
      <w:marBottom w:val="0"/>
      <w:divBdr>
        <w:top w:val="none" w:sz="0" w:space="0" w:color="auto"/>
        <w:left w:val="none" w:sz="0" w:space="0" w:color="auto"/>
        <w:bottom w:val="none" w:sz="0" w:space="0" w:color="auto"/>
        <w:right w:val="none" w:sz="0" w:space="0" w:color="auto"/>
      </w:divBdr>
    </w:div>
    <w:div w:id="832716776">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6546">
      <w:bodyDiv w:val="1"/>
      <w:marLeft w:val="0"/>
      <w:marRight w:val="0"/>
      <w:marTop w:val="0"/>
      <w:marBottom w:val="0"/>
      <w:divBdr>
        <w:top w:val="none" w:sz="0" w:space="0" w:color="auto"/>
        <w:left w:val="none" w:sz="0" w:space="0" w:color="auto"/>
        <w:bottom w:val="none" w:sz="0" w:space="0" w:color="auto"/>
        <w:right w:val="none" w:sz="0" w:space="0" w:color="auto"/>
      </w:divBdr>
    </w:div>
    <w:div w:id="843740807">
      <w:bodyDiv w:val="1"/>
      <w:marLeft w:val="0"/>
      <w:marRight w:val="0"/>
      <w:marTop w:val="0"/>
      <w:marBottom w:val="0"/>
      <w:divBdr>
        <w:top w:val="none" w:sz="0" w:space="0" w:color="auto"/>
        <w:left w:val="none" w:sz="0" w:space="0" w:color="auto"/>
        <w:bottom w:val="none" w:sz="0" w:space="0" w:color="auto"/>
        <w:right w:val="none" w:sz="0" w:space="0" w:color="auto"/>
      </w:divBdr>
    </w:div>
    <w:div w:id="844977637">
      <w:bodyDiv w:val="1"/>
      <w:marLeft w:val="0"/>
      <w:marRight w:val="0"/>
      <w:marTop w:val="0"/>
      <w:marBottom w:val="0"/>
      <w:divBdr>
        <w:top w:val="none" w:sz="0" w:space="0" w:color="auto"/>
        <w:left w:val="none" w:sz="0" w:space="0" w:color="auto"/>
        <w:bottom w:val="none" w:sz="0" w:space="0" w:color="auto"/>
        <w:right w:val="none" w:sz="0" w:space="0" w:color="auto"/>
      </w:divBdr>
    </w:div>
    <w:div w:id="850144635">
      <w:bodyDiv w:val="1"/>
      <w:marLeft w:val="0"/>
      <w:marRight w:val="0"/>
      <w:marTop w:val="0"/>
      <w:marBottom w:val="0"/>
      <w:divBdr>
        <w:top w:val="none" w:sz="0" w:space="0" w:color="auto"/>
        <w:left w:val="none" w:sz="0" w:space="0" w:color="auto"/>
        <w:bottom w:val="none" w:sz="0" w:space="0" w:color="auto"/>
        <w:right w:val="none" w:sz="0" w:space="0" w:color="auto"/>
      </w:divBdr>
    </w:div>
    <w:div w:id="853153867">
      <w:bodyDiv w:val="1"/>
      <w:marLeft w:val="0"/>
      <w:marRight w:val="0"/>
      <w:marTop w:val="0"/>
      <w:marBottom w:val="0"/>
      <w:divBdr>
        <w:top w:val="none" w:sz="0" w:space="0" w:color="auto"/>
        <w:left w:val="none" w:sz="0" w:space="0" w:color="auto"/>
        <w:bottom w:val="none" w:sz="0" w:space="0" w:color="auto"/>
        <w:right w:val="none" w:sz="0" w:space="0" w:color="auto"/>
      </w:divBdr>
    </w:div>
    <w:div w:id="853570103">
      <w:bodyDiv w:val="1"/>
      <w:marLeft w:val="0"/>
      <w:marRight w:val="0"/>
      <w:marTop w:val="0"/>
      <w:marBottom w:val="0"/>
      <w:divBdr>
        <w:top w:val="none" w:sz="0" w:space="0" w:color="auto"/>
        <w:left w:val="none" w:sz="0" w:space="0" w:color="auto"/>
        <w:bottom w:val="none" w:sz="0" w:space="0" w:color="auto"/>
        <w:right w:val="none" w:sz="0" w:space="0" w:color="auto"/>
      </w:divBdr>
    </w:div>
    <w:div w:id="854728662">
      <w:bodyDiv w:val="1"/>
      <w:marLeft w:val="0"/>
      <w:marRight w:val="0"/>
      <w:marTop w:val="0"/>
      <w:marBottom w:val="0"/>
      <w:divBdr>
        <w:top w:val="none" w:sz="0" w:space="0" w:color="auto"/>
        <w:left w:val="none" w:sz="0" w:space="0" w:color="auto"/>
        <w:bottom w:val="none" w:sz="0" w:space="0" w:color="auto"/>
        <w:right w:val="none" w:sz="0" w:space="0" w:color="auto"/>
      </w:divBdr>
    </w:div>
    <w:div w:id="856113719">
      <w:bodyDiv w:val="1"/>
      <w:marLeft w:val="0"/>
      <w:marRight w:val="0"/>
      <w:marTop w:val="0"/>
      <w:marBottom w:val="0"/>
      <w:divBdr>
        <w:top w:val="none" w:sz="0" w:space="0" w:color="auto"/>
        <w:left w:val="none" w:sz="0" w:space="0" w:color="auto"/>
        <w:bottom w:val="none" w:sz="0" w:space="0" w:color="auto"/>
        <w:right w:val="none" w:sz="0" w:space="0" w:color="auto"/>
      </w:divBdr>
    </w:div>
    <w:div w:id="872155846">
      <w:bodyDiv w:val="1"/>
      <w:marLeft w:val="0"/>
      <w:marRight w:val="0"/>
      <w:marTop w:val="0"/>
      <w:marBottom w:val="0"/>
      <w:divBdr>
        <w:top w:val="none" w:sz="0" w:space="0" w:color="auto"/>
        <w:left w:val="none" w:sz="0" w:space="0" w:color="auto"/>
        <w:bottom w:val="none" w:sz="0" w:space="0" w:color="auto"/>
        <w:right w:val="none" w:sz="0" w:space="0" w:color="auto"/>
      </w:divBdr>
    </w:div>
    <w:div w:id="874582849">
      <w:bodyDiv w:val="1"/>
      <w:marLeft w:val="0"/>
      <w:marRight w:val="0"/>
      <w:marTop w:val="0"/>
      <w:marBottom w:val="0"/>
      <w:divBdr>
        <w:top w:val="none" w:sz="0" w:space="0" w:color="auto"/>
        <w:left w:val="none" w:sz="0" w:space="0" w:color="auto"/>
        <w:bottom w:val="none" w:sz="0" w:space="0" w:color="auto"/>
        <w:right w:val="none" w:sz="0" w:space="0" w:color="auto"/>
      </w:divBdr>
    </w:div>
    <w:div w:id="874735284">
      <w:bodyDiv w:val="1"/>
      <w:marLeft w:val="0"/>
      <w:marRight w:val="0"/>
      <w:marTop w:val="0"/>
      <w:marBottom w:val="0"/>
      <w:divBdr>
        <w:top w:val="none" w:sz="0" w:space="0" w:color="auto"/>
        <w:left w:val="none" w:sz="0" w:space="0" w:color="auto"/>
        <w:bottom w:val="none" w:sz="0" w:space="0" w:color="auto"/>
        <w:right w:val="none" w:sz="0" w:space="0" w:color="auto"/>
      </w:divBdr>
    </w:div>
    <w:div w:id="875461896">
      <w:bodyDiv w:val="1"/>
      <w:marLeft w:val="0"/>
      <w:marRight w:val="0"/>
      <w:marTop w:val="0"/>
      <w:marBottom w:val="0"/>
      <w:divBdr>
        <w:top w:val="none" w:sz="0" w:space="0" w:color="auto"/>
        <w:left w:val="none" w:sz="0" w:space="0" w:color="auto"/>
        <w:bottom w:val="none" w:sz="0" w:space="0" w:color="auto"/>
        <w:right w:val="none" w:sz="0" w:space="0" w:color="auto"/>
      </w:divBdr>
    </w:div>
    <w:div w:id="876896327">
      <w:bodyDiv w:val="1"/>
      <w:marLeft w:val="0"/>
      <w:marRight w:val="0"/>
      <w:marTop w:val="0"/>
      <w:marBottom w:val="0"/>
      <w:divBdr>
        <w:top w:val="none" w:sz="0" w:space="0" w:color="auto"/>
        <w:left w:val="none" w:sz="0" w:space="0" w:color="auto"/>
        <w:bottom w:val="none" w:sz="0" w:space="0" w:color="auto"/>
        <w:right w:val="none" w:sz="0" w:space="0" w:color="auto"/>
      </w:divBdr>
    </w:div>
    <w:div w:id="878394693">
      <w:bodyDiv w:val="1"/>
      <w:marLeft w:val="0"/>
      <w:marRight w:val="0"/>
      <w:marTop w:val="0"/>
      <w:marBottom w:val="0"/>
      <w:divBdr>
        <w:top w:val="none" w:sz="0" w:space="0" w:color="auto"/>
        <w:left w:val="none" w:sz="0" w:space="0" w:color="auto"/>
        <w:bottom w:val="none" w:sz="0" w:space="0" w:color="auto"/>
        <w:right w:val="none" w:sz="0" w:space="0" w:color="auto"/>
      </w:divBdr>
    </w:div>
    <w:div w:id="878854345">
      <w:bodyDiv w:val="1"/>
      <w:marLeft w:val="0"/>
      <w:marRight w:val="0"/>
      <w:marTop w:val="0"/>
      <w:marBottom w:val="0"/>
      <w:divBdr>
        <w:top w:val="none" w:sz="0" w:space="0" w:color="auto"/>
        <w:left w:val="none" w:sz="0" w:space="0" w:color="auto"/>
        <w:bottom w:val="none" w:sz="0" w:space="0" w:color="auto"/>
        <w:right w:val="none" w:sz="0" w:space="0" w:color="auto"/>
      </w:divBdr>
    </w:div>
    <w:div w:id="879973763">
      <w:bodyDiv w:val="1"/>
      <w:marLeft w:val="0"/>
      <w:marRight w:val="0"/>
      <w:marTop w:val="0"/>
      <w:marBottom w:val="0"/>
      <w:divBdr>
        <w:top w:val="none" w:sz="0" w:space="0" w:color="auto"/>
        <w:left w:val="none" w:sz="0" w:space="0" w:color="auto"/>
        <w:bottom w:val="none" w:sz="0" w:space="0" w:color="auto"/>
        <w:right w:val="none" w:sz="0" w:space="0" w:color="auto"/>
      </w:divBdr>
    </w:div>
    <w:div w:id="882521696">
      <w:bodyDiv w:val="1"/>
      <w:marLeft w:val="0"/>
      <w:marRight w:val="0"/>
      <w:marTop w:val="0"/>
      <w:marBottom w:val="0"/>
      <w:divBdr>
        <w:top w:val="none" w:sz="0" w:space="0" w:color="auto"/>
        <w:left w:val="none" w:sz="0" w:space="0" w:color="auto"/>
        <w:bottom w:val="none" w:sz="0" w:space="0" w:color="auto"/>
        <w:right w:val="none" w:sz="0" w:space="0" w:color="auto"/>
      </w:divBdr>
    </w:div>
    <w:div w:id="883832329">
      <w:bodyDiv w:val="1"/>
      <w:marLeft w:val="0"/>
      <w:marRight w:val="0"/>
      <w:marTop w:val="0"/>
      <w:marBottom w:val="0"/>
      <w:divBdr>
        <w:top w:val="none" w:sz="0" w:space="0" w:color="auto"/>
        <w:left w:val="none" w:sz="0" w:space="0" w:color="auto"/>
        <w:bottom w:val="none" w:sz="0" w:space="0" w:color="auto"/>
        <w:right w:val="none" w:sz="0" w:space="0" w:color="auto"/>
      </w:divBdr>
    </w:div>
    <w:div w:id="885066199">
      <w:bodyDiv w:val="1"/>
      <w:marLeft w:val="0"/>
      <w:marRight w:val="0"/>
      <w:marTop w:val="0"/>
      <w:marBottom w:val="0"/>
      <w:divBdr>
        <w:top w:val="none" w:sz="0" w:space="0" w:color="auto"/>
        <w:left w:val="none" w:sz="0" w:space="0" w:color="auto"/>
        <w:bottom w:val="none" w:sz="0" w:space="0" w:color="auto"/>
        <w:right w:val="none" w:sz="0" w:space="0" w:color="auto"/>
      </w:divBdr>
    </w:div>
    <w:div w:id="886986510">
      <w:bodyDiv w:val="1"/>
      <w:marLeft w:val="0"/>
      <w:marRight w:val="0"/>
      <w:marTop w:val="0"/>
      <w:marBottom w:val="0"/>
      <w:divBdr>
        <w:top w:val="none" w:sz="0" w:space="0" w:color="auto"/>
        <w:left w:val="none" w:sz="0" w:space="0" w:color="auto"/>
        <w:bottom w:val="none" w:sz="0" w:space="0" w:color="auto"/>
        <w:right w:val="none" w:sz="0" w:space="0" w:color="auto"/>
      </w:divBdr>
    </w:div>
    <w:div w:id="892695194">
      <w:bodyDiv w:val="1"/>
      <w:marLeft w:val="0"/>
      <w:marRight w:val="0"/>
      <w:marTop w:val="0"/>
      <w:marBottom w:val="0"/>
      <w:divBdr>
        <w:top w:val="none" w:sz="0" w:space="0" w:color="auto"/>
        <w:left w:val="none" w:sz="0" w:space="0" w:color="auto"/>
        <w:bottom w:val="none" w:sz="0" w:space="0" w:color="auto"/>
        <w:right w:val="none" w:sz="0" w:space="0" w:color="auto"/>
      </w:divBdr>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902180434">
      <w:bodyDiv w:val="1"/>
      <w:marLeft w:val="0"/>
      <w:marRight w:val="0"/>
      <w:marTop w:val="0"/>
      <w:marBottom w:val="0"/>
      <w:divBdr>
        <w:top w:val="none" w:sz="0" w:space="0" w:color="auto"/>
        <w:left w:val="none" w:sz="0" w:space="0" w:color="auto"/>
        <w:bottom w:val="none" w:sz="0" w:space="0" w:color="auto"/>
        <w:right w:val="none" w:sz="0" w:space="0" w:color="auto"/>
      </w:divBdr>
    </w:div>
    <w:div w:id="903301297">
      <w:bodyDiv w:val="1"/>
      <w:marLeft w:val="0"/>
      <w:marRight w:val="0"/>
      <w:marTop w:val="0"/>
      <w:marBottom w:val="0"/>
      <w:divBdr>
        <w:top w:val="none" w:sz="0" w:space="0" w:color="auto"/>
        <w:left w:val="none" w:sz="0" w:space="0" w:color="auto"/>
        <w:bottom w:val="none" w:sz="0" w:space="0" w:color="auto"/>
        <w:right w:val="none" w:sz="0" w:space="0" w:color="auto"/>
      </w:divBdr>
    </w:div>
    <w:div w:id="906842916">
      <w:bodyDiv w:val="1"/>
      <w:marLeft w:val="0"/>
      <w:marRight w:val="0"/>
      <w:marTop w:val="0"/>
      <w:marBottom w:val="0"/>
      <w:divBdr>
        <w:top w:val="none" w:sz="0" w:space="0" w:color="auto"/>
        <w:left w:val="none" w:sz="0" w:space="0" w:color="auto"/>
        <w:bottom w:val="none" w:sz="0" w:space="0" w:color="auto"/>
        <w:right w:val="none" w:sz="0" w:space="0" w:color="auto"/>
      </w:divBdr>
    </w:div>
    <w:div w:id="907569385">
      <w:bodyDiv w:val="1"/>
      <w:marLeft w:val="0"/>
      <w:marRight w:val="0"/>
      <w:marTop w:val="0"/>
      <w:marBottom w:val="0"/>
      <w:divBdr>
        <w:top w:val="none" w:sz="0" w:space="0" w:color="auto"/>
        <w:left w:val="none" w:sz="0" w:space="0" w:color="auto"/>
        <w:bottom w:val="none" w:sz="0" w:space="0" w:color="auto"/>
        <w:right w:val="none" w:sz="0" w:space="0" w:color="auto"/>
      </w:divBdr>
    </w:div>
    <w:div w:id="911738368">
      <w:bodyDiv w:val="1"/>
      <w:marLeft w:val="0"/>
      <w:marRight w:val="0"/>
      <w:marTop w:val="0"/>
      <w:marBottom w:val="0"/>
      <w:divBdr>
        <w:top w:val="none" w:sz="0" w:space="0" w:color="auto"/>
        <w:left w:val="none" w:sz="0" w:space="0" w:color="auto"/>
        <w:bottom w:val="none" w:sz="0" w:space="0" w:color="auto"/>
        <w:right w:val="none" w:sz="0" w:space="0" w:color="auto"/>
      </w:divBdr>
    </w:div>
    <w:div w:id="912856458">
      <w:bodyDiv w:val="1"/>
      <w:marLeft w:val="0"/>
      <w:marRight w:val="0"/>
      <w:marTop w:val="0"/>
      <w:marBottom w:val="0"/>
      <w:divBdr>
        <w:top w:val="none" w:sz="0" w:space="0" w:color="auto"/>
        <w:left w:val="none" w:sz="0" w:space="0" w:color="auto"/>
        <w:bottom w:val="none" w:sz="0" w:space="0" w:color="auto"/>
        <w:right w:val="none" w:sz="0" w:space="0" w:color="auto"/>
      </w:divBdr>
    </w:div>
    <w:div w:id="913052104">
      <w:bodyDiv w:val="1"/>
      <w:marLeft w:val="0"/>
      <w:marRight w:val="0"/>
      <w:marTop w:val="0"/>
      <w:marBottom w:val="0"/>
      <w:divBdr>
        <w:top w:val="none" w:sz="0" w:space="0" w:color="auto"/>
        <w:left w:val="none" w:sz="0" w:space="0" w:color="auto"/>
        <w:bottom w:val="none" w:sz="0" w:space="0" w:color="auto"/>
        <w:right w:val="none" w:sz="0" w:space="0" w:color="auto"/>
      </w:divBdr>
    </w:div>
    <w:div w:id="913778677">
      <w:bodyDiv w:val="1"/>
      <w:marLeft w:val="0"/>
      <w:marRight w:val="0"/>
      <w:marTop w:val="0"/>
      <w:marBottom w:val="0"/>
      <w:divBdr>
        <w:top w:val="none" w:sz="0" w:space="0" w:color="auto"/>
        <w:left w:val="none" w:sz="0" w:space="0" w:color="auto"/>
        <w:bottom w:val="none" w:sz="0" w:space="0" w:color="auto"/>
        <w:right w:val="none" w:sz="0" w:space="0" w:color="auto"/>
      </w:divBdr>
    </w:div>
    <w:div w:id="925919319">
      <w:bodyDiv w:val="1"/>
      <w:marLeft w:val="0"/>
      <w:marRight w:val="0"/>
      <w:marTop w:val="0"/>
      <w:marBottom w:val="0"/>
      <w:divBdr>
        <w:top w:val="none" w:sz="0" w:space="0" w:color="auto"/>
        <w:left w:val="none" w:sz="0" w:space="0" w:color="auto"/>
        <w:bottom w:val="none" w:sz="0" w:space="0" w:color="auto"/>
        <w:right w:val="none" w:sz="0" w:space="0" w:color="auto"/>
      </w:divBdr>
    </w:div>
    <w:div w:id="930089108">
      <w:bodyDiv w:val="1"/>
      <w:marLeft w:val="0"/>
      <w:marRight w:val="0"/>
      <w:marTop w:val="0"/>
      <w:marBottom w:val="0"/>
      <w:divBdr>
        <w:top w:val="none" w:sz="0" w:space="0" w:color="auto"/>
        <w:left w:val="none" w:sz="0" w:space="0" w:color="auto"/>
        <w:bottom w:val="none" w:sz="0" w:space="0" w:color="auto"/>
        <w:right w:val="none" w:sz="0" w:space="0" w:color="auto"/>
      </w:divBdr>
    </w:div>
    <w:div w:id="943265360">
      <w:bodyDiv w:val="1"/>
      <w:marLeft w:val="0"/>
      <w:marRight w:val="0"/>
      <w:marTop w:val="0"/>
      <w:marBottom w:val="0"/>
      <w:divBdr>
        <w:top w:val="none" w:sz="0" w:space="0" w:color="auto"/>
        <w:left w:val="none" w:sz="0" w:space="0" w:color="auto"/>
        <w:bottom w:val="none" w:sz="0" w:space="0" w:color="auto"/>
        <w:right w:val="none" w:sz="0" w:space="0" w:color="auto"/>
      </w:divBdr>
    </w:div>
    <w:div w:id="947391332">
      <w:bodyDiv w:val="1"/>
      <w:marLeft w:val="0"/>
      <w:marRight w:val="0"/>
      <w:marTop w:val="0"/>
      <w:marBottom w:val="0"/>
      <w:divBdr>
        <w:top w:val="none" w:sz="0" w:space="0" w:color="auto"/>
        <w:left w:val="none" w:sz="0" w:space="0" w:color="auto"/>
        <w:bottom w:val="none" w:sz="0" w:space="0" w:color="auto"/>
        <w:right w:val="none" w:sz="0" w:space="0" w:color="auto"/>
      </w:divBdr>
    </w:div>
    <w:div w:id="956061607">
      <w:bodyDiv w:val="1"/>
      <w:marLeft w:val="0"/>
      <w:marRight w:val="0"/>
      <w:marTop w:val="0"/>
      <w:marBottom w:val="0"/>
      <w:divBdr>
        <w:top w:val="none" w:sz="0" w:space="0" w:color="auto"/>
        <w:left w:val="none" w:sz="0" w:space="0" w:color="auto"/>
        <w:bottom w:val="none" w:sz="0" w:space="0" w:color="auto"/>
        <w:right w:val="none" w:sz="0" w:space="0" w:color="auto"/>
      </w:divBdr>
    </w:div>
    <w:div w:id="956251158">
      <w:bodyDiv w:val="1"/>
      <w:marLeft w:val="0"/>
      <w:marRight w:val="0"/>
      <w:marTop w:val="0"/>
      <w:marBottom w:val="0"/>
      <w:divBdr>
        <w:top w:val="none" w:sz="0" w:space="0" w:color="auto"/>
        <w:left w:val="none" w:sz="0" w:space="0" w:color="auto"/>
        <w:bottom w:val="none" w:sz="0" w:space="0" w:color="auto"/>
        <w:right w:val="none" w:sz="0" w:space="0" w:color="auto"/>
      </w:divBdr>
    </w:div>
    <w:div w:id="958410365">
      <w:bodyDiv w:val="1"/>
      <w:marLeft w:val="0"/>
      <w:marRight w:val="0"/>
      <w:marTop w:val="0"/>
      <w:marBottom w:val="0"/>
      <w:divBdr>
        <w:top w:val="none" w:sz="0" w:space="0" w:color="auto"/>
        <w:left w:val="none" w:sz="0" w:space="0" w:color="auto"/>
        <w:bottom w:val="none" w:sz="0" w:space="0" w:color="auto"/>
        <w:right w:val="none" w:sz="0" w:space="0" w:color="auto"/>
      </w:divBdr>
    </w:div>
    <w:div w:id="959872993">
      <w:bodyDiv w:val="1"/>
      <w:marLeft w:val="0"/>
      <w:marRight w:val="0"/>
      <w:marTop w:val="0"/>
      <w:marBottom w:val="0"/>
      <w:divBdr>
        <w:top w:val="none" w:sz="0" w:space="0" w:color="auto"/>
        <w:left w:val="none" w:sz="0" w:space="0" w:color="auto"/>
        <w:bottom w:val="none" w:sz="0" w:space="0" w:color="auto"/>
        <w:right w:val="none" w:sz="0" w:space="0" w:color="auto"/>
      </w:divBdr>
    </w:div>
    <w:div w:id="960918701">
      <w:bodyDiv w:val="1"/>
      <w:marLeft w:val="0"/>
      <w:marRight w:val="0"/>
      <w:marTop w:val="0"/>
      <w:marBottom w:val="0"/>
      <w:divBdr>
        <w:top w:val="none" w:sz="0" w:space="0" w:color="auto"/>
        <w:left w:val="none" w:sz="0" w:space="0" w:color="auto"/>
        <w:bottom w:val="none" w:sz="0" w:space="0" w:color="auto"/>
        <w:right w:val="none" w:sz="0" w:space="0" w:color="auto"/>
      </w:divBdr>
    </w:div>
    <w:div w:id="966547222">
      <w:bodyDiv w:val="1"/>
      <w:marLeft w:val="0"/>
      <w:marRight w:val="0"/>
      <w:marTop w:val="0"/>
      <w:marBottom w:val="0"/>
      <w:divBdr>
        <w:top w:val="none" w:sz="0" w:space="0" w:color="auto"/>
        <w:left w:val="none" w:sz="0" w:space="0" w:color="auto"/>
        <w:bottom w:val="none" w:sz="0" w:space="0" w:color="auto"/>
        <w:right w:val="none" w:sz="0" w:space="0" w:color="auto"/>
      </w:divBdr>
    </w:div>
    <w:div w:id="966666887">
      <w:bodyDiv w:val="1"/>
      <w:marLeft w:val="0"/>
      <w:marRight w:val="0"/>
      <w:marTop w:val="0"/>
      <w:marBottom w:val="0"/>
      <w:divBdr>
        <w:top w:val="none" w:sz="0" w:space="0" w:color="auto"/>
        <w:left w:val="none" w:sz="0" w:space="0" w:color="auto"/>
        <w:bottom w:val="none" w:sz="0" w:space="0" w:color="auto"/>
        <w:right w:val="none" w:sz="0" w:space="0" w:color="auto"/>
      </w:divBdr>
    </w:div>
    <w:div w:id="968361787">
      <w:bodyDiv w:val="1"/>
      <w:marLeft w:val="0"/>
      <w:marRight w:val="0"/>
      <w:marTop w:val="0"/>
      <w:marBottom w:val="0"/>
      <w:divBdr>
        <w:top w:val="none" w:sz="0" w:space="0" w:color="auto"/>
        <w:left w:val="none" w:sz="0" w:space="0" w:color="auto"/>
        <w:bottom w:val="none" w:sz="0" w:space="0" w:color="auto"/>
        <w:right w:val="none" w:sz="0" w:space="0" w:color="auto"/>
      </w:divBdr>
    </w:div>
    <w:div w:id="968628972">
      <w:bodyDiv w:val="1"/>
      <w:marLeft w:val="0"/>
      <w:marRight w:val="0"/>
      <w:marTop w:val="0"/>
      <w:marBottom w:val="0"/>
      <w:divBdr>
        <w:top w:val="none" w:sz="0" w:space="0" w:color="auto"/>
        <w:left w:val="none" w:sz="0" w:space="0" w:color="auto"/>
        <w:bottom w:val="none" w:sz="0" w:space="0" w:color="auto"/>
        <w:right w:val="none" w:sz="0" w:space="0" w:color="auto"/>
      </w:divBdr>
    </w:div>
    <w:div w:id="971256287">
      <w:bodyDiv w:val="1"/>
      <w:marLeft w:val="0"/>
      <w:marRight w:val="0"/>
      <w:marTop w:val="0"/>
      <w:marBottom w:val="0"/>
      <w:divBdr>
        <w:top w:val="none" w:sz="0" w:space="0" w:color="auto"/>
        <w:left w:val="none" w:sz="0" w:space="0" w:color="auto"/>
        <w:bottom w:val="none" w:sz="0" w:space="0" w:color="auto"/>
        <w:right w:val="none" w:sz="0" w:space="0" w:color="auto"/>
      </w:divBdr>
    </w:div>
    <w:div w:id="980041521">
      <w:bodyDiv w:val="1"/>
      <w:marLeft w:val="0"/>
      <w:marRight w:val="0"/>
      <w:marTop w:val="0"/>
      <w:marBottom w:val="0"/>
      <w:divBdr>
        <w:top w:val="none" w:sz="0" w:space="0" w:color="auto"/>
        <w:left w:val="none" w:sz="0" w:space="0" w:color="auto"/>
        <w:bottom w:val="none" w:sz="0" w:space="0" w:color="auto"/>
        <w:right w:val="none" w:sz="0" w:space="0" w:color="auto"/>
      </w:divBdr>
    </w:div>
    <w:div w:id="981228620">
      <w:bodyDiv w:val="1"/>
      <w:marLeft w:val="0"/>
      <w:marRight w:val="0"/>
      <w:marTop w:val="0"/>
      <w:marBottom w:val="0"/>
      <w:divBdr>
        <w:top w:val="none" w:sz="0" w:space="0" w:color="auto"/>
        <w:left w:val="none" w:sz="0" w:space="0" w:color="auto"/>
        <w:bottom w:val="none" w:sz="0" w:space="0" w:color="auto"/>
        <w:right w:val="none" w:sz="0" w:space="0" w:color="auto"/>
      </w:divBdr>
    </w:div>
    <w:div w:id="986125417">
      <w:bodyDiv w:val="1"/>
      <w:marLeft w:val="0"/>
      <w:marRight w:val="0"/>
      <w:marTop w:val="0"/>
      <w:marBottom w:val="0"/>
      <w:divBdr>
        <w:top w:val="none" w:sz="0" w:space="0" w:color="auto"/>
        <w:left w:val="none" w:sz="0" w:space="0" w:color="auto"/>
        <w:bottom w:val="none" w:sz="0" w:space="0" w:color="auto"/>
        <w:right w:val="none" w:sz="0" w:space="0" w:color="auto"/>
      </w:divBdr>
    </w:div>
    <w:div w:id="987125534">
      <w:bodyDiv w:val="1"/>
      <w:marLeft w:val="0"/>
      <w:marRight w:val="0"/>
      <w:marTop w:val="0"/>
      <w:marBottom w:val="0"/>
      <w:divBdr>
        <w:top w:val="none" w:sz="0" w:space="0" w:color="auto"/>
        <w:left w:val="none" w:sz="0" w:space="0" w:color="auto"/>
        <w:bottom w:val="none" w:sz="0" w:space="0" w:color="auto"/>
        <w:right w:val="none" w:sz="0" w:space="0" w:color="auto"/>
      </w:divBdr>
    </w:div>
    <w:div w:id="987242186">
      <w:bodyDiv w:val="1"/>
      <w:marLeft w:val="0"/>
      <w:marRight w:val="0"/>
      <w:marTop w:val="0"/>
      <w:marBottom w:val="0"/>
      <w:divBdr>
        <w:top w:val="none" w:sz="0" w:space="0" w:color="auto"/>
        <w:left w:val="none" w:sz="0" w:space="0" w:color="auto"/>
        <w:bottom w:val="none" w:sz="0" w:space="0" w:color="auto"/>
        <w:right w:val="none" w:sz="0" w:space="0" w:color="auto"/>
      </w:divBdr>
    </w:div>
    <w:div w:id="989291032">
      <w:bodyDiv w:val="1"/>
      <w:marLeft w:val="0"/>
      <w:marRight w:val="0"/>
      <w:marTop w:val="0"/>
      <w:marBottom w:val="0"/>
      <w:divBdr>
        <w:top w:val="none" w:sz="0" w:space="0" w:color="auto"/>
        <w:left w:val="none" w:sz="0" w:space="0" w:color="auto"/>
        <w:bottom w:val="none" w:sz="0" w:space="0" w:color="auto"/>
        <w:right w:val="none" w:sz="0" w:space="0" w:color="auto"/>
      </w:divBdr>
    </w:div>
    <w:div w:id="989871043">
      <w:bodyDiv w:val="1"/>
      <w:marLeft w:val="0"/>
      <w:marRight w:val="0"/>
      <w:marTop w:val="0"/>
      <w:marBottom w:val="0"/>
      <w:divBdr>
        <w:top w:val="none" w:sz="0" w:space="0" w:color="auto"/>
        <w:left w:val="none" w:sz="0" w:space="0" w:color="auto"/>
        <w:bottom w:val="none" w:sz="0" w:space="0" w:color="auto"/>
        <w:right w:val="none" w:sz="0" w:space="0" w:color="auto"/>
      </w:divBdr>
    </w:div>
    <w:div w:id="991102864">
      <w:bodyDiv w:val="1"/>
      <w:marLeft w:val="0"/>
      <w:marRight w:val="0"/>
      <w:marTop w:val="0"/>
      <w:marBottom w:val="0"/>
      <w:divBdr>
        <w:top w:val="none" w:sz="0" w:space="0" w:color="auto"/>
        <w:left w:val="none" w:sz="0" w:space="0" w:color="auto"/>
        <w:bottom w:val="none" w:sz="0" w:space="0" w:color="auto"/>
        <w:right w:val="none" w:sz="0" w:space="0" w:color="auto"/>
      </w:divBdr>
    </w:div>
    <w:div w:id="992685597">
      <w:bodyDiv w:val="1"/>
      <w:marLeft w:val="0"/>
      <w:marRight w:val="0"/>
      <w:marTop w:val="0"/>
      <w:marBottom w:val="0"/>
      <w:divBdr>
        <w:top w:val="none" w:sz="0" w:space="0" w:color="auto"/>
        <w:left w:val="none" w:sz="0" w:space="0" w:color="auto"/>
        <w:bottom w:val="none" w:sz="0" w:space="0" w:color="auto"/>
        <w:right w:val="none" w:sz="0" w:space="0" w:color="auto"/>
      </w:divBdr>
    </w:div>
    <w:div w:id="993801661">
      <w:bodyDiv w:val="1"/>
      <w:marLeft w:val="0"/>
      <w:marRight w:val="0"/>
      <w:marTop w:val="0"/>
      <w:marBottom w:val="0"/>
      <w:divBdr>
        <w:top w:val="none" w:sz="0" w:space="0" w:color="auto"/>
        <w:left w:val="none" w:sz="0" w:space="0" w:color="auto"/>
        <w:bottom w:val="none" w:sz="0" w:space="0" w:color="auto"/>
        <w:right w:val="none" w:sz="0" w:space="0" w:color="auto"/>
      </w:divBdr>
    </w:div>
    <w:div w:id="997267085">
      <w:bodyDiv w:val="1"/>
      <w:marLeft w:val="0"/>
      <w:marRight w:val="0"/>
      <w:marTop w:val="0"/>
      <w:marBottom w:val="0"/>
      <w:divBdr>
        <w:top w:val="none" w:sz="0" w:space="0" w:color="auto"/>
        <w:left w:val="none" w:sz="0" w:space="0" w:color="auto"/>
        <w:bottom w:val="none" w:sz="0" w:space="0" w:color="auto"/>
        <w:right w:val="none" w:sz="0" w:space="0" w:color="auto"/>
      </w:divBdr>
    </w:div>
    <w:div w:id="1000624270">
      <w:bodyDiv w:val="1"/>
      <w:marLeft w:val="0"/>
      <w:marRight w:val="0"/>
      <w:marTop w:val="0"/>
      <w:marBottom w:val="0"/>
      <w:divBdr>
        <w:top w:val="none" w:sz="0" w:space="0" w:color="auto"/>
        <w:left w:val="none" w:sz="0" w:space="0" w:color="auto"/>
        <w:bottom w:val="none" w:sz="0" w:space="0" w:color="auto"/>
        <w:right w:val="none" w:sz="0" w:space="0" w:color="auto"/>
      </w:divBdr>
    </w:div>
    <w:div w:id="1007175685">
      <w:bodyDiv w:val="1"/>
      <w:marLeft w:val="0"/>
      <w:marRight w:val="0"/>
      <w:marTop w:val="0"/>
      <w:marBottom w:val="0"/>
      <w:divBdr>
        <w:top w:val="none" w:sz="0" w:space="0" w:color="auto"/>
        <w:left w:val="none" w:sz="0" w:space="0" w:color="auto"/>
        <w:bottom w:val="none" w:sz="0" w:space="0" w:color="auto"/>
        <w:right w:val="none" w:sz="0" w:space="0" w:color="auto"/>
      </w:divBdr>
    </w:div>
    <w:div w:id="1008024884">
      <w:bodyDiv w:val="1"/>
      <w:marLeft w:val="0"/>
      <w:marRight w:val="0"/>
      <w:marTop w:val="0"/>
      <w:marBottom w:val="0"/>
      <w:divBdr>
        <w:top w:val="none" w:sz="0" w:space="0" w:color="auto"/>
        <w:left w:val="none" w:sz="0" w:space="0" w:color="auto"/>
        <w:bottom w:val="none" w:sz="0" w:space="0" w:color="auto"/>
        <w:right w:val="none" w:sz="0" w:space="0" w:color="auto"/>
      </w:divBdr>
    </w:div>
    <w:div w:id="1009870613">
      <w:bodyDiv w:val="1"/>
      <w:marLeft w:val="0"/>
      <w:marRight w:val="0"/>
      <w:marTop w:val="0"/>
      <w:marBottom w:val="0"/>
      <w:divBdr>
        <w:top w:val="none" w:sz="0" w:space="0" w:color="auto"/>
        <w:left w:val="none" w:sz="0" w:space="0" w:color="auto"/>
        <w:bottom w:val="none" w:sz="0" w:space="0" w:color="auto"/>
        <w:right w:val="none" w:sz="0" w:space="0" w:color="auto"/>
      </w:divBdr>
    </w:div>
    <w:div w:id="1009991411">
      <w:bodyDiv w:val="1"/>
      <w:marLeft w:val="0"/>
      <w:marRight w:val="0"/>
      <w:marTop w:val="0"/>
      <w:marBottom w:val="0"/>
      <w:divBdr>
        <w:top w:val="none" w:sz="0" w:space="0" w:color="auto"/>
        <w:left w:val="none" w:sz="0" w:space="0" w:color="auto"/>
        <w:bottom w:val="none" w:sz="0" w:space="0" w:color="auto"/>
        <w:right w:val="none" w:sz="0" w:space="0" w:color="auto"/>
      </w:divBdr>
    </w:div>
    <w:div w:id="1013994510">
      <w:bodyDiv w:val="1"/>
      <w:marLeft w:val="0"/>
      <w:marRight w:val="0"/>
      <w:marTop w:val="0"/>
      <w:marBottom w:val="0"/>
      <w:divBdr>
        <w:top w:val="none" w:sz="0" w:space="0" w:color="auto"/>
        <w:left w:val="none" w:sz="0" w:space="0" w:color="auto"/>
        <w:bottom w:val="none" w:sz="0" w:space="0" w:color="auto"/>
        <w:right w:val="none" w:sz="0" w:space="0" w:color="auto"/>
      </w:divBdr>
    </w:div>
    <w:div w:id="1019085569">
      <w:bodyDiv w:val="1"/>
      <w:marLeft w:val="0"/>
      <w:marRight w:val="0"/>
      <w:marTop w:val="0"/>
      <w:marBottom w:val="0"/>
      <w:divBdr>
        <w:top w:val="none" w:sz="0" w:space="0" w:color="auto"/>
        <w:left w:val="none" w:sz="0" w:space="0" w:color="auto"/>
        <w:bottom w:val="none" w:sz="0" w:space="0" w:color="auto"/>
        <w:right w:val="none" w:sz="0" w:space="0" w:color="auto"/>
      </w:divBdr>
    </w:div>
    <w:div w:id="1019550884">
      <w:bodyDiv w:val="1"/>
      <w:marLeft w:val="0"/>
      <w:marRight w:val="0"/>
      <w:marTop w:val="0"/>
      <w:marBottom w:val="0"/>
      <w:divBdr>
        <w:top w:val="none" w:sz="0" w:space="0" w:color="auto"/>
        <w:left w:val="none" w:sz="0" w:space="0" w:color="auto"/>
        <w:bottom w:val="none" w:sz="0" w:space="0" w:color="auto"/>
        <w:right w:val="none" w:sz="0" w:space="0" w:color="auto"/>
      </w:divBdr>
    </w:div>
    <w:div w:id="1021127924">
      <w:bodyDiv w:val="1"/>
      <w:marLeft w:val="0"/>
      <w:marRight w:val="0"/>
      <w:marTop w:val="0"/>
      <w:marBottom w:val="0"/>
      <w:divBdr>
        <w:top w:val="none" w:sz="0" w:space="0" w:color="auto"/>
        <w:left w:val="none" w:sz="0" w:space="0" w:color="auto"/>
        <w:bottom w:val="none" w:sz="0" w:space="0" w:color="auto"/>
        <w:right w:val="none" w:sz="0" w:space="0" w:color="auto"/>
      </w:divBdr>
    </w:div>
    <w:div w:id="1021392777">
      <w:bodyDiv w:val="1"/>
      <w:marLeft w:val="0"/>
      <w:marRight w:val="0"/>
      <w:marTop w:val="0"/>
      <w:marBottom w:val="0"/>
      <w:divBdr>
        <w:top w:val="none" w:sz="0" w:space="0" w:color="auto"/>
        <w:left w:val="none" w:sz="0" w:space="0" w:color="auto"/>
        <w:bottom w:val="none" w:sz="0" w:space="0" w:color="auto"/>
        <w:right w:val="none" w:sz="0" w:space="0" w:color="auto"/>
      </w:divBdr>
    </w:div>
    <w:div w:id="1024751619">
      <w:bodyDiv w:val="1"/>
      <w:marLeft w:val="0"/>
      <w:marRight w:val="0"/>
      <w:marTop w:val="0"/>
      <w:marBottom w:val="0"/>
      <w:divBdr>
        <w:top w:val="none" w:sz="0" w:space="0" w:color="auto"/>
        <w:left w:val="none" w:sz="0" w:space="0" w:color="auto"/>
        <w:bottom w:val="none" w:sz="0" w:space="0" w:color="auto"/>
        <w:right w:val="none" w:sz="0" w:space="0" w:color="auto"/>
      </w:divBdr>
    </w:div>
    <w:div w:id="1034158321">
      <w:bodyDiv w:val="1"/>
      <w:marLeft w:val="0"/>
      <w:marRight w:val="0"/>
      <w:marTop w:val="0"/>
      <w:marBottom w:val="0"/>
      <w:divBdr>
        <w:top w:val="none" w:sz="0" w:space="0" w:color="auto"/>
        <w:left w:val="none" w:sz="0" w:space="0" w:color="auto"/>
        <w:bottom w:val="none" w:sz="0" w:space="0" w:color="auto"/>
        <w:right w:val="none" w:sz="0" w:space="0" w:color="auto"/>
      </w:divBdr>
    </w:div>
    <w:div w:id="1036855444">
      <w:bodyDiv w:val="1"/>
      <w:marLeft w:val="0"/>
      <w:marRight w:val="0"/>
      <w:marTop w:val="0"/>
      <w:marBottom w:val="0"/>
      <w:divBdr>
        <w:top w:val="none" w:sz="0" w:space="0" w:color="auto"/>
        <w:left w:val="none" w:sz="0" w:space="0" w:color="auto"/>
        <w:bottom w:val="none" w:sz="0" w:space="0" w:color="auto"/>
        <w:right w:val="none" w:sz="0" w:space="0" w:color="auto"/>
      </w:divBdr>
    </w:div>
    <w:div w:id="1047804735">
      <w:bodyDiv w:val="1"/>
      <w:marLeft w:val="0"/>
      <w:marRight w:val="0"/>
      <w:marTop w:val="0"/>
      <w:marBottom w:val="0"/>
      <w:divBdr>
        <w:top w:val="none" w:sz="0" w:space="0" w:color="auto"/>
        <w:left w:val="none" w:sz="0" w:space="0" w:color="auto"/>
        <w:bottom w:val="none" w:sz="0" w:space="0" w:color="auto"/>
        <w:right w:val="none" w:sz="0" w:space="0" w:color="auto"/>
      </w:divBdr>
    </w:div>
    <w:div w:id="1048920417">
      <w:bodyDiv w:val="1"/>
      <w:marLeft w:val="0"/>
      <w:marRight w:val="0"/>
      <w:marTop w:val="0"/>
      <w:marBottom w:val="0"/>
      <w:divBdr>
        <w:top w:val="none" w:sz="0" w:space="0" w:color="auto"/>
        <w:left w:val="none" w:sz="0" w:space="0" w:color="auto"/>
        <w:bottom w:val="none" w:sz="0" w:space="0" w:color="auto"/>
        <w:right w:val="none" w:sz="0" w:space="0" w:color="auto"/>
      </w:divBdr>
    </w:div>
    <w:div w:id="1053307519">
      <w:bodyDiv w:val="1"/>
      <w:marLeft w:val="0"/>
      <w:marRight w:val="0"/>
      <w:marTop w:val="0"/>
      <w:marBottom w:val="0"/>
      <w:divBdr>
        <w:top w:val="none" w:sz="0" w:space="0" w:color="auto"/>
        <w:left w:val="none" w:sz="0" w:space="0" w:color="auto"/>
        <w:bottom w:val="none" w:sz="0" w:space="0" w:color="auto"/>
        <w:right w:val="none" w:sz="0" w:space="0" w:color="auto"/>
      </w:divBdr>
    </w:div>
    <w:div w:id="1053574865">
      <w:bodyDiv w:val="1"/>
      <w:marLeft w:val="0"/>
      <w:marRight w:val="0"/>
      <w:marTop w:val="0"/>
      <w:marBottom w:val="0"/>
      <w:divBdr>
        <w:top w:val="none" w:sz="0" w:space="0" w:color="auto"/>
        <w:left w:val="none" w:sz="0" w:space="0" w:color="auto"/>
        <w:bottom w:val="none" w:sz="0" w:space="0" w:color="auto"/>
        <w:right w:val="none" w:sz="0" w:space="0" w:color="auto"/>
      </w:divBdr>
    </w:div>
    <w:div w:id="1055545628">
      <w:bodyDiv w:val="1"/>
      <w:marLeft w:val="0"/>
      <w:marRight w:val="0"/>
      <w:marTop w:val="0"/>
      <w:marBottom w:val="0"/>
      <w:divBdr>
        <w:top w:val="none" w:sz="0" w:space="0" w:color="auto"/>
        <w:left w:val="none" w:sz="0" w:space="0" w:color="auto"/>
        <w:bottom w:val="none" w:sz="0" w:space="0" w:color="auto"/>
        <w:right w:val="none" w:sz="0" w:space="0" w:color="auto"/>
      </w:divBdr>
    </w:div>
    <w:div w:id="1058169187">
      <w:bodyDiv w:val="1"/>
      <w:marLeft w:val="0"/>
      <w:marRight w:val="0"/>
      <w:marTop w:val="0"/>
      <w:marBottom w:val="0"/>
      <w:divBdr>
        <w:top w:val="none" w:sz="0" w:space="0" w:color="auto"/>
        <w:left w:val="none" w:sz="0" w:space="0" w:color="auto"/>
        <w:bottom w:val="none" w:sz="0" w:space="0" w:color="auto"/>
        <w:right w:val="none" w:sz="0" w:space="0" w:color="auto"/>
      </w:divBdr>
    </w:div>
    <w:div w:id="1059330811">
      <w:bodyDiv w:val="1"/>
      <w:marLeft w:val="0"/>
      <w:marRight w:val="0"/>
      <w:marTop w:val="0"/>
      <w:marBottom w:val="0"/>
      <w:divBdr>
        <w:top w:val="none" w:sz="0" w:space="0" w:color="auto"/>
        <w:left w:val="none" w:sz="0" w:space="0" w:color="auto"/>
        <w:bottom w:val="none" w:sz="0" w:space="0" w:color="auto"/>
        <w:right w:val="none" w:sz="0" w:space="0" w:color="auto"/>
      </w:divBdr>
    </w:div>
    <w:div w:id="1061098594">
      <w:bodyDiv w:val="1"/>
      <w:marLeft w:val="0"/>
      <w:marRight w:val="0"/>
      <w:marTop w:val="0"/>
      <w:marBottom w:val="0"/>
      <w:divBdr>
        <w:top w:val="none" w:sz="0" w:space="0" w:color="auto"/>
        <w:left w:val="none" w:sz="0" w:space="0" w:color="auto"/>
        <w:bottom w:val="none" w:sz="0" w:space="0" w:color="auto"/>
        <w:right w:val="none" w:sz="0" w:space="0" w:color="auto"/>
      </w:divBdr>
    </w:div>
    <w:div w:id="1061488147">
      <w:bodyDiv w:val="1"/>
      <w:marLeft w:val="0"/>
      <w:marRight w:val="0"/>
      <w:marTop w:val="0"/>
      <w:marBottom w:val="0"/>
      <w:divBdr>
        <w:top w:val="none" w:sz="0" w:space="0" w:color="auto"/>
        <w:left w:val="none" w:sz="0" w:space="0" w:color="auto"/>
        <w:bottom w:val="none" w:sz="0" w:space="0" w:color="auto"/>
        <w:right w:val="none" w:sz="0" w:space="0" w:color="auto"/>
      </w:divBdr>
    </w:div>
    <w:div w:id="1062874990">
      <w:bodyDiv w:val="1"/>
      <w:marLeft w:val="0"/>
      <w:marRight w:val="0"/>
      <w:marTop w:val="0"/>
      <w:marBottom w:val="0"/>
      <w:divBdr>
        <w:top w:val="none" w:sz="0" w:space="0" w:color="auto"/>
        <w:left w:val="none" w:sz="0" w:space="0" w:color="auto"/>
        <w:bottom w:val="none" w:sz="0" w:space="0" w:color="auto"/>
        <w:right w:val="none" w:sz="0" w:space="0" w:color="auto"/>
      </w:divBdr>
    </w:div>
    <w:div w:id="1063481963">
      <w:bodyDiv w:val="1"/>
      <w:marLeft w:val="0"/>
      <w:marRight w:val="0"/>
      <w:marTop w:val="0"/>
      <w:marBottom w:val="0"/>
      <w:divBdr>
        <w:top w:val="none" w:sz="0" w:space="0" w:color="auto"/>
        <w:left w:val="none" w:sz="0" w:space="0" w:color="auto"/>
        <w:bottom w:val="none" w:sz="0" w:space="0" w:color="auto"/>
        <w:right w:val="none" w:sz="0" w:space="0" w:color="auto"/>
      </w:divBdr>
    </w:div>
    <w:div w:id="1066341717">
      <w:bodyDiv w:val="1"/>
      <w:marLeft w:val="0"/>
      <w:marRight w:val="0"/>
      <w:marTop w:val="0"/>
      <w:marBottom w:val="0"/>
      <w:divBdr>
        <w:top w:val="none" w:sz="0" w:space="0" w:color="auto"/>
        <w:left w:val="none" w:sz="0" w:space="0" w:color="auto"/>
        <w:bottom w:val="none" w:sz="0" w:space="0" w:color="auto"/>
        <w:right w:val="none" w:sz="0" w:space="0" w:color="auto"/>
      </w:divBdr>
    </w:div>
    <w:div w:id="1067343518">
      <w:bodyDiv w:val="1"/>
      <w:marLeft w:val="0"/>
      <w:marRight w:val="0"/>
      <w:marTop w:val="0"/>
      <w:marBottom w:val="0"/>
      <w:divBdr>
        <w:top w:val="none" w:sz="0" w:space="0" w:color="auto"/>
        <w:left w:val="none" w:sz="0" w:space="0" w:color="auto"/>
        <w:bottom w:val="none" w:sz="0" w:space="0" w:color="auto"/>
        <w:right w:val="none" w:sz="0" w:space="0" w:color="auto"/>
      </w:divBdr>
    </w:div>
    <w:div w:id="1069155079">
      <w:bodyDiv w:val="1"/>
      <w:marLeft w:val="0"/>
      <w:marRight w:val="0"/>
      <w:marTop w:val="0"/>
      <w:marBottom w:val="0"/>
      <w:divBdr>
        <w:top w:val="none" w:sz="0" w:space="0" w:color="auto"/>
        <w:left w:val="none" w:sz="0" w:space="0" w:color="auto"/>
        <w:bottom w:val="none" w:sz="0" w:space="0" w:color="auto"/>
        <w:right w:val="none" w:sz="0" w:space="0" w:color="auto"/>
      </w:divBdr>
    </w:div>
    <w:div w:id="1071856139">
      <w:bodyDiv w:val="1"/>
      <w:marLeft w:val="0"/>
      <w:marRight w:val="0"/>
      <w:marTop w:val="0"/>
      <w:marBottom w:val="0"/>
      <w:divBdr>
        <w:top w:val="none" w:sz="0" w:space="0" w:color="auto"/>
        <w:left w:val="none" w:sz="0" w:space="0" w:color="auto"/>
        <w:bottom w:val="none" w:sz="0" w:space="0" w:color="auto"/>
        <w:right w:val="none" w:sz="0" w:space="0" w:color="auto"/>
      </w:divBdr>
    </w:div>
    <w:div w:id="1072317974">
      <w:bodyDiv w:val="1"/>
      <w:marLeft w:val="0"/>
      <w:marRight w:val="0"/>
      <w:marTop w:val="0"/>
      <w:marBottom w:val="0"/>
      <w:divBdr>
        <w:top w:val="none" w:sz="0" w:space="0" w:color="auto"/>
        <w:left w:val="none" w:sz="0" w:space="0" w:color="auto"/>
        <w:bottom w:val="none" w:sz="0" w:space="0" w:color="auto"/>
        <w:right w:val="none" w:sz="0" w:space="0" w:color="auto"/>
      </w:divBdr>
    </w:div>
    <w:div w:id="1072506848">
      <w:bodyDiv w:val="1"/>
      <w:marLeft w:val="0"/>
      <w:marRight w:val="0"/>
      <w:marTop w:val="0"/>
      <w:marBottom w:val="0"/>
      <w:divBdr>
        <w:top w:val="none" w:sz="0" w:space="0" w:color="auto"/>
        <w:left w:val="none" w:sz="0" w:space="0" w:color="auto"/>
        <w:bottom w:val="none" w:sz="0" w:space="0" w:color="auto"/>
        <w:right w:val="none" w:sz="0" w:space="0" w:color="auto"/>
      </w:divBdr>
    </w:div>
    <w:div w:id="1078332410">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085303433">
      <w:bodyDiv w:val="1"/>
      <w:marLeft w:val="0"/>
      <w:marRight w:val="0"/>
      <w:marTop w:val="0"/>
      <w:marBottom w:val="0"/>
      <w:divBdr>
        <w:top w:val="none" w:sz="0" w:space="0" w:color="auto"/>
        <w:left w:val="none" w:sz="0" w:space="0" w:color="auto"/>
        <w:bottom w:val="none" w:sz="0" w:space="0" w:color="auto"/>
        <w:right w:val="none" w:sz="0" w:space="0" w:color="auto"/>
      </w:divBdr>
    </w:div>
    <w:div w:id="1086269065">
      <w:bodyDiv w:val="1"/>
      <w:marLeft w:val="0"/>
      <w:marRight w:val="0"/>
      <w:marTop w:val="0"/>
      <w:marBottom w:val="0"/>
      <w:divBdr>
        <w:top w:val="none" w:sz="0" w:space="0" w:color="auto"/>
        <w:left w:val="none" w:sz="0" w:space="0" w:color="auto"/>
        <w:bottom w:val="none" w:sz="0" w:space="0" w:color="auto"/>
        <w:right w:val="none" w:sz="0" w:space="0" w:color="auto"/>
      </w:divBdr>
    </w:div>
    <w:div w:id="1087724237">
      <w:bodyDiv w:val="1"/>
      <w:marLeft w:val="0"/>
      <w:marRight w:val="0"/>
      <w:marTop w:val="0"/>
      <w:marBottom w:val="0"/>
      <w:divBdr>
        <w:top w:val="none" w:sz="0" w:space="0" w:color="auto"/>
        <w:left w:val="none" w:sz="0" w:space="0" w:color="auto"/>
        <w:bottom w:val="none" w:sz="0" w:space="0" w:color="auto"/>
        <w:right w:val="none" w:sz="0" w:space="0" w:color="auto"/>
      </w:divBdr>
    </w:div>
    <w:div w:id="1091975395">
      <w:bodyDiv w:val="1"/>
      <w:marLeft w:val="0"/>
      <w:marRight w:val="0"/>
      <w:marTop w:val="0"/>
      <w:marBottom w:val="0"/>
      <w:divBdr>
        <w:top w:val="none" w:sz="0" w:space="0" w:color="auto"/>
        <w:left w:val="none" w:sz="0" w:space="0" w:color="auto"/>
        <w:bottom w:val="none" w:sz="0" w:space="0" w:color="auto"/>
        <w:right w:val="none" w:sz="0" w:space="0" w:color="auto"/>
      </w:divBdr>
    </w:div>
    <w:div w:id="1093042173">
      <w:bodyDiv w:val="1"/>
      <w:marLeft w:val="0"/>
      <w:marRight w:val="0"/>
      <w:marTop w:val="0"/>
      <w:marBottom w:val="0"/>
      <w:divBdr>
        <w:top w:val="none" w:sz="0" w:space="0" w:color="auto"/>
        <w:left w:val="none" w:sz="0" w:space="0" w:color="auto"/>
        <w:bottom w:val="none" w:sz="0" w:space="0" w:color="auto"/>
        <w:right w:val="none" w:sz="0" w:space="0" w:color="auto"/>
      </w:divBdr>
    </w:div>
    <w:div w:id="1094743144">
      <w:bodyDiv w:val="1"/>
      <w:marLeft w:val="0"/>
      <w:marRight w:val="0"/>
      <w:marTop w:val="0"/>
      <w:marBottom w:val="0"/>
      <w:divBdr>
        <w:top w:val="none" w:sz="0" w:space="0" w:color="auto"/>
        <w:left w:val="none" w:sz="0" w:space="0" w:color="auto"/>
        <w:bottom w:val="none" w:sz="0" w:space="0" w:color="auto"/>
        <w:right w:val="none" w:sz="0" w:space="0" w:color="auto"/>
      </w:divBdr>
    </w:div>
    <w:div w:id="1098063964">
      <w:bodyDiv w:val="1"/>
      <w:marLeft w:val="0"/>
      <w:marRight w:val="0"/>
      <w:marTop w:val="0"/>
      <w:marBottom w:val="0"/>
      <w:divBdr>
        <w:top w:val="none" w:sz="0" w:space="0" w:color="auto"/>
        <w:left w:val="none" w:sz="0" w:space="0" w:color="auto"/>
        <w:bottom w:val="none" w:sz="0" w:space="0" w:color="auto"/>
        <w:right w:val="none" w:sz="0" w:space="0" w:color="auto"/>
      </w:divBdr>
    </w:div>
    <w:div w:id="1102526908">
      <w:bodyDiv w:val="1"/>
      <w:marLeft w:val="0"/>
      <w:marRight w:val="0"/>
      <w:marTop w:val="0"/>
      <w:marBottom w:val="0"/>
      <w:divBdr>
        <w:top w:val="none" w:sz="0" w:space="0" w:color="auto"/>
        <w:left w:val="none" w:sz="0" w:space="0" w:color="auto"/>
        <w:bottom w:val="none" w:sz="0" w:space="0" w:color="auto"/>
        <w:right w:val="none" w:sz="0" w:space="0" w:color="auto"/>
      </w:divBdr>
    </w:div>
    <w:div w:id="1102725702">
      <w:bodyDiv w:val="1"/>
      <w:marLeft w:val="0"/>
      <w:marRight w:val="0"/>
      <w:marTop w:val="0"/>
      <w:marBottom w:val="0"/>
      <w:divBdr>
        <w:top w:val="none" w:sz="0" w:space="0" w:color="auto"/>
        <w:left w:val="none" w:sz="0" w:space="0" w:color="auto"/>
        <w:bottom w:val="none" w:sz="0" w:space="0" w:color="auto"/>
        <w:right w:val="none" w:sz="0" w:space="0" w:color="auto"/>
      </w:divBdr>
    </w:div>
    <w:div w:id="1104807372">
      <w:bodyDiv w:val="1"/>
      <w:marLeft w:val="0"/>
      <w:marRight w:val="0"/>
      <w:marTop w:val="0"/>
      <w:marBottom w:val="0"/>
      <w:divBdr>
        <w:top w:val="none" w:sz="0" w:space="0" w:color="auto"/>
        <w:left w:val="none" w:sz="0" w:space="0" w:color="auto"/>
        <w:bottom w:val="none" w:sz="0" w:space="0" w:color="auto"/>
        <w:right w:val="none" w:sz="0" w:space="0" w:color="auto"/>
      </w:divBdr>
    </w:div>
    <w:div w:id="1106079713">
      <w:bodyDiv w:val="1"/>
      <w:marLeft w:val="0"/>
      <w:marRight w:val="0"/>
      <w:marTop w:val="0"/>
      <w:marBottom w:val="0"/>
      <w:divBdr>
        <w:top w:val="none" w:sz="0" w:space="0" w:color="auto"/>
        <w:left w:val="none" w:sz="0" w:space="0" w:color="auto"/>
        <w:bottom w:val="none" w:sz="0" w:space="0" w:color="auto"/>
        <w:right w:val="none" w:sz="0" w:space="0" w:color="auto"/>
      </w:divBdr>
    </w:div>
    <w:div w:id="1111165197">
      <w:bodyDiv w:val="1"/>
      <w:marLeft w:val="0"/>
      <w:marRight w:val="0"/>
      <w:marTop w:val="0"/>
      <w:marBottom w:val="0"/>
      <w:divBdr>
        <w:top w:val="none" w:sz="0" w:space="0" w:color="auto"/>
        <w:left w:val="none" w:sz="0" w:space="0" w:color="auto"/>
        <w:bottom w:val="none" w:sz="0" w:space="0" w:color="auto"/>
        <w:right w:val="none" w:sz="0" w:space="0" w:color="auto"/>
      </w:divBdr>
    </w:div>
    <w:div w:id="1112170507">
      <w:bodyDiv w:val="1"/>
      <w:marLeft w:val="0"/>
      <w:marRight w:val="0"/>
      <w:marTop w:val="0"/>
      <w:marBottom w:val="0"/>
      <w:divBdr>
        <w:top w:val="none" w:sz="0" w:space="0" w:color="auto"/>
        <w:left w:val="none" w:sz="0" w:space="0" w:color="auto"/>
        <w:bottom w:val="none" w:sz="0" w:space="0" w:color="auto"/>
        <w:right w:val="none" w:sz="0" w:space="0" w:color="auto"/>
      </w:divBdr>
    </w:div>
    <w:div w:id="1112631100">
      <w:bodyDiv w:val="1"/>
      <w:marLeft w:val="0"/>
      <w:marRight w:val="0"/>
      <w:marTop w:val="0"/>
      <w:marBottom w:val="0"/>
      <w:divBdr>
        <w:top w:val="none" w:sz="0" w:space="0" w:color="auto"/>
        <w:left w:val="none" w:sz="0" w:space="0" w:color="auto"/>
        <w:bottom w:val="none" w:sz="0" w:space="0" w:color="auto"/>
        <w:right w:val="none" w:sz="0" w:space="0" w:color="auto"/>
      </w:divBdr>
    </w:div>
    <w:div w:id="1113129572">
      <w:bodyDiv w:val="1"/>
      <w:marLeft w:val="0"/>
      <w:marRight w:val="0"/>
      <w:marTop w:val="0"/>
      <w:marBottom w:val="0"/>
      <w:divBdr>
        <w:top w:val="none" w:sz="0" w:space="0" w:color="auto"/>
        <w:left w:val="none" w:sz="0" w:space="0" w:color="auto"/>
        <w:bottom w:val="none" w:sz="0" w:space="0" w:color="auto"/>
        <w:right w:val="none" w:sz="0" w:space="0" w:color="auto"/>
      </w:divBdr>
    </w:div>
    <w:div w:id="1116681493">
      <w:bodyDiv w:val="1"/>
      <w:marLeft w:val="0"/>
      <w:marRight w:val="0"/>
      <w:marTop w:val="0"/>
      <w:marBottom w:val="0"/>
      <w:divBdr>
        <w:top w:val="none" w:sz="0" w:space="0" w:color="auto"/>
        <w:left w:val="none" w:sz="0" w:space="0" w:color="auto"/>
        <w:bottom w:val="none" w:sz="0" w:space="0" w:color="auto"/>
        <w:right w:val="none" w:sz="0" w:space="0" w:color="auto"/>
      </w:divBdr>
    </w:div>
    <w:div w:id="1119030563">
      <w:bodyDiv w:val="1"/>
      <w:marLeft w:val="0"/>
      <w:marRight w:val="0"/>
      <w:marTop w:val="0"/>
      <w:marBottom w:val="0"/>
      <w:divBdr>
        <w:top w:val="none" w:sz="0" w:space="0" w:color="auto"/>
        <w:left w:val="none" w:sz="0" w:space="0" w:color="auto"/>
        <w:bottom w:val="none" w:sz="0" w:space="0" w:color="auto"/>
        <w:right w:val="none" w:sz="0" w:space="0" w:color="auto"/>
      </w:divBdr>
    </w:div>
    <w:div w:id="1120804689">
      <w:bodyDiv w:val="1"/>
      <w:marLeft w:val="0"/>
      <w:marRight w:val="0"/>
      <w:marTop w:val="0"/>
      <w:marBottom w:val="0"/>
      <w:divBdr>
        <w:top w:val="none" w:sz="0" w:space="0" w:color="auto"/>
        <w:left w:val="none" w:sz="0" w:space="0" w:color="auto"/>
        <w:bottom w:val="none" w:sz="0" w:space="0" w:color="auto"/>
        <w:right w:val="none" w:sz="0" w:space="0" w:color="auto"/>
      </w:divBdr>
    </w:div>
    <w:div w:id="1120955495">
      <w:bodyDiv w:val="1"/>
      <w:marLeft w:val="0"/>
      <w:marRight w:val="0"/>
      <w:marTop w:val="0"/>
      <w:marBottom w:val="0"/>
      <w:divBdr>
        <w:top w:val="none" w:sz="0" w:space="0" w:color="auto"/>
        <w:left w:val="none" w:sz="0" w:space="0" w:color="auto"/>
        <w:bottom w:val="none" w:sz="0" w:space="0" w:color="auto"/>
        <w:right w:val="none" w:sz="0" w:space="0" w:color="auto"/>
      </w:divBdr>
    </w:div>
    <w:div w:id="1126699271">
      <w:bodyDiv w:val="1"/>
      <w:marLeft w:val="0"/>
      <w:marRight w:val="0"/>
      <w:marTop w:val="0"/>
      <w:marBottom w:val="0"/>
      <w:divBdr>
        <w:top w:val="none" w:sz="0" w:space="0" w:color="auto"/>
        <w:left w:val="none" w:sz="0" w:space="0" w:color="auto"/>
        <w:bottom w:val="none" w:sz="0" w:space="0" w:color="auto"/>
        <w:right w:val="none" w:sz="0" w:space="0" w:color="auto"/>
      </w:divBdr>
    </w:div>
    <w:div w:id="1130900785">
      <w:bodyDiv w:val="1"/>
      <w:marLeft w:val="0"/>
      <w:marRight w:val="0"/>
      <w:marTop w:val="0"/>
      <w:marBottom w:val="0"/>
      <w:divBdr>
        <w:top w:val="none" w:sz="0" w:space="0" w:color="auto"/>
        <w:left w:val="none" w:sz="0" w:space="0" w:color="auto"/>
        <w:bottom w:val="none" w:sz="0" w:space="0" w:color="auto"/>
        <w:right w:val="none" w:sz="0" w:space="0" w:color="auto"/>
      </w:divBdr>
    </w:div>
    <w:div w:id="1135220900">
      <w:bodyDiv w:val="1"/>
      <w:marLeft w:val="0"/>
      <w:marRight w:val="0"/>
      <w:marTop w:val="0"/>
      <w:marBottom w:val="0"/>
      <w:divBdr>
        <w:top w:val="none" w:sz="0" w:space="0" w:color="auto"/>
        <w:left w:val="none" w:sz="0" w:space="0" w:color="auto"/>
        <w:bottom w:val="none" w:sz="0" w:space="0" w:color="auto"/>
        <w:right w:val="none" w:sz="0" w:space="0" w:color="auto"/>
      </w:divBdr>
    </w:div>
    <w:div w:id="1138230389">
      <w:bodyDiv w:val="1"/>
      <w:marLeft w:val="0"/>
      <w:marRight w:val="0"/>
      <w:marTop w:val="0"/>
      <w:marBottom w:val="0"/>
      <w:divBdr>
        <w:top w:val="none" w:sz="0" w:space="0" w:color="auto"/>
        <w:left w:val="none" w:sz="0" w:space="0" w:color="auto"/>
        <w:bottom w:val="none" w:sz="0" w:space="0" w:color="auto"/>
        <w:right w:val="none" w:sz="0" w:space="0" w:color="auto"/>
      </w:divBdr>
    </w:div>
    <w:div w:id="1146094023">
      <w:bodyDiv w:val="1"/>
      <w:marLeft w:val="0"/>
      <w:marRight w:val="0"/>
      <w:marTop w:val="0"/>
      <w:marBottom w:val="0"/>
      <w:divBdr>
        <w:top w:val="none" w:sz="0" w:space="0" w:color="auto"/>
        <w:left w:val="none" w:sz="0" w:space="0" w:color="auto"/>
        <w:bottom w:val="none" w:sz="0" w:space="0" w:color="auto"/>
        <w:right w:val="none" w:sz="0" w:space="0" w:color="auto"/>
      </w:divBdr>
    </w:div>
    <w:div w:id="1146245576">
      <w:bodyDiv w:val="1"/>
      <w:marLeft w:val="0"/>
      <w:marRight w:val="0"/>
      <w:marTop w:val="0"/>
      <w:marBottom w:val="0"/>
      <w:divBdr>
        <w:top w:val="none" w:sz="0" w:space="0" w:color="auto"/>
        <w:left w:val="none" w:sz="0" w:space="0" w:color="auto"/>
        <w:bottom w:val="none" w:sz="0" w:space="0" w:color="auto"/>
        <w:right w:val="none" w:sz="0" w:space="0" w:color="auto"/>
      </w:divBdr>
    </w:div>
    <w:div w:id="1151559233">
      <w:bodyDiv w:val="1"/>
      <w:marLeft w:val="0"/>
      <w:marRight w:val="0"/>
      <w:marTop w:val="0"/>
      <w:marBottom w:val="0"/>
      <w:divBdr>
        <w:top w:val="none" w:sz="0" w:space="0" w:color="auto"/>
        <w:left w:val="none" w:sz="0" w:space="0" w:color="auto"/>
        <w:bottom w:val="none" w:sz="0" w:space="0" w:color="auto"/>
        <w:right w:val="none" w:sz="0" w:space="0" w:color="auto"/>
      </w:divBdr>
    </w:div>
    <w:div w:id="1153519614">
      <w:bodyDiv w:val="1"/>
      <w:marLeft w:val="0"/>
      <w:marRight w:val="0"/>
      <w:marTop w:val="0"/>
      <w:marBottom w:val="0"/>
      <w:divBdr>
        <w:top w:val="none" w:sz="0" w:space="0" w:color="auto"/>
        <w:left w:val="none" w:sz="0" w:space="0" w:color="auto"/>
        <w:bottom w:val="none" w:sz="0" w:space="0" w:color="auto"/>
        <w:right w:val="none" w:sz="0" w:space="0" w:color="auto"/>
      </w:divBdr>
    </w:div>
    <w:div w:id="1156646460">
      <w:bodyDiv w:val="1"/>
      <w:marLeft w:val="0"/>
      <w:marRight w:val="0"/>
      <w:marTop w:val="0"/>
      <w:marBottom w:val="0"/>
      <w:divBdr>
        <w:top w:val="none" w:sz="0" w:space="0" w:color="auto"/>
        <w:left w:val="none" w:sz="0" w:space="0" w:color="auto"/>
        <w:bottom w:val="none" w:sz="0" w:space="0" w:color="auto"/>
        <w:right w:val="none" w:sz="0" w:space="0" w:color="auto"/>
      </w:divBdr>
    </w:div>
    <w:div w:id="1158613856">
      <w:bodyDiv w:val="1"/>
      <w:marLeft w:val="0"/>
      <w:marRight w:val="0"/>
      <w:marTop w:val="0"/>
      <w:marBottom w:val="0"/>
      <w:divBdr>
        <w:top w:val="none" w:sz="0" w:space="0" w:color="auto"/>
        <w:left w:val="none" w:sz="0" w:space="0" w:color="auto"/>
        <w:bottom w:val="none" w:sz="0" w:space="0" w:color="auto"/>
        <w:right w:val="none" w:sz="0" w:space="0" w:color="auto"/>
      </w:divBdr>
    </w:div>
    <w:div w:id="1161964140">
      <w:bodyDiv w:val="1"/>
      <w:marLeft w:val="0"/>
      <w:marRight w:val="0"/>
      <w:marTop w:val="0"/>
      <w:marBottom w:val="0"/>
      <w:divBdr>
        <w:top w:val="none" w:sz="0" w:space="0" w:color="auto"/>
        <w:left w:val="none" w:sz="0" w:space="0" w:color="auto"/>
        <w:bottom w:val="none" w:sz="0" w:space="0" w:color="auto"/>
        <w:right w:val="none" w:sz="0" w:space="0" w:color="auto"/>
      </w:divBdr>
    </w:div>
    <w:div w:id="1163350940">
      <w:bodyDiv w:val="1"/>
      <w:marLeft w:val="0"/>
      <w:marRight w:val="0"/>
      <w:marTop w:val="0"/>
      <w:marBottom w:val="0"/>
      <w:divBdr>
        <w:top w:val="none" w:sz="0" w:space="0" w:color="auto"/>
        <w:left w:val="none" w:sz="0" w:space="0" w:color="auto"/>
        <w:bottom w:val="none" w:sz="0" w:space="0" w:color="auto"/>
        <w:right w:val="none" w:sz="0" w:space="0" w:color="auto"/>
      </w:divBdr>
    </w:div>
    <w:div w:id="1169099862">
      <w:bodyDiv w:val="1"/>
      <w:marLeft w:val="0"/>
      <w:marRight w:val="0"/>
      <w:marTop w:val="0"/>
      <w:marBottom w:val="0"/>
      <w:divBdr>
        <w:top w:val="none" w:sz="0" w:space="0" w:color="auto"/>
        <w:left w:val="none" w:sz="0" w:space="0" w:color="auto"/>
        <w:bottom w:val="none" w:sz="0" w:space="0" w:color="auto"/>
        <w:right w:val="none" w:sz="0" w:space="0" w:color="auto"/>
      </w:divBdr>
    </w:div>
    <w:div w:id="1174799922">
      <w:bodyDiv w:val="1"/>
      <w:marLeft w:val="0"/>
      <w:marRight w:val="0"/>
      <w:marTop w:val="0"/>
      <w:marBottom w:val="0"/>
      <w:divBdr>
        <w:top w:val="none" w:sz="0" w:space="0" w:color="auto"/>
        <w:left w:val="none" w:sz="0" w:space="0" w:color="auto"/>
        <w:bottom w:val="none" w:sz="0" w:space="0" w:color="auto"/>
        <w:right w:val="none" w:sz="0" w:space="0" w:color="auto"/>
      </w:divBdr>
    </w:div>
    <w:div w:id="1175464080">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176119489">
      <w:bodyDiv w:val="1"/>
      <w:marLeft w:val="0"/>
      <w:marRight w:val="0"/>
      <w:marTop w:val="0"/>
      <w:marBottom w:val="0"/>
      <w:divBdr>
        <w:top w:val="none" w:sz="0" w:space="0" w:color="auto"/>
        <w:left w:val="none" w:sz="0" w:space="0" w:color="auto"/>
        <w:bottom w:val="none" w:sz="0" w:space="0" w:color="auto"/>
        <w:right w:val="none" w:sz="0" w:space="0" w:color="auto"/>
      </w:divBdr>
    </w:div>
    <w:div w:id="1178809193">
      <w:bodyDiv w:val="1"/>
      <w:marLeft w:val="0"/>
      <w:marRight w:val="0"/>
      <w:marTop w:val="0"/>
      <w:marBottom w:val="0"/>
      <w:divBdr>
        <w:top w:val="none" w:sz="0" w:space="0" w:color="auto"/>
        <w:left w:val="none" w:sz="0" w:space="0" w:color="auto"/>
        <w:bottom w:val="none" w:sz="0" w:space="0" w:color="auto"/>
        <w:right w:val="none" w:sz="0" w:space="0" w:color="auto"/>
      </w:divBdr>
    </w:div>
    <w:div w:id="1181318180">
      <w:bodyDiv w:val="1"/>
      <w:marLeft w:val="0"/>
      <w:marRight w:val="0"/>
      <w:marTop w:val="0"/>
      <w:marBottom w:val="0"/>
      <w:divBdr>
        <w:top w:val="none" w:sz="0" w:space="0" w:color="auto"/>
        <w:left w:val="none" w:sz="0" w:space="0" w:color="auto"/>
        <w:bottom w:val="none" w:sz="0" w:space="0" w:color="auto"/>
        <w:right w:val="none" w:sz="0" w:space="0" w:color="auto"/>
      </w:divBdr>
    </w:div>
    <w:div w:id="1181817560">
      <w:bodyDiv w:val="1"/>
      <w:marLeft w:val="0"/>
      <w:marRight w:val="0"/>
      <w:marTop w:val="0"/>
      <w:marBottom w:val="0"/>
      <w:divBdr>
        <w:top w:val="none" w:sz="0" w:space="0" w:color="auto"/>
        <w:left w:val="none" w:sz="0" w:space="0" w:color="auto"/>
        <w:bottom w:val="none" w:sz="0" w:space="0" w:color="auto"/>
        <w:right w:val="none" w:sz="0" w:space="0" w:color="auto"/>
      </w:divBdr>
    </w:div>
    <w:div w:id="1194460236">
      <w:bodyDiv w:val="1"/>
      <w:marLeft w:val="0"/>
      <w:marRight w:val="0"/>
      <w:marTop w:val="0"/>
      <w:marBottom w:val="0"/>
      <w:divBdr>
        <w:top w:val="none" w:sz="0" w:space="0" w:color="auto"/>
        <w:left w:val="none" w:sz="0" w:space="0" w:color="auto"/>
        <w:bottom w:val="none" w:sz="0" w:space="0" w:color="auto"/>
        <w:right w:val="none" w:sz="0" w:space="0" w:color="auto"/>
      </w:divBdr>
    </w:div>
    <w:div w:id="1198003044">
      <w:bodyDiv w:val="1"/>
      <w:marLeft w:val="0"/>
      <w:marRight w:val="0"/>
      <w:marTop w:val="0"/>
      <w:marBottom w:val="0"/>
      <w:divBdr>
        <w:top w:val="none" w:sz="0" w:space="0" w:color="auto"/>
        <w:left w:val="none" w:sz="0" w:space="0" w:color="auto"/>
        <w:bottom w:val="none" w:sz="0" w:space="0" w:color="auto"/>
        <w:right w:val="none" w:sz="0" w:space="0" w:color="auto"/>
      </w:divBdr>
    </w:div>
    <w:div w:id="1198815675">
      <w:bodyDiv w:val="1"/>
      <w:marLeft w:val="0"/>
      <w:marRight w:val="0"/>
      <w:marTop w:val="0"/>
      <w:marBottom w:val="0"/>
      <w:divBdr>
        <w:top w:val="none" w:sz="0" w:space="0" w:color="auto"/>
        <w:left w:val="none" w:sz="0" w:space="0" w:color="auto"/>
        <w:bottom w:val="none" w:sz="0" w:space="0" w:color="auto"/>
        <w:right w:val="none" w:sz="0" w:space="0" w:color="auto"/>
      </w:divBdr>
    </w:div>
    <w:div w:id="1199664443">
      <w:bodyDiv w:val="1"/>
      <w:marLeft w:val="0"/>
      <w:marRight w:val="0"/>
      <w:marTop w:val="0"/>
      <w:marBottom w:val="0"/>
      <w:divBdr>
        <w:top w:val="none" w:sz="0" w:space="0" w:color="auto"/>
        <w:left w:val="none" w:sz="0" w:space="0" w:color="auto"/>
        <w:bottom w:val="none" w:sz="0" w:space="0" w:color="auto"/>
        <w:right w:val="none" w:sz="0" w:space="0" w:color="auto"/>
      </w:divBdr>
    </w:div>
    <w:div w:id="1206596700">
      <w:bodyDiv w:val="1"/>
      <w:marLeft w:val="0"/>
      <w:marRight w:val="0"/>
      <w:marTop w:val="0"/>
      <w:marBottom w:val="0"/>
      <w:divBdr>
        <w:top w:val="none" w:sz="0" w:space="0" w:color="auto"/>
        <w:left w:val="none" w:sz="0" w:space="0" w:color="auto"/>
        <w:bottom w:val="none" w:sz="0" w:space="0" w:color="auto"/>
        <w:right w:val="none" w:sz="0" w:space="0" w:color="auto"/>
      </w:divBdr>
    </w:div>
    <w:div w:id="1208756307">
      <w:bodyDiv w:val="1"/>
      <w:marLeft w:val="0"/>
      <w:marRight w:val="0"/>
      <w:marTop w:val="0"/>
      <w:marBottom w:val="0"/>
      <w:divBdr>
        <w:top w:val="none" w:sz="0" w:space="0" w:color="auto"/>
        <w:left w:val="none" w:sz="0" w:space="0" w:color="auto"/>
        <w:bottom w:val="none" w:sz="0" w:space="0" w:color="auto"/>
        <w:right w:val="none" w:sz="0" w:space="0" w:color="auto"/>
      </w:divBdr>
    </w:div>
    <w:div w:id="1213806640">
      <w:bodyDiv w:val="1"/>
      <w:marLeft w:val="0"/>
      <w:marRight w:val="0"/>
      <w:marTop w:val="0"/>
      <w:marBottom w:val="0"/>
      <w:divBdr>
        <w:top w:val="none" w:sz="0" w:space="0" w:color="auto"/>
        <w:left w:val="none" w:sz="0" w:space="0" w:color="auto"/>
        <w:bottom w:val="none" w:sz="0" w:space="0" w:color="auto"/>
        <w:right w:val="none" w:sz="0" w:space="0" w:color="auto"/>
      </w:divBdr>
    </w:div>
    <w:div w:id="1214075901">
      <w:bodyDiv w:val="1"/>
      <w:marLeft w:val="0"/>
      <w:marRight w:val="0"/>
      <w:marTop w:val="0"/>
      <w:marBottom w:val="0"/>
      <w:divBdr>
        <w:top w:val="none" w:sz="0" w:space="0" w:color="auto"/>
        <w:left w:val="none" w:sz="0" w:space="0" w:color="auto"/>
        <w:bottom w:val="none" w:sz="0" w:space="0" w:color="auto"/>
        <w:right w:val="none" w:sz="0" w:space="0" w:color="auto"/>
      </w:divBdr>
    </w:div>
    <w:div w:id="1216430738">
      <w:bodyDiv w:val="1"/>
      <w:marLeft w:val="0"/>
      <w:marRight w:val="0"/>
      <w:marTop w:val="0"/>
      <w:marBottom w:val="0"/>
      <w:divBdr>
        <w:top w:val="none" w:sz="0" w:space="0" w:color="auto"/>
        <w:left w:val="none" w:sz="0" w:space="0" w:color="auto"/>
        <w:bottom w:val="none" w:sz="0" w:space="0" w:color="auto"/>
        <w:right w:val="none" w:sz="0" w:space="0" w:color="auto"/>
      </w:divBdr>
    </w:div>
    <w:div w:id="1218004939">
      <w:bodyDiv w:val="1"/>
      <w:marLeft w:val="0"/>
      <w:marRight w:val="0"/>
      <w:marTop w:val="0"/>
      <w:marBottom w:val="0"/>
      <w:divBdr>
        <w:top w:val="none" w:sz="0" w:space="0" w:color="auto"/>
        <w:left w:val="none" w:sz="0" w:space="0" w:color="auto"/>
        <w:bottom w:val="none" w:sz="0" w:space="0" w:color="auto"/>
        <w:right w:val="none" w:sz="0" w:space="0" w:color="auto"/>
      </w:divBdr>
    </w:div>
    <w:div w:id="1218904161">
      <w:bodyDiv w:val="1"/>
      <w:marLeft w:val="0"/>
      <w:marRight w:val="0"/>
      <w:marTop w:val="0"/>
      <w:marBottom w:val="0"/>
      <w:divBdr>
        <w:top w:val="none" w:sz="0" w:space="0" w:color="auto"/>
        <w:left w:val="none" w:sz="0" w:space="0" w:color="auto"/>
        <w:bottom w:val="none" w:sz="0" w:space="0" w:color="auto"/>
        <w:right w:val="none" w:sz="0" w:space="0" w:color="auto"/>
      </w:divBdr>
    </w:div>
    <w:div w:id="1222596069">
      <w:bodyDiv w:val="1"/>
      <w:marLeft w:val="0"/>
      <w:marRight w:val="0"/>
      <w:marTop w:val="0"/>
      <w:marBottom w:val="0"/>
      <w:divBdr>
        <w:top w:val="none" w:sz="0" w:space="0" w:color="auto"/>
        <w:left w:val="none" w:sz="0" w:space="0" w:color="auto"/>
        <w:bottom w:val="none" w:sz="0" w:space="0" w:color="auto"/>
        <w:right w:val="none" w:sz="0" w:space="0" w:color="auto"/>
      </w:divBdr>
    </w:div>
    <w:div w:id="1225986859">
      <w:bodyDiv w:val="1"/>
      <w:marLeft w:val="0"/>
      <w:marRight w:val="0"/>
      <w:marTop w:val="0"/>
      <w:marBottom w:val="0"/>
      <w:divBdr>
        <w:top w:val="none" w:sz="0" w:space="0" w:color="auto"/>
        <w:left w:val="none" w:sz="0" w:space="0" w:color="auto"/>
        <w:bottom w:val="none" w:sz="0" w:space="0" w:color="auto"/>
        <w:right w:val="none" w:sz="0" w:space="0" w:color="auto"/>
      </w:divBdr>
    </w:div>
    <w:div w:id="1231117488">
      <w:bodyDiv w:val="1"/>
      <w:marLeft w:val="0"/>
      <w:marRight w:val="0"/>
      <w:marTop w:val="0"/>
      <w:marBottom w:val="0"/>
      <w:divBdr>
        <w:top w:val="none" w:sz="0" w:space="0" w:color="auto"/>
        <w:left w:val="none" w:sz="0" w:space="0" w:color="auto"/>
        <w:bottom w:val="none" w:sz="0" w:space="0" w:color="auto"/>
        <w:right w:val="none" w:sz="0" w:space="0" w:color="auto"/>
      </w:divBdr>
    </w:div>
    <w:div w:id="1233663195">
      <w:bodyDiv w:val="1"/>
      <w:marLeft w:val="0"/>
      <w:marRight w:val="0"/>
      <w:marTop w:val="0"/>
      <w:marBottom w:val="0"/>
      <w:divBdr>
        <w:top w:val="none" w:sz="0" w:space="0" w:color="auto"/>
        <w:left w:val="none" w:sz="0" w:space="0" w:color="auto"/>
        <w:bottom w:val="none" w:sz="0" w:space="0" w:color="auto"/>
        <w:right w:val="none" w:sz="0" w:space="0" w:color="auto"/>
      </w:divBdr>
    </w:div>
    <w:div w:id="1238712867">
      <w:bodyDiv w:val="1"/>
      <w:marLeft w:val="0"/>
      <w:marRight w:val="0"/>
      <w:marTop w:val="0"/>
      <w:marBottom w:val="0"/>
      <w:divBdr>
        <w:top w:val="none" w:sz="0" w:space="0" w:color="auto"/>
        <w:left w:val="none" w:sz="0" w:space="0" w:color="auto"/>
        <w:bottom w:val="none" w:sz="0" w:space="0" w:color="auto"/>
        <w:right w:val="none" w:sz="0" w:space="0" w:color="auto"/>
      </w:divBdr>
    </w:div>
    <w:div w:id="1246960552">
      <w:bodyDiv w:val="1"/>
      <w:marLeft w:val="0"/>
      <w:marRight w:val="0"/>
      <w:marTop w:val="0"/>
      <w:marBottom w:val="0"/>
      <w:divBdr>
        <w:top w:val="none" w:sz="0" w:space="0" w:color="auto"/>
        <w:left w:val="none" w:sz="0" w:space="0" w:color="auto"/>
        <w:bottom w:val="none" w:sz="0" w:space="0" w:color="auto"/>
        <w:right w:val="none" w:sz="0" w:space="0" w:color="auto"/>
      </w:divBdr>
    </w:div>
    <w:div w:id="1253665651">
      <w:bodyDiv w:val="1"/>
      <w:marLeft w:val="0"/>
      <w:marRight w:val="0"/>
      <w:marTop w:val="0"/>
      <w:marBottom w:val="0"/>
      <w:divBdr>
        <w:top w:val="none" w:sz="0" w:space="0" w:color="auto"/>
        <w:left w:val="none" w:sz="0" w:space="0" w:color="auto"/>
        <w:bottom w:val="none" w:sz="0" w:space="0" w:color="auto"/>
        <w:right w:val="none" w:sz="0" w:space="0" w:color="auto"/>
      </w:divBdr>
    </w:div>
    <w:div w:id="1254247060">
      <w:bodyDiv w:val="1"/>
      <w:marLeft w:val="0"/>
      <w:marRight w:val="0"/>
      <w:marTop w:val="0"/>
      <w:marBottom w:val="0"/>
      <w:divBdr>
        <w:top w:val="none" w:sz="0" w:space="0" w:color="auto"/>
        <w:left w:val="none" w:sz="0" w:space="0" w:color="auto"/>
        <w:bottom w:val="none" w:sz="0" w:space="0" w:color="auto"/>
        <w:right w:val="none" w:sz="0" w:space="0" w:color="auto"/>
      </w:divBdr>
    </w:div>
    <w:div w:id="1254557319">
      <w:bodyDiv w:val="1"/>
      <w:marLeft w:val="0"/>
      <w:marRight w:val="0"/>
      <w:marTop w:val="0"/>
      <w:marBottom w:val="0"/>
      <w:divBdr>
        <w:top w:val="none" w:sz="0" w:space="0" w:color="auto"/>
        <w:left w:val="none" w:sz="0" w:space="0" w:color="auto"/>
        <w:bottom w:val="none" w:sz="0" w:space="0" w:color="auto"/>
        <w:right w:val="none" w:sz="0" w:space="0" w:color="auto"/>
      </w:divBdr>
    </w:div>
    <w:div w:id="1255091746">
      <w:bodyDiv w:val="1"/>
      <w:marLeft w:val="0"/>
      <w:marRight w:val="0"/>
      <w:marTop w:val="0"/>
      <w:marBottom w:val="0"/>
      <w:divBdr>
        <w:top w:val="none" w:sz="0" w:space="0" w:color="auto"/>
        <w:left w:val="none" w:sz="0" w:space="0" w:color="auto"/>
        <w:bottom w:val="none" w:sz="0" w:space="0" w:color="auto"/>
        <w:right w:val="none" w:sz="0" w:space="0" w:color="auto"/>
      </w:divBdr>
    </w:div>
    <w:div w:id="1255479754">
      <w:bodyDiv w:val="1"/>
      <w:marLeft w:val="0"/>
      <w:marRight w:val="0"/>
      <w:marTop w:val="0"/>
      <w:marBottom w:val="0"/>
      <w:divBdr>
        <w:top w:val="none" w:sz="0" w:space="0" w:color="auto"/>
        <w:left w:val="none" w:sz="0" w:space="0" w:color="auto"/>
        <w:bottom w:val="none" w:sz="0" w:space="0" w:color="auto"/>
        <w:right w:val="none" w:sz="0" w:space="0" w:color="auto"/>
      </w:divBdr>
    </w:div>
    <w:div w:id="1256212755">
      <w:bodyDiv w:val="1"/>
      <w:marLeft w:val="0"/>
      <w:marRight w:val="0"/>
      <w:marTop w:val="0"/>
      <w:marBottom w:val="0"/>
      <w:divBdr>
        <w:top w:val="none" w:sz="0" w:space="0" w:color="auto"/>
        <w:left w:val="none" w:sz="0" w:space="0" w:color="auto"/>
        <w:bottom w:val="none" w:sz="0" w:space="0" w:color="auto"/>
        <w:right w:val="none" w:sz="0" w:space="0" w:color="auto"/>
      </w:divBdr>
    </w:div>
    <w:div w:id="1258714943">
      <w:bodyDiv w:val="1"/>
      <w:marLeft w:val="0"/>
      <w:marRight w:val="0"/>
      <w:marTop w:val="0"/>
      <w:marBottom w:val="0"/>
      <w:divBdr>
        <w:top w:val="none" w:sz="0" w:space="0" w:color="auto"/>
        <w:left w:val="none" w:sz="0" w:space="0" w:color="auto"/>
        <w:bottom w:val="none" w:sz="0" w:space="0" w:color="auto"/>
        <w:right w:val="none" w:sz="0" w:space="0" w:color="auto"/>
      </w:divBdr>
    </w:div>
    <w:div w:id="1269048327">
      <w:bodyDiv w:val="1"/>
      <w:marLeft w:val="0"/>
      <w:marRight w:val="0"/>
      <w:marTop w:val="0"/>
      <w:marBottom w:val="0"/>
      <w:divBdr>
        <w:top w:val="none" w:sz="0" w:space="0" w:color="auto"/>
        <w:left w:val="none" w:sz="0" w:space="0" w:color="auto"/>
        <w:bottom w:val="none" w:sz="0" w:space="0" w:color="auto"/>
        <w:right w:val="none" w:sz="0" w:space="0" w:color="auto"/>
      </w:divBdr>
    </w:div>
    <w:div w:id="1269385078">
      <w:bodyDiv w:val="1"/>
      <w:marLeft w:val="0"/>
      <w:marRight w:val="0"/>
      <w:marTop w:val="0"/>
      <w:marBottom w:val="0"/>
      <w:divBdr>
        <w:top w:val="none" w:sz="0" w:space="0" w:color="auto"/>
        <w:left w:val="none" w:sz="0" w:space="0" w:color="auto"/>
        <w:bottom w:val="none" w:sz="0" w:space="0" w:color="auto"/>
        <w:right w:val="none" w:sz="0" w:space="0" w:color="auto"/>
      </w:divBdr>
    </w:div>
    <w:div w:id="1274247650">
      <w:bodyDiv w:val="1"/>
      <w:marLeft w:val="0"/>
      <w:marRight w:val="0"/>
      <w:marTop w:val="0"/>
      <w:marBottom w:val="0"/>
      <w:divBdr>
        <w:top w:val="none" w:sz="0" w:space="0" w:color="auto"/>
        <w:left w:val="none" w:sz="0" w:space="0" w:color="auto"/>
        <w:bottom w:val="none" w:sz="0" w:space="0" w:color="auto"/>
        <w:right w:val="none" w:sz="0" w:space="0" w:color="auto"/>
      </w:divBdr>
    </w:div>
    <w:div w:id="1276210441">
      <w:bodyDiv w:val="1"/>
      <w:marLeft w:val="0"/>
      <w:marRight w:val="0"/>
      <w:marTop w:val="0"/>
      <w:marBottom w:val="0"/>
      <w:divBdr>
        <w:top w:val="none" w:sz="0" w:space="0" w:color="auto"/>
        <w:left w:val="none" w:sz="0" w:space="0" w:color="auto"/>
        <w:bottom w:val="none" w:sz="0" w:space="0" w:color="auto"/>
        <w:right w:val="none" w:sz="0" w:space="0" w:color="auto"/>
      </w:divBdr>
    </w:div>
    <w:div w:id="1276408429">
      <w:bodyDiv w:val="1"/>
      <w:marLeft w:val="0"/>
      <w:marRight w:val="0"/>
      <w:marTop w:val="0"/>
      <w:marBottom w:val="0"/>
      <w:divBdr>
        <w:top w:val="none" w:sz="0" w:space="0" w:color="auto"/>
        <w:left w:val="none" w:sz="0" w:space="0" w:color="auto"/>
        <w:bottom w:val="none" w:sz="0" w:space="0" w:color="auto"/>
        <w:right w:val="none" w:sz="0" w:space="0" w:color="auto"/>
      </w:divBdr>
    </w:div>
    <w:div w:id="1281953183">
      <w:bodyDiv w:val="1"/>
      <w:marLeft w:val="0"/>
      <w:marRight w:val="0"/>
      <w:marTop w:val="0"/>
      <w:marBottom w:val="0"/>
      <w:divBdr>
        <w:top w:val="none" w:sz="0" w:space="0" w:color="auto"/>
        <w:left w:val="none" w:sz="0" w:space="0" w:color="auto"/>
        <w:bottom w:val="none" w:sz="0" w:space="0" w:color="auto"/>
        <w:right w:val="none" w:sz="0" w:space="0" w:color="auto"/>
      </w:divBdr>
    </w:div>
    <w:div w:id="1285892222">
      <w:bodyDiv w:val="1"/>
      <w:marLeft w:val="0"/>
      <w:marRight w:val="0"/>
      <w:marTop w:val="0"/>
      <w:marBottom w:val="0"/>
      <w:divBdr>
        <w:top w:val="none" w:sz="0" w:space="0" w:color="auto"/>
        <w:left w:val="none" w:sz="0" w:space="0" w:color="auto"/>
        <w:bottom w:val="none" w:sz="0" w:space="0" w:color="auto"/>
        <w:right w:val="none" w:sz="0" w:space="0" w:color="auto"/>
      </w:divBdr>
    </w:div>
    <w:div w:id="1289967118">
      <w:bodyDiv w:val="1"/>
      <w:marLeft w:val="0"/>
      <w:marRight w:val="0"/>
      <w:marTop w:val="0"/>
      <w:marBottom w:val="0"/>
      <w:divBdr>
        <w:top w:val="none" w:sz="0" w:space="0" w:color="auto"/>
        <w:left w:val="none" w:sz="0" w:space="0" w:color="auto"/>
        <w:bottom w:val="none" w:sz="0" w:space="0" w:color="auto"/>
        <w:right w:val="none" w:sz="0" w:space="0" w:color="auto"/>
      </w:divBdr>
    </w:div>
    <w:div w:id="1291594724">
      <w:bodyDiv w:val="1"/>
      <w:marLeft w:val="0"/>
      <w:marRight w:val="0"/>
      <w:marTop w:val="0"/>
      <w:marBottom w:val="0"/>
      <w:divBdr>
        <w:top w:val="none" w:sz="0" w:space="0" w:color="auto"/>
        <w:left w:val="none" w:sz="0" w:space="0" w:color="auto"/>
        <w:bottom w:val="none" w:sz="0" w:space="0" w:color="auto"/>
        <w:right w:val="none" w:sz="0" w:space="0" w:color="auto"/>
      </w:divBdr>
    </w:div>
    <w:div w:id="1298800182">
      <w:bodyDiv w:val="1"/>
      <w:marLeft w:val="0"/>
      <w:marRight w:val="0"/>
      <w:marTop w:val="0"/>
      <w:marBottom w:val="0"/>
      <w:divBdr>
        <w:top w:val="none" w:sz="0" w:space="0" w:color="auto"/>
        <w:left w:val="none" w:sz="0" w:space="0" w:color="auto"/>
        <w:bottom w:val="none" w:sz="0" w:space="0" w:color="auto"/>
        <w:right w:val="none" w:sz="0" w:space="0" w:color="auto"/>
      </w:divBdr>
    </w:div>
    <w:div w:id="1300188218">
      <w:bodyDiv w:val="1"/>
      <w:marLeft w:val="0"/>
      <w:marRight w:val="0"/>
      <w:marTop w:val="0"/>
      <w:marBottom w:val="0"/>
      <w:divBdr>
        <w:top w:val="none" w:sz="0" w:space="0" w:color="auto"/>
        <w:left w:val="none" w:sz="0" w:space="0" w:color="auto"/>
        <w:bottom w:val="none" w:sz="0" w:space="0" w:color="auto"/>
        <w:right w:val="none" w:sz="0" w:space="0" w:color="auto"/>
      </w:divBdr>
    </w:div>
    <w:div w:id="1300919592">
      <w:bodyDiv w:val="1"/>
      <w:marLeft w:val="0"/>
      <w:marRight w:val="0"/>
      <w:marTop w:val="0"/>
      <w:marBottom w:val="0"/>
      <w:divBdr>
        <w:top w:val="none" w:sz="0" w:space="0" w:color="auto"/>
        <w:left w:val="none" w:sz="0" w:space="0" w:color="auto"/>
        <w:bottom w:val="none" w:sz="0" w:space="0" w:color="auto"/>
        <w:right w:val="none" w:sz="0" w:space="0" w:color="auto"/>
      </w:divBdr>
    </w:div>
    <w:div w:id="1304236299">
      <w:bodyDiv w:val="1"/>
      <w:marLeft w:val="0"/>
      <w:marRight w:val="0"/>
      <w:marTop w:val="0"/>
      <w:marBottom w:val="0"/>
      <w:divBdr>
        <w:top w:val="none" w:sz="0" w:space="0" w:color="auto"/>
        <w:left w:val="none" w:sz="0" w:space="0" w:color="auto"/>
        <w:bottom w:val="none" w:sz="0" w:space="0" w:color="auto"/>
        <w:right w:val="none" w:sz="0" w:space="0" w:color="auto"/>
      </w:divBdr>
    </w:div>
    <w:div w:id="1314413432">
      <w:bodyDiv w:val="1"/>
      <w:marLeft w:val="0"/>
      <w:marRight w:val="0"/>
      <w:marTop w:val="0"/>
      <w:marBottom w:val="0"/>
      <w:divBdr>
        <w:top w:val="none" w:sz="0" w:space="0" w:color="auto"/>
        <w:left w:val="none" w:sz="0" w:space="0" w:color="auto"/>
        <w:bottom w:val="none" w:sz="0" w:space="0" w:color="auto"/>
        <w:right w:val="none" w:sz="0" w:space="0" w:color="auto"/>
      </w:divBdr>
    </w:div>
    <w:div w:id="1318342572">
      <w:bodyDiv w:val="1"/>
      <w:marLeft w:val="0"/>
      <w:marRight w:val="0"/>
      <w:marTop w:val="0"/>
      <w:marBottom w:val="0"/>
      <w:divBdr>
        <w:top w:val="none" w:sz="0" w:space="0" w:color="auto"/>
        <w:left w:val="none" w:sz="0" w:space="0" w:color="auto"/>
        <w:bottom w:val="none" w:sz="0" w:space="0" w:color="auto"/>
        <w:right w:val="none" w:sz="0" w:space="0" w:color="auto"/>
      </w:divBdr>
    </w:div>
    <w:div w:id="1320381273">
      <w:bodyDiv w:val="1"/>
      <w:marLeft w:val="0"/>
      <w:marRight w:val="0"/>
      <w:marTop w:val="0"/>
      <w:marBottom w:val="0"/>
      <w:divBdr>
        <w:top w:val="none" w:sz="0" w:space="0" w:color="auto"/>
        <w:left w:val="none" w:sz="0" w:space="0" w:color="auto"/>
        <w:bottom w:val="none" w:sz="0" w:space="0" w:color="auto"/>
        <w:right w:val="none" w:sz="0" w:space="0" w:color="auto"/>
      </w:divBdr>
    </w:div>
    <w:div w:id="1321619705">
      <w:bodyDiv w:val="1"/>
      <w:marLeft w:val="0"/>
      <w:marRight w:val="0"/>
      <w:marTop w:val="0"/>
      <w:marBottom w:val="0"/>
      <w:divBdr>
        <w:top w:val="none" w:sz="0" w:space="0" w:color="auto"/>
        <w:left w:val="none" w:sz="0" w:space="0" w:color="auto"/>
        <w:bottom w:val="none" w:sz="0" w:space="0" w:color="auto"/>
        <w:right w:val="none" w:sz="0" w:space="0" w:color="auto"/>
      </w:divBdr>
    </w:div>
    <w:div w:id="1322078290">
      <w:bodyDiv w:val="1"/>
      <w:marLeft w:val="0"/>
      <w:marRight w:val="0"/>
      <w:marTop w:val="0"/>
      <w:marBottom w:val="0"/>
      <w:divBdr>
        <w:top w:val="none" w:sz="0" w:space="0" w:color="auto"/>
        <w:left w:val="none" w:sz="0" w:space="0" w:color="auto"/>
        <w:bottom w:val="none" w:sz="0" w:space="0" w:color="auto"/>
        <w:right w:val="none" w:sz="0" w:space="0" w:color="auto"/>
      </w:divBdr>
    </w:div>
    <w:div w:id="1323583801">
      <w:bodyDiv w:val="1"/>
      <w:marLeft w:val="0"/>
      <w:marRight w:val="0"/>
      <w:marTop w:val="0"/>
      <w:marBottom w:val="0"/>
      <w:divBdr>
        <w:top w:val="none" w:sz="0" w:space="0" w:color="auto"/>
        <w:left w:val="none" w:sz="0" w:space="0" w:color="auto"/>
        <w:bottom w:val="none" w:sz="0" w:space="0" w:color="auto"/>
        <w:right w:val="none" w:sz="0" w:space="0" w:color="auto"/>
      </w:divBdr>
    </w:div>
    <w:div w:id="1326981438">
      <w:bodyDiv w:val="1"/>
      <w:marLeft w:val="0"/>
      <w:marRight w:val="0"/>
      <w:marTop w:val="0"/>
      <w:marBottom w:val="0"/>
      <w:divBdr>
        <w:top w:val="none" w:sz="0" w:space="0" w:color="auto"/>
        <w:left w:val="none" w:sz="0" w:space="0" w:color="auto"/>
        <w:bottom w:val="none" w:sz="0" w:space="0" w:color="auto"/>
        <w:right w:val="none" w:sz="0" w:space="0" w:color="auto"/>
      </w:divBdr>
    </w:div>
    <w:div w:id="1327126533">
      <w:bodyDiv w:val="1"/>
      <w:marLeft w:val="0"/>
      <w:marRight w:val="0"/>
      <w:marTop w:val="0"/>
      <w:marBottom w:val="0"/>
      <w:divBdr>
        <w:top w:val="none" w:sz="0" w:space="0" w:color="auto"/>
        <w:left w:val="none" w:sz="0" w:space="0" w:color="auto"/>
        <w:bottom w:val="none" w:sz="0" w:space="0" w:color="auto"/>
        <w:right w:val="none" w:sz="0" w:space="0" w:color="auto"/>
      </w:divBdr>
    </w:div>
    <w:div w:id="1327510780">
      <w:bodyDiv w:val="1"/>
      <w:marLeft w:val="0"/>
      <w:marRight w:val="0"/>
      <w:marTop w:val="0"/>
      <w:marBottom w:val="0"/>
      <w:divBdr>
        <w:top w:val="none" w:sz="0" w:space="0" w:color="auto"/>
        <w:left w:val="none" w:sz="0" w:space="0" w:color="auto"/>
        <w:bottom w:val="none" w:sz="0" w:space="0" w:color="auto"/>
        <w:right w:val="none" w:sz="0" w:space="0" w:color="auto"/>
      </w:divBdr>
    </w:div>
    <w:div w:id="1332485445">
      <w:bodyDiv w:val="1"/>
      <w:marLeft w:val="0"/>
      <w:marRight w:val="0"/>
      <w:marTop w:val="0"/>
      <w:marBottom w:val="0"/>
      <w:divBdr>
        <w:top w:val="none" w:sz="0" w:space="0" w:color="auto"/>
        <w:left w:val="none" w:sz="0" w:space="0" w:color="auto"/>
        <w:bottom w:val="none" w:sz="0" w:space="0" w:color="auto"/>
        <w:right w:val="none" w:sz="0" w:space="0" w:color="auto"/>
      </w:divBdr>
    </w:div>
    <w:div w:id="1332876651">
      <w:bodyDiv w:val="1"/>
      <w:marLeft w:val="0"/>
      <w:marRight w:val="0"/>
      <w:marTop w:val="0"/>
      <w:marBottom w:val="0"/>
      <w:divBdr>
        <w:top w:val="none" w:sz="0" w:space="0" w:color="auto"/>
        <w:left w:val="none" w:sz="0" w:space="0" w:color="auto"/>
        <w:bottom w:val="none" w:sz="0" w:space="0" w:color="auto"/>
        <w:right w:val="none" w:sz="0" w:space="0" w:color="auto"/>
      </w:divBdr>
    </w:div>
    <w:div w:id="1334449772">
      <w:bodyDiv w:val="1"/>
      <w:marLeft w:val="0"/>
      <w:marRight w:val="0"/>
      <w:marTop w:val="0"/>
      <w:marBottom w:val="0"/>
      <w:divBdr>
        <w:top w:val="none" w:sz="0" w:space="0" w:color="auto"/>
        <w:left w:val="none" w:sz="0" w:space="0" w:color="auto"/>
        <w:bottom w:val="none" w:sz="0" w:space="0" w:color="auto"/>
        <w:right w:val="none" w:sz="0" w:space="0" w:color="auto"/>
      </w:divBdr>
    </w:div>
    <w:div w:id="1334651070">
      <w:bodyDiv w:val="1"/>
      <w:marLeft w:val="0"/>
      <w:marRight w:val="0"/>
      <w:marTop w:val="0"/>
      <w:marBottom w:val="0"/>
      <w:divBdr>
        <w:top w:val="none" w:sz="0" w:space="0" w:color="auto"/>
        <w:left w:val="none" w:sz="0" w:space="0" w:color="auto"/>
        <w:bottom w:val="none" w:sz="0" w:space="0" w:color="auto"/>
        <w:right w:val="none" w:sz="0" w:space="0" w:color="auto"/>
      </w:divBdr>
    </w:div>
    <w:div w:id="1335108874">
      <w:bodyDiv w:val="1"/>
      <w:marLeft w:val="0"/>
      <w:marRight w:val="0"/>
      <w:marTop w:val="0"/>
      <w:marBottom w:val="0"/>
      <w:divBdr>
        <w:top w:val="none" w:sz="0" w:space="0" w:color="auto"/>
        <w:left w:val="none" w:sz="0" w:space="0" w:color="auto"/>
        <w:bottom w:val="none" w:sz="0" w:space="0" w:color="auto"/>
        <w:right w:val="none" w:sz="0" w:space="0" w:color="auto"/>
      </w:divBdr>
    </w:div>
    <w:div w:id="1335762715">
      <w:bodyDiv w:val="1"/>
      <w:marLeft w:val="0"/>
      <w:marRight w:val="0"/>
      <w:marTop w:val="0"/>
      <w:marBottom w:val="0"/>
      <w:divBdr>
        <w:top w:val="none" w:sz="0" w:space="0" w:color="auto"/>
        <w:left w:val="none" w:sz="0" w:space="0" w:color="auto"/>
        <w:bottom w:val="none" w:sz="0" w:space="0" w:color="auto"/>
        <w:right w:val="none" w:sz="0" w:space="0" w:color="auto"/>
      </w:divBdr>
    </w:div>
    <w:div w:id="1337462742">
      <w:bodyDiv w:val="1"/>
      <w:marLeft w:val="0"/>
      <w:marRight w:val="0"/>
      <w:marTop w:val="0"/>
      <w:marBottom w:val="0"/>
      <w:divBdr>
        <w:top w:val="none" w:sz="0" w:space="0" w:color="auto"/>
        <w:left w:val="none" w:sz="0" w:space="0" w:color="auto"/>
        <w:bottom w:val="none" w:sz="0" w:space="0" w:color="auto"/>
        <w:right w:val="none" w:sz="0" w:space="0" w:color="auto"/>
      </w:divBdr>
    </w:div>
    <w:div w:id="1341927842">
      <w:bodyDiv w:val="1"/>
      <w:marLeft w:val="0"/>
      <w:marRight w:val="0"/>
      <w:marTop w:val="0"/>
      <w:marBottom w:val="0"/>
      <w:divBdr>
        <w:top w:val="none" w:sz="0" w:space="0" w:color="auto"/>
        <w:left w:val="none" w:sz="0" w:space="0" w:color="auto"/>
        <w:bottom w:val="none" w:sz="0" w:space="0" w:color="auto"/>
        <w:right w:val="none" w:sz="0" w:space="0" w:color="auto"/>
      </w:divBdr>
    </w:div>
    <w:div w:id="1345867027">
      <w:bodyDiv w:val="1"/>
      <w:marLeft w:val="0"/>
      <w:marRight w:val="0"/>
      <w:marTop w:val="0"/>
      <w:marBottom w:val="0"/>
      <w:divBdr>
        <w:top w:val="none" w:sz="0" w:space="0" w:color="auto"/>
        <w:left w:val="none" w:sz="0" w:space="0" w:color="auto"/>
        <w:bottom w:val="none" w:sz="0" w:space="0" w:color="auto"/>
        <w:right w:val="none" w:sz="0" w:space="0" w:color="auto"/>
      </w:divBdr>
    </w:div>
    <w:div w:id="1346446082">
      <w:bodyDiv w:val="1"/>
      <w:marLeft w:val="0"/>
      <w:marRight w:val="0"/>
      <w:marTop w:val="0"/>
      <w:marBottom w:val="0"/>
      <w:divBdr>
        <w:top w:val="none" w:sz="0" w:space="0" w:color="auto"/>
        <w:left w:val="none" w:sz="0" w:space="0" w:color="auto"/>
        <w:bottom w:val="none" w:sz="0" w:space="0" w:color="auto"/>
        <w:right w:val="none" w:sz="0" w:space="0" w:color="auto"/>
      </w:divBdr>
    </w:div>
    <w:div w:id="1346977086">
      <w:bodyDiv w:val="1"/>
      <w:marLeft w:val="0"/>
      <w:marRight w:val="0"/>
      <w:marTop w:val="0"/>
      <w:marBottom w:val="0"/>
      <w:divBdr>
        <w:top w:val="none" w:sz="0" w:space="0" w:color="auto"/>
        <w:left w:val="none" w:sz="0" w:space="0" w:color="auto"/>
        <w:bottom w:val="none" w:sz="0" w:space="0" w:color="auto"/>
        <w:right w:val="none" w:sz="0" w:space="0" w:color="auto"/>
      </w:divBdr>
    </w:div>
    <w:div w:id="1352955692">
      <w:bodyDiv w:val="1"/>
      <w:marLeft w:val="0"/>
      <w:marRight w:val="0"/>
      <w:marTop w:val="0"/>
      <w:marBottom w:val="0"/>
      <w:divBdr>
        <w:top w:val="none" w:sz="0" w:space="0" w:color="auto"/>
        <w:left w:val="none" w:sz="0" w:space="0" w:color="auto"/>
        <w:bottom w:val="none" w:sz="0" w:space="0" w:color="auto"/>
        <w:right w:val="none" w:sz="0" w:space="0" w:color="auto"/>
      </w:divBdr>
    </w:div>
    <w:div w:id="1354301457">
      <w:bodyDiv w:val="1"/>
      <w:marLeft w:val="0"/>
      <w:marRight w:val="0"/>
      <w:marTop w:val="0"/>
      <w:marBottom w:val="0"/>
      <w:divBdr>
        <w:top w:val="none" w:sz="0" w:space="0" w:color="auto"/>
        <w:left w:val="none" w:sz="0" w:space="0" w:color="auto"/>
        <w:bottom w:val="none" w:sz="0" w:space="0" w:color="auto"/>
        <w:right w:val="none" w:sz="0" w:space="0" w:color="auto"/>
      </w:divBdr>
    </w:div>
    <w:div w:id="1355154952">
      <w:bodyDiv w:val="1"/>
      <w:marLeft w:val="0"/>
      <w:marRight w:val="0"/>
      <w:marTop w:val="0"/>
      <w:marBottom w:val="0"/>
      <w:divBdr>
        <w:top w:val="none" w:sz="0" w:space="0" w:color="auto"/>
        <w:left w:val="none" w:sz="0" w:space="0" w:color="auto"/>
        <w:bottom w:val="none" w:sz="0" w:space="0" w:color="auto"/>
        <w:right w:val="none" w:sz="0" w:space="0" w:color="auto"/>
      </w:divBdr>
    </w:div>
    <w:div w:id="1357845832">
      <w:bodyDiv w:val="1"/>
      <w:marLeft w:val="0"/>
      <w:marRight w:val="0"/>
      <w:marTop w:val="0"/>
      <w:marBottom w:val="0"/>
      <w:divBdr>
        <w:top w:val="none" w:sz="0" w:space="0" w:color="auto"/>
        <w:left w:val="none" w:sz="0" w:space="0" w:color="auto"/>
        <w:bottom w:val="none" w:sz="0" w:space="0" w:color="auto"/>
        <w:right w:val="none" w:sz="0" w:space="0" w:color="auto"/>
      </w:divBdr>
    </w:div>
    <w:div w:id="1359895564">
      <w:bodyDiv w:val="1"/>
      <w:marLeft w:val="0"/>
      <w:marRight w:val="0"/>
      <w:marTop w:val="0"/>
      <w:marBottom w:val="0"/>
      <w:divBdr>
        <w:top w:val="none" w:sz="0" w:space="0" w:color="auto"/>
        <w:left w:val="none" w:sz="0" w:space="0" w:color="auto"/>
        <w:bottom w:val="none" w:sz="0" w:space="0" w:color="auto"/>
        <w:right w:val="none" w:sz="0" w:space="0" w:color="auto"/>
      </w:divBdr>
    </w:div>
    <w:div w:id="1360204893">
      <w:bodyDiv w:val="1"/>
      <w:marLeft w:val="0"/>
      <w:marRight w:val="0"/>
      <w:marTop w:val="0"/>
      <w:marBottom w:val="0"/>
      <w:divBdr>
        <w:top w:val="none" w:sz="0" w:space="0" w:color="auto"/>
        <w:left w:val="none" w:sz="0" w:space="0" w:color="auto"/>
        <w:bottom w:val="none" w:sz="0" w:space="0" w:color="auto"/>
        <w:right w:val="none" w:sz="0" w:space="0" w:color="auto"/>
      </w:divBdr>
    </w:div>
    <w:div w:id="1360206536">
      <w:bodyDiv w:val="1"/>
      <w:marLeft w:val="0"/>
      <w:marRight w:val="0"/>
      <w:marTop w:val="0"/>
      <w:marBottom w:val="0"/>
      <w:divBdr>
        <w:top w:val="none" w:sz="0" w:space="0" w:color="auto"/>
        <w:left w:val="none" w:sz="0" w:space="0" w:color="auto"/>
        <w:bottom w:val="none" w:sz="0" w:space="0" w:color="auto"/>
        <w:right w:val="none" w:sz="0" w:space="0" w:color="auto"/>
      </w:divBdr>
    </w:div>
    <w:div w:id="1361593153">
      <w:bodyDiv w:val="1"/>
      <w:marLeft w:val="0"/>
      <w:marRight w:val="0"/>
      <w:marTop w:val="0"/>
      <w:marBottom w:val="0"/>
      <w:divBdr>
        <w:top w:val="none" w:sz="0" w:space="0" w:color="auto"/>
        <w:left w:val="none" w:sz="0" w:space="0" w:color="auto"/>
        <w:bottom w:val="none" w:sz="0" w:space="0" w:color="auto"/>
        <w:right w:val="none" w:sz="0" w:space="0" w:color="auto"/>
      </w:divBdr>
    </w:div>
    <w:div w:id="1361856613">
      <w:bodyDiv w:val="1"/>
      <w:marLeft w:val="0"/>
      <w:marRight w:val="0"/>
      <w:marTop w:val="0"/>
      <w:marBottom w:val="0"/>
      <w:divBdr>
        <w:top w:val="none" w:sz="0" w:space="0" w:color="auto"/>
        <w:left w:val="none" w:sz="0" w:space="0" w:color="auto"/>
        <w:bottom w:val="none" w:sz="0" w:space="0" w:color="auto"/>
        <w:right w:val="none" w:sz="0" w:space="0" w:color="auto"/>
      </w:divBdr>
    </w:div>
    <w:div w:id="1363433894">
      <w:bodyDiv w:val="1"/>
      <w:marLeft w:val="0"/>
      <w:marRight w:val="0"/>
      <w:marTop w:val="0"/>
      <w:marBottom w:val="0"/>
      <w:divBdr>
        <w:top w:val="none" w:sz="0" w:space="0" w:color="auto"/>
        <w:left w:val="none" w:sz="0" w:space="0" w:color="auto"/>
        <w:bottom w:val="none" w:sz="0" w:space="0" w:color="auto"/>
        <w:right w:val="none" w:sz="0" w:space="0" w:color="auto"/>
      </w:divBdr>
    </w:div>
    <w:div w:id="1364091333">
      <w:bodyDiv w:val="1"/>
      <w:marLeft w:val="0"/>
      <w:marRight w:val="0"/>
      <w:marTop w:val="0"/>
      <w:marBottom w:val="0"/>
      <w:divBdr>
        <w:top w:val="none" w:sz="0" w:space="0" w:color="auto"/>
        <w:left w:val="none" w:sz="0" w:space="0" w:color="auto"/>
        <w:bottom w:val="none" w:sz="0" w:space="0" w:color="auto"/>
        <w:right w:val="none" w:sz="0" w:space="0" w:color="auto"/>
      </w:divBdr>
    </w:div>
    <w:div w:id="1364137978">
      <w:bodyDiv w:val="1"/>
      <w:marLeft w:val="0"/>
      <w:marRight w:val="0"/>
      <w:marTop w:val="0"/>
      <w:marBottom w:val="0"/>
      <w:divBdr>
        <w:top w:val="none" w:sz="0" w:space="0" w:color="auto"/>
        <w:left w:val="none" w:sz="0" w:space="0" w:color="auto"/>
        <w:bottom w:val="none" w:sz="0" w:space="0" w:color="auto"/>
        <w:right w:val="none" w:sz="0" w:space="0" w:color="auto"/>
      </w:divBdr>
    </w:div>
    <w:div w:id="1364744618">
      <w:bodyDiv w:val="1"/>
      <w:marLeft w:val="0"/>
      <w:marRight w:val="0"/>
      <w:marTop w:val="0"/>
      <w:marBottom w:val="0"/>
      <w:divBdr>
        <w:top w:val="none" w:sz="0" w:space="0" w:color="auto"/>
        <w:left w:val="none" w:sz="0" w:space="0" w:color="auto"/>
        <w:bottom w:val="none" w:sz="0" w:space="0" w:color="auto"/>
        <w:right w:val="none" w:sz="0" w:space="0" w:color="auto"/>
      </w:divBdr>
    </w:div>
    <w:div w:id="1364864069">
      <w:bodyDiv w:val="1"/>
      <w:marLeft w:val="0"/>
      <w:marRight w:val="0"/>
      <w:marTop w:val="0"/>
      <w:marBottom w:val="0"/>
      <w:divBdr>
        <w:top w:val="none" w:sz="0" w:space="0" w:color="auto"/>
        <w:left w:val="none" w:sz="0" w:space="0" w:color="auto"/>
        <w:bottom w:val="none" w:sz="0" w:space="0" w:color="auto"/>
        <w:right w:val="none" w:sz="0" w:space="0" w:color="auto"/>
      </w:divBdr>
    </w:div>
    <w:div w:id="1369405711">
      <w:bodyDiv w:val="1"/>
      <w:marLeft w:val="0"/>
      <w:marRight w:val="0"/>
      <w:marTop w:val="0"/>
      <w:marBottom w:val="0"/>
      <w:divBdr>
        <w:top w:val="none" w:sz="0" w:space="0" w:color="auto"/>
        <w:left w:val="none" w:sz="0" w:space="0" w:color="auto"/>
        <w:bottom w:val="none" w:sz="0" w:space="0" w:color="auto"/>
        <w:right w:val="none" w:sz="0" w:space="0" w:color="auto"/>
      </w:divBdr>
    </w:div>
    <w:div w:id="1369716961">
      <w:bodyDiv w:val="1"/>
      <w:marLeft w:val="0"/>
      <w:marRight w:val="0"/>
      <w:marTop w:val="0"/>
      <w:marBottom w:val="0"/>
      <w:divBdr>
        <w:top w:val="none" w:sz="0" w:space="0" w:color="auto"/>
        <w:left w:val="none" w:sz="0" w:space="0" w:color="auto"/>
        <w:bottom w:val="none" w:sz="0" w:space="0" w:color="auto"/>
        <w:right w:val="none" w:sz="0" w:space="0" w:color="auto"/>
      </w:divBdr>
    </w:div>
    <w:div w:id="1371030719">
      <w:bodyDiv w:val="1"/>
      <w:marLeft w:val="0"/>
      <w:marRight w:val="0"/>
      <w:marTop w:val="0"/>
      <w:marBottom w:val="0"/>
      <w:divBdr>
        <w:top w:val="none" w:sz="0" w:space="0" w:color="auto"/>
        <w:left w:val="none" w:sz="0" w:space="0" w:color="auto"/>
        <w:bottom w:val="none" w:sz="0" w:space="0" w:color="auto"/>
        <w:right w:val="none" w:sz="0" w:space="0" w:color="auto"/>
      </w:divBdr>
    </w:div>
    <w:div w:id="1372220590">
      <w:bodyDiv w:val="1"/>
      <w:marLeft w:val="0"/>
      <w:marRight w:val="0"/>
      <w:marTop w:val="0"/>
      <w:marBottom w:val="0"/>
      <w:divBdr>
        <w:top w:val="none" w:sz="0" w:space="0" w:color="auto"/>
        <w:left w:val="none" w:sz="0" w:space="0" w:color="auto"/>
        <w:bottom w:val="none" w:sz="0" w:space="0" w:color="auto"/>
        <w:right w:val="none" w:sz="0" w:space="0" w:color="auto"/>
      </w:divBdr>
    </w:div>
    <w:div w:id="1375617445">
      <w:bodyDiv w:val="1"/>
      <w:marLeft w:val="0"/>
      <w:marRight w:val="0"/>
      <w:marTop w:val="0"/>
      <w:marBottom w:val="0"/>
      <w:divBdr>
        <w:top w:val="none" w:sz="0" w:space="0" w:color="auto"/>
        <w:left w:val="none" w:sz="0" w:space="0" w:color="auto"/>
        <w:bottom w:val="none" w:sz="0" w:space="0" w:color="auto"/>
        <w:right w:val="none" w:sz="0" w:space="0" w:color="auto"/>
      </w:divBdr>
    </w:div>
    <w:div w:id="1376537520">
      <w:bodyDiv w:val="1"/>
      <w:marLeft w:val="0"/>
      <w:marRight w:val="0"/>
      <w:marTop w:val="0"/>
      <w:marBottom w:val="0"/>
      <w:divBdr>
        <w:top w:val="none" w:sz="0" w:space="0" w:color="auto"/>
        <w:left w:val="none" w:sz="0" w:space="0" w:color="auto"/>
        <w:bottom w:val="none" w:sz="0" w:space="0" w:color="auto"/>
        <w:right w:val="none" w:sz="0" w:space="0" w:color="auto"/>
      </w:divBdr>
    </w:div>
    <w:div w:id="1380938775">
      <w:bodyDiv w:val="1"/>
      <w:marLeft w:val="0"/>
      <w:marRight w:val="0"/>
      <w:marTop w:val="0"/>
      <w:marBottom w:val="0"/>
      <w:divBdr>
        <w:top w:val="none" w:sz="0" w:space="0" w:color="auto"/>
        <w:left w:val="none" w:sz="0" w:space="0" w:color="auto"/>
        <w:bottom w:val="none" w:sz="0" w:space="0" w:color="auto"/>
        <w:right w:val="none" w:sz="0" w:space="0" w:color="auto"/>
      </w:divBdr>
    </w:div>
    <w:div w:id="1383217518">
      <w:bodyDiv w:val="1"/>
      <w:marLeft w:val="0"/>
      <w:marRight w:val="0"/>
      <w:marTop w:val="0"/>
      <w:marBottom w:val="0"/>
      <w:divBdr>
        <w:top w:val="none" w:sz="0" w:space="0" w:color="auto"/>
        <w:left w:val="none" w:sz="0" w:space="0" w:color="auto"/>
        <w:bottom w:val="none" w:sz="0" w:space="0" w:color="auto"/>
        <w:right w:val="none" w:sz="0" w:space="0" w:color="auto"/>
      </w:divBdr>
    </w:div>
    <w:div w:id="1385639040">
      <w:bodyDiv w:val="1"/>
      <w:marLeft w:val="0"/>
      <w:marRight w:val="0"/>
      <w:marTop w:val="0"/>
      <w:marBottom w:val="0"/>
      <w:divBdr>
        <w:top w:val="none" w:sz="0" w:space="0" w:color="auto"/>
        <w:left w:val="none" w:sz="0" w:space="0" w:color="auto"/>
        <w:bottom w:val="none" w:sz="0" w:space="0" w:color="auto"/>
        <w:right w:val="none" w:sz="0" w:space="0" w:color="auto"/>
      </w:divBdr>
    </w:div>
    <w:div w:id="1387296777">
      <w:bodyDiv w:val="1"/>
      <w:marLeft w:val="0"/>
      <w:marRight w:val="0"/>
      <w:marTop w:val="0"/>
      <w:marBottom w:val="0"/>
      <w:divBdr>
        <w:top w:val="none" w:sz="0" w:space="0" w:color="auto"/>
        <w:left w:val="none" w:sz="0" w:space="0" w:color="auto"/>
        <w:bottom w:val="none" w:sz="0" w:space="0" w:color="auto"/>
        <w:right w:val="none" w:sz="0" w:space="0" w:color="auto"/>
      </w:divBdr>
    </w:div>
    <w:div w:id="1392924090">
      <w:bodyDiv w:val="1"/>
      <w:marLeft w:val="0"/>
      <w:marRight w:val="0"/>
      <w:marTop w:val="0"/>
      <w:marBottom w:val="0"/>
      <w:divBdr>
        <w:top w:val="none" w:sz="0" w:space="0" w:color="auto"/>
        <w:left w:val="none" w:sz="0" w:space="0" w:color="auto"/>
        <w:bottom w:val="none" w:sz="0" w:space="0" w:color="auto"/>
        <w:right w:val="none" w:sz="0" w:space="0" w:color="auto"/>
      </w:divBdr>
    </w:div>
    <w:div w:id="1393695455">
      <w:bodyDiv w:val="1"/>
      <w:marLeft w:val="0"/>
      <w:marRight w:val="0"/>
      <w:marTop w:val="0"/>
      <w:marBottom w:val="0"/>
      <w:divBdr>
        <w:top w:val="none" w:sz="0" w:space="0" w:color="auto"/>
        <w:left w:val="none" w:sz="0" w:space="0" w:color="auto"/>
        <w:bottom w:val="none" w:sz="0" w:space="0" w:color="auto"/>
        <w:right w:val="none" w:sz="0" w:space="0" w:color="auto"/>
      </w:divBdr>
    </w:div>
    <w:div w:id="1394160698">
      <w:bodyDiv w:val="1"/>
      <w:marLeft w:val="0"/>
      <w:marRight w:val="0"/>
      <w:marTop w:val="0"/>
      <w:marBottom w:val="0"/>
      <w:divBdr>
        <w:top w:val="none" w:sz="0" w:space="0" w:color="auto"/>
        <w:left w:val="none" w:sz="0" w:space="0" w:color="auto"/>
        <w:bottom w:val="none" w:sz="0" w:space="0" w:color="auto"/>
        <w:right w:val="none" w:sz="0" w:space="0" w:color="auto"/>
      </w:divBdr>
    </w:div>
    <w:div w:id="1394541557">
      <w:bodyDiv w:val="1"/>
      <w:marLeft w:val="0"/>
      <w:marRight w:val="0"/>
      <w:marTop w:val="0"/>
      <w:marBottom w:val="0"/>
      <w:divBdr>
        <w:top w:val="none" w:sz="0" w:space="0" w:color="auto"/>
        <w:left w:val="none" w:sz="0" w:space="0" w:color="auto"/>
        <w:bottom w:val="none" w:sz="0" w:space="0" w:color="auto"/>
        <w:right w:val="none" w:sz="0" w:space="0" w:color="auto"/>
      </w:divBdr>
    </w:div>
    <w:div w:id="1394737586">
      <w:bodyDiv w:val="1"/>
      <w:marLeft w:val="0"/>
      <w:marRight w:val="0"/>
      <w:marTop w:val="0"/>
      <w:marBottom w:val="0"/>
      <w:divBdr>
        <w:top w:val="none" w:sz="0" w:space="0" w:color="auto"/>
        <w:left w:val="none" w:sz="0" w:space="0" w:color="auto"/>
        <w:bottom w:val="none" w:sz="0" w:space="0" w:color="auto"/>
        <w:right w:val="none" w:sz="0" w:space="0" w:color="auto"/>
      </w:divBdr>
    </w:div>
    <w:div w:id="1398282703">
      <w:bodyDiv w:val="1"/>
      <w:marLeft w:val="0"/>
      <w:marRight w:val="0"/>
      <w:marTop w:val="0"/>
      <w:marBottom w:val="0"/>
      <w:divBdr>
        <w:top w:val="none" w:sz="0" w:space="0" w:color="auto"/>
        <w:left w:val="none" w:sz="0" w:space="0" w:color="auto"/>
        <w:bottom w:val="none" w:sz="0" w:space="0" w:color="auto"/>
        <w:right w:val="none" w:sz="0" w:space="0" w:color="auto"/>
      </w:divBdr>
    </w:div>
    <w:div w:id="1409115077">
      <w:bodyDiv w:val="1"/>
      <w:marLeft w:val="0"/>
      <w:marRight w:val="0"/>
      <w:marTop w:val="0"/>
      <w:marBottom w:val="0"/>
      <w:divBdr>
        <w:top w:val="none" w:sz="0" w:space="0" w:color="auto"/>
        <w:left w:val="none" w:sz="0" w:space="0" w:color="auto"/>
        <w:bottom w:val="none" w:sz="0" w:space="0" w:color="auto"/>
        <w:right w:val="none" w:sz="0" w:space="0" w:color="auto"/>
      </w:divBdr>
    </w:div>
    <w:div w:id="1409615758">
      <w:bodyDiv w:val="1"/>
      <w:marLeft w:val="0"/>
      <w:marRight w:val="0"/>
      <w:marTop w:val="0"/>
      <w:marBottom w:val="0"/>
      <w:divBdr>
        <w:top w:val="none" w:sz="0" w:space="0" w:color="auto"/>
        <w:left w:val="none" w:sz="0" w:space="0" w:color="auto"/>
        <w:bottom w:val="none" w:sz="0" w:space="0" w:color="auto"/>
        <w:right w:val="none" w:sz="0" w:space="0" w:color="auto"/>
      </w:divBdr>
    </w:div>
    <w:div w:id="1412392322">
      <w:bodyDiv w:val="1"/>
      <w:marLeft w:val="0"/>
      <w:marRight w:val="0"/>
      <w:marTop w:val="0"/>
      <w:marBottom w:val="0"/>
      <w:divBdr>
        <w:top w:val="none" w:sz="0" w:space="0" w:color="auto"/>
        <w:left w:val="none" w:sz="0" w:space="0" w:color="auto"/>
        <w:bottom w:val="none" w:sz="0" w:space="0" w:color="auto"/>
        <w:right w:val="none" w:sz="0" w:space="0" w:color="auto"/>
      </w:divBdr>
    </w:div>
    <w:div w:id="1413232478">
      <w:bodyDiv w:val="1"/>
      <w:marLeft w:val="0"/>
      <w:marRight w:val="0"/>
      <w:marTop w:val="0"/>
      <w:marBottom w:val="0"/>
      <w:divBdr>
        <w:top w:val="none" w:sz="0" w:space="0" w:color="auto"/>
        <w:left w:val="none" w:sz="0" w:space="0" w:color="auto"/>
        <w:bottom w:val="none" w:sz="0" w:space="0" w:color="auto"/>
        <w:right w:val="none" w:sz="0" w:space="0" w:color="auto"/>
      </w:divBdr>
    </w:div>
    <w:div w:id="1421679442">
      <w:bodyDiv w:val="1"/>
      <w:marLeft w:val="0"/>
      <w:marRight w:val="0"/>
      <w:marTop w:val="0"/>
      <w:marBottom w:val="0"/>
      <w:divBdr>
        <w:top w:val="none" w:sz="0" w:space="0" w:color="auto"/>
        <w:left w:val="none" w:sz="0" w:space="0" w:color="auto"/>
        <w:bottom w:val="none" w:sz="0" w:space="0" w:color="auto"/>
        <w:right w:val="none" w:sz="0" w:space="0" w:color="auto"/>
      </w:divBdr>
    </w:div>
    <w:div w:id="1422601090">
      <w:bodyDiv w:val="1"/>
      <w:marLeft w:val="0"/>
      <w:marRight w:val="0"/>
      <w:marTop w:val="0"/>
      <w:marBottom w:val="0"/>
      <w:divBdr>
        <w:top w:val="none" w:sz="0" w:space="0" w:color="auto"/>
        <w:left w:val="none" w:sz="0" w:space="0" w:color="auto"/>
        <w:bottom w:val="none" w:sz="0" w:space="0" w:color="auto"/>
        <w:right w:val="none" w:sz="0" w:space="0" w:color="auto"/>
      </w:divBdr>
    </w:div>
    <w:div w:id="1422798734">
      <w:bodyDiv w:val="1"/>
      <w:marLeft w:val="0"/>
      <w:marRight w:val="0"/>
      <w:marTop w:val="0"/>
      <w:marBottom w:val="0"/>
      <w:divBdr>
        <w:top w:val="none" w:sz="0" w:space="0" w:color="auto"/>
        <w:left w:val="none" w:sz="0" w:space="0" w:color="auto"/>
        <w:bottom w:val="none" w:sz="0" w:space="0" w:color="auto"/>
        <w:right w:val="none" w:sz="0" w:space="0" w:color="auto"/>
      </w:divBdr>
    </w:div>
    <w:div w:id="1423260767">
      <w:bodyDiv w:val="1"/>
      <w:marLeft w:val="0"/>
      <w:marRight w:val="0"/>
      <w:marTop w:val="0"/>
      <w:marBottom w:val="0"/>
      <w:divBdr>
        <w:top w:val="none" w:sz="0" w:space="0" w:color="auto"/>
        <w:left w:val="none" w:sz="0" w:space="0" w:color="auto"/>
        <w:bottom w:val="none" w:sz="0" w:space="0" w:color="auto"/>
        <w:right w:val="none" w:sz="0" w:space="0" w:color="auto"/>
      </w:divBdr>
    </w:div>
    <w:div w:id="1424493689">
      <w:bodyDiv w:val="1"/>
      <w:marLeft w:val="0"/>
      <w:marRight w:val="0"/>
      <w:marTop w:val="0"/>
      <w:marBottom w:val="0"/>
      <w:divBdr>
        <w:top w:val="none" w:sz="0" w:space="0" w:color="auto"/>
        <w:left w:val="none" w:sz="0" w:space="0" w:color="auto"/>
        <w:bottom w:val="none" w:sz="0" w:space="0" w:color="auto"/>
        <w:right w:val="none" w:sz="0" w:space="0" w:color="auto"/>
      </w:divBdr>
    </w:div>
    <w:div w:id="1424834049">
      <w:bodyDiv w:val="1"/>
      <w:marLeft w:val="0"/>
      <w:marRight w:val="0"/>
      <w:marTop w:val="0"/>
      <w:marBottom w:val="0"/>
      <w:divBdr>
        <w:top w:val="none" w:sz="0" w:space="0" w:color="auto"/>
        <w:left w:val="none" w:sz="0" w:space="0" w:color="auto"/>
        <w:bottom w:val="none" w:sz="0" w:space="0" w:color="auto"/>
        <w:right w:val="none" w:sz="0" w:space="0" w:color="auto"/>
      </w:divBdr>
    </w:div>
    <w:div w:id="1424953289">
      <w:bodyDiv w:val="1"/>
      <w:marLeft w:val="0"/>
      <w:marRight w:val="0"/>
      <w:marTop w:val="0"/>
      <w:marBottom w:val="0"/>
      <w:divBdr>
        <w:top w:val="none" w:sz="0" w:space="0" w:color="auto"/>
        <w:left w:val="none" w:sz="0" w:space="0" w:color="auto"/>
        <w:bottom w:val="none" w:sz="0" w:space="0" w:color="auto"/>
        <w:right w:val="none" w:sz="0" w:space="0" w:color="auto"/>
      </w:divBdr>
    </w:div>
    <w:div w:id="1428116201">
      <w:bodyDiv w:val="1"/>
      <w:marLeft w:val="0"/>
      <w:marRight w:val="0"/>
      <w:marTop w:val="0"/>
      <w:marBottom w:val="0"/>
      <w:divBdr>
        <w:top w:val="none" w:sz="0" w:space="0" w:color="auto"/>
        <w:left w:val="none" w:sz="0" w:space="0" w:color="auto"/>
        <w:bottom w:val="none" w:sz="0" w:space="0" w:color="auto"/>
        <w:right w:val="none" w:sz="0" w:space="0" w:color="auto"/>
      </w:divBdr>
    </w:div>
    <w:div w:id="1431313698">
      <w:bodyDiv w:val="1"/>
      <w:marLeft w:val="0"/>
      <w:marRight w:val="0"/>
      <w:marTop w:val="0"/>
      <w:marBottom w:val="0"/>
      <w:divBdr>
        <w:top w:val="none" w:sz="0" w:space="0" w:color="auto"/>
        <w:left w:val="none" w:sz="0" w:space="0" w:color="auto"/>
        <w:bottom w:val="none" w:sz="0" w:space="0" w:color="auto"/>
        <w:right w:val="none" w:sz="0" w:space="0" w:color="auto"/>
      </w:divBdr>
    </w:div>
    <w:div w:id="1433236890">
      <w:bodyDiv w:val="1"/>
      <w:marLeft w:val="0"/>
      <w:marRight w:val="0"/>
      <w:marTop w:val="0"/>
      <w:marBottom w:val="0"/>
      <w:divBdr>
        <w:top w:val="none" w:sz="0" w:space="0" w:color="auto"/>
        <w:left w:val="none" w:sz="0" w:space="0" w:color="auto"/>
        <w:bottom w:val="none" w:sz="0" w:space="0" w:color="auto"/>
        <w:right w:val="none" w:sz="0" w:space="0" w:color="auto"/>
      </w:divBdr>
    </w:div>
    <w:div w:id="1433932605">
      <w:bodyDiv w:val="1"/>
      <w:marLeft w:val="0"/>
      <w:marRight w:val="0"/>
      <w:marTop w:val="0"/>
      <w:marBottom w:val="0"/>
      <w:divBdr>
        <w:top w:val="none" w:sz="0" w:space="0" w:color="auto"/>
        <w:left w:val="none" w:sz="0" w:space="0" w:color="auto"/>
        <w:bottom w:val="none" w:sz="0" w:space="0" w:color="auto"/>
        <w:right w:val="none" w:sz="0" w:space="0" w:color="auto"/>
      </w:divBdr>
    </w:div>
    <w:div w:id="1437218165">
      <w:bodyDiv w:val="1"/>
      <w:marLeft w:val="0"/>
      <w:marRight w:val="0"/>
      <w:marTop w:val="0"/>
      <w:marBottom w:val="0"/>
      <w:divBdr>
        <w:top w:val="none" w:sz="0" w:space="0" w:color="auto"/>
        <w:left w:val="none" w:sz="0" w:space="0" w:color="auto"/>
        <w:bottom w:val="none" w:sz="0" w:space="0" w:color="auto"/>
        <w:right w:val="none" w:sz="0" w:space="0" w:color="auto"/>
      </w:divBdr>
    </w:div>
    <w:div w:id="1439830417">
      <w:bodyDiv w:val="1"/>
      <w:marLeft w:val="0"/>
      <w:marRight w:val="0"/>
      <w:marTop w:val="0"/>
      <w:marBottom w:val="0"/>
      <w:divBdr>
        <w:top w:val="none" w:sz="0" w:space="0" w:color="auto"/>
        <w:left w:val="none" w:sz="0" w:space="0" w:color="auto"/>
        <w:bottom w:val="none" w:sz="0" w:space="0" w:color="auto"/>
        <w:right w:val="none" w:sz="0" w:space="0" w:color="auto"/>
      </w:divBdr>
    </w:div>
    <w:div w:id="1439907201">
      <w:bodyDiv w:val="1"/>
      <w:marLeft w:val="0"/>
      <w:marRight w:val="0"/>
      <w:marTop w:val="0"/>
      <w:marBottom w:val="0"/>
      <w:divBdr>
        <w:top w:val="none" w:sz="0" w:space="0" w:color="auto"/>
        <w:left w:val="none" w:sz="0" w:space="0" w:color="auto"/>
        <w:bottom w:val="none" w:sz="0" w:space="0" w:color="auto"/>
        <w:right w:val="none" w:sz="0" w:space="0" w:color="auto"/>
      </w:divBdr>
    </w:div>
    <w:div w:id="1440445055">
      <w:bodyDiv w:val="1"/>
      <w:marLeft w:val="0"/>
      <w:marRight w:val="0"/>
      <w:marTop w:val="0"/>
      <w:marBottom w:val="0"/>
      <w:divBdr>
        <w:top w:val="none" w:sz="0" w:space="0" w:color="auto"/>
        <w:left w:val="none" w:sz="0" w:space="0" w:color="auto"/>
        <w:bottom w:val="none" w:sz="0" w:space="0" w:color="auto"/>
        <w:right w:val="none" w:sz="0" w:space="0" w:color="auto"/>
      </w:divBdr>
    </w:div>
    <w:div w:id="1440683587">
      <w:bodyDiv w:val="1"/>
      <w:marLeft w:val="0"/>
      <w:marRight w:val="0"/>
      <w:marTop w:val="0"/>
      <w:marBottom w:val="0"/>
      <w:divBdr>
        <w:top w:val="none" w:sz="0" w:space="0" w:color="auto"/>
        <w:left w:val="none" w:sz="0" w:space="0" w:color="auto"/>
        <w:bottom w:val="none" w:sz="0" w:space="0" w:color="auto"/>
        <w:right w:val="none" w:sz="0" w:space="0" w:color="auto"/>
      </w:divBdr>
    </w:div>
    <w:div w:id="1442456611">
      <w:bodyDiv w:val="1"/>
      <w:marLeft w:val="0"/>
      <w:marRight w:val="0"/>
      <w:marTop w:val="0"/>
      <w:marBottom w:val="0"/>
      <w:divBdr>
        <w:top w:val="none" w:sz="0" w:space="0" w:color="auto"/>
        <w:left w:val="none" w:sz="0" w:space="0" w:color="auto"/>
        <w:bottom w:val="none" w:sz="0" w:space="0" w:color="auto"/>
        <w:right w:val="none" w:sz="0" w:space="0" w:color="auto"/>
      </w:divBdr>
    </w:div>
    <w:div w:id="1443837201">
      <w:bodyDiv w:val="1"/>
      <w:marLeft w:val="0"/>
      <w:marRight w:val="0"/>
      <w:marTop w:val="0"/>
      <w:marBottom w:val="0"/>
      <w:divBdr>
        <w:top w:val="none" w:sz="0" w:space="0" w:color="auto"/>
        <w:left w:val="none" w:sz="0" w:space="0" w:color="auto"/>
        <w:bottom w:val="none" w:sz="0" w:space="0" w:color="auto"/>
        <w:right w:val="none" w:sz="0" w:space="0" w:color="auto"/>
      </w:divBdr>
    </w:div>
    <w:div w:id="1443917384">
      <w:bodyDiv w:val="1"/>
      <w:marLeft w:val="0"/>
      <w:marRight w:val="0"/>
      <w:marTop w:val="0"/>
      <w:marBottom w:val="0"/>
      <w:divBdr>
        <w:top w:val="none" w:sz="0" w:space="0" w:color="auto"/>
        <w:left w:val="none" w:sz="0" w:space="0" w:color="auto"/>
        <w:bottom w:val="none" w:sz="0" w:space="0" w:color="auto"/>
        <w:right w:val="none" w:sz="0" w:space="0" w:color="auto"/>
      </w:divBdr>
    </w:div>
    <w:div w:id="1446998042">
      <w:bodyDiv w:val="1"/>
      <w:marLeft w:val="0"/>
      <w:marRight w:val="0"/>
      <w:marTop w:val="0"/>
      <w:marBottom w:val="0"/>
      <w:divBdr>
        <w:top w:val="none" w:sz="0" w:space="0" w:color="auto"/>
        <w:left w:val="none" w:sz="0" w:space="0" w:color="auto"/>
        <w:bottom w:val="none" w:sz="0" w:space="0" w:color="auto"/>
        <w:right w:val="none" w:sz="0" w:space="0" w:color="auto"/>
      </w:divBdr>
    </w:div>
    <w:div w:id="1448432872">
      <w:bodyDiv w:val="1"/>
      <w:marLeft w:val="0"/>
      <w:marRight w:val="0"/>
      <w:marTop w:val="0"/>
      <w:marBottom w:val="0"/>
      <w:divBdr>
        <w:top w:val="none" w:sz="0" w:space="0" w:color="auto"/>
        <w:left w:val="none" w:sz="0" w:space="0" w:color="auto"/>
        <w:bottom w:val="none" w:sz="0" w:space="0" w:color="auto"/>
        <w:right w:val="none" w:sz="0" w:space="0" w:color="auto"/>
      </w:divBdr>
    </w:div>
    <w:div w:id="1449279448">
      <w:bodyDiv w:val="1"/>
      <w:marLeft w:val="0"/>
      <w:marRight w:val="0"/>
      <w:marTop w:val="0"/>
      <w:marBottom w:val="0"/>
      <w:divBdr>
        <w:top w:val="none" w:sz="0" w:space="0" w:color="auto"/>
        <w:left w:val="none" w:sz="0" w:space="0" w:color="auto"/>
        <w:bottom w:val="none" w:sz="0" w:space="0" w:color="auto"/>
        <w:right w:val="none" w:sz="0" w:space="0" w:color="auto"/>
      </w:divBdr>
    </w:div>
    <w:div w:id="1451052845">
      <w:bodyDiv w:val="1"/>
      <w:marLeft w:val="0"/>
      <w:marRight w:val="0"/>
      <w:marTop w:val="0"/>
      <w:marBottom w:val="0"/>
      <w:divBdr>
        <w:top w:val="none" w:sz="0" w:space="0" w:color="auto"/>
        <w:left w:val="none" w:sz="0" w:space="0" w:color="auto"/>
        <w:bottom w:val="none" w:sz="0" w:space="0" w:color="auto"/>
        <w:right w:val="none" w:sz="0" w:space="0" w:color="auto"/>
      </w:divBdr>
    </w:div>
    <w:div w:id="1454210094">
      <w:bodyDiv w:val="1"/>
      <w:marLeft w:val="0"/>
      <w:marRight w:val="0"/>
      <w:marTop w:val="0"/>
      <w:marBottom w:val="0"/>
      <w:divBdr>
        <w:top w:val="none" w:sz="0" w:space="0" w:color="auto"/>
        <w:left w:val="none" w:sz="0" w:space="0" w:color="auto"/>
        <w:bottom w:val="none" w:sz="0" w:space="0" w:color="auto"/>
        <w:right w:val="none" w:sz="0" w:space="0" w:color="auto"/>
      </w:divBdr>
    </w:div>
    <w:div w:id="1454441263">
      <w:bodyDiv w:val="1"/>
      <w:marLeft w:val="0"/>
      <w:marRight w:val="0"/>
      <w:marTop w:val="0"/>
      <w:marBottom w:val="0"/>
      <w:divBdr>
        <w:top w:val="none" w:sz="0" w:space="0" w:color="auto"/>
        <w:left w:val="none" w:sz="0" w:space="0" w:color="auto"/>
        <w:bottom w:val="none" w:sz="0" w:space="0" w:color="auto"/>
        <w:right w:val="none" w:sz="0" w:space="0" w:color="auto"/>
      </w:divBdr>
    </w:div>
    <w:div w:id="1456481474">
      <w:bodyDiv w:val="1"/>
      <w:marLeft w:val="0"/>
      <w:marRight w:val="0"/>
      <w:marTop w:val="0"/>
      <w:marBottom w:val="0"/>
      <w:divBdr>
        <w:top w:val="none" w:sz="0" w:space="0" w:color="auto"/>
        <w:left w:val="none" w:sz="0" w:space="0" w:color="auto"/>
        <w:bottom w:val="none" w:sz="0" w:space="0" w:color="auto"/>
        <w:right w:val="none" w:sz="0" w:space="0" w:color="auto"/>
      </w:divBdr>
    </w:div>
    <w:div w:id="1457063000">
      <w:bodyDiv w:val="1"/>
      <w:marLeft w:val="0"/>
      <w:marRight w:val="0"/>
      <w:marTop w:val="0"/>
      <w:marBottom w:val="0"/>
      <w:divBdr>
        <w:top w:val="none" w:sz="0" w:space="0" w:color="auto"/>
        <w:left w:val="none" w:sz="0" w:space="0" w:color="auto"/>
        <w:bottom w:val="none" w:sz="0" w:space="0" w:color="auto"/>
        <w:right w:val="none" w:sz="0" w:space="0" w:color="auto"/>
      </w:divBdr>
    </w:div>
    <w:div w:id="1457598472">
      <w:bodyDiv w:val="1"/>
      <w:marLeft w:val="0"/>
      <w:marRight w:val="0"/>
      <w:marTop w:val="0"/>
      <w:marBottom w:val="0"/>
      <w:divBdr>
        <w:top w:val="none" w:sz="0" w:space="0" w:color="auto"/>
        <w:left w:val="none" w:sz="0" w:space="0" w:color="auto"/>
        <w:bottom w:val="none" w:sz="0" w:space="0" w:color="auto"/>
        <w:right w:val="none" w:sz="0" w:space="0" w:color="auto"/>
      </w:divBdr>
    </w:div>
    <w:div w:id="1459756281">
      <w:bodyDiv w:val="1"/>
      <w:marLeft w:val="0"/>
      <w:marRight w:val="0"/>
      <w:marTop w:val="0"/>
      <w:marBottom w:val="0"/>
      <w:divBdr>
        <w:top w:val="none" w:sz="0" w:space="0" w:color="auto"/>
        <w:left w:val="none" w:sz="0" w:space="0" w:color="auto"/>
        <w:bottom w:val="none" w:sz="0" w:space="0" w:color="auto"/>
        <w:right w:val="none" w:sz="0" w:space="0" w:color="auto"/>
      </w:divBdr>
    </w:div>
    <w:div w:id="1467237638">
      <w:bodyDiv w:val="1"/>
      <w:marLeft w:val="0"/>
      <w:marRight w:val="0"/>
      <w:marTop w:val="0"/>
      <w:marBottom w:val="0"/>
      <w:divBdr>
        <w:top w:val="none" w:sz="0" w:space="0" w:color="auto"/>
        <w:left w:val="none" w:sz="0" w:space="0" w:color="auto"/>
        <w:bottom w:val="none" w:sz="0" w:space="0" w:color="auto"/>
        <w:right w:val="none" w:sz="0" w:space="0" w:color="auto"/>
      </w:divBdr>
    </w:div>
    <w:div w:id="1468814298">
      <w:bodyDiv w:val="1"/>
      <w:marLeft w:val="0"/>
      <w:marRight w:val="0"/>
      <w:marTop w:val="0"/>
      <w:marBottom w:val="0"/>
      <w:divBdr>
        <w:top w:val="none" w:sz="0" w:space="0" w:color="auto"/>
        <w:left w:val="none" w:sz="0" w:space="0" w:color="auto"/>
        <w:bottom w:val="none" w:sz="0" w:space="0" w:color="auto"/>
        <w:right w:val="none" w:sz="0" w:space="0" w:color="auto"/>
      </w:divBdr>
    </w:div>
    <w:div w:id="1469013103">
      <w:bodyDiv w:val="1"/>
      <w:marLeft w:val="0"/>
      <w:marRight w:val="0"/>
      <w:marTop w:val="0"/>
      <w:marBottom w:val="0"/>
      <w:divBdr>
        <w:top w:val="none" w:sz="0" w:space="0" w:color="auto"/>
        <w:left w:val="none" w:sz="0" w:space="0" w:color="auto"/>
        <w:bottom w:val="none" w:sz="0" w:space="0" w:color="auto"/>
        <w:right w:val="none" w:sz="0" w:space="0" w:color="auto"/>
      </w:divBdr>
    </w:div>
    <w:div w:id="1473668466">
      <w:bodyDiv w:val="1"/>
      <w:marLeft w:val="0"/>
      <w:marRight w:val="0"/>
      <w:marTop w:val="0"/>
      <w:marBottom w:val="0"/>
      <w:divBdr>
        <w:top w:val="none" w:sz="0" w:space="0" w:color="auto"/>
        <w:left w:val="none" w:sz="0" w:space="0" w:color="auto"/>
        <w:bottom w:val="none" w:sz="0" w:space="0" w:color="auto"/>
        <w:right w:val="none" w:sz="0" w:space="0" w:color="auto"/>
      </w:divBdr>
    </w:div>
    <w:div w:id="1478066052">
      <w:bodyDiv w:val="1"/>
      <w:marLeft w:val="0"/>
      <w:marRight w:val="0"/>
      <w:marTop w:val="0"/>
      <w:marBottom w:val="0"/>
      <w:divBdr>
        <w:top w:val="none" w:sz="0" w:space="0" w:color="auto"/>
        <w:left w:val="none" w:sz="0" w:space="0" w:color="auto"/>
        <w:bottom w:val="none" w:sz="0" w:space="0" w:color="auto"/>
        <w:right w:val="none" w:sz="0" w:space="0" w:color="auto"/>
      </w:divBdr>
    </w:div>
    <w:div w:id="1480876917">
      <w:bodyDiv w:val="1"/>
      <w:marLeft w:val="0"/>
      <w:marRight w:val="0"/>
      <w:marTop w:val="0"/>
      <w:marBottom w:val="0"/>
      <w:divBdr>
        <w:top w:val="none" w:sz="0" w:space="0" w:color="auto"/>
        <w:left w:val="none" w:sz="0" w:space="0" w:color="auto"/>
        <w:bottom w:val="none" w:sz="0" w:space="0" w:color="auto"/>
        <w:right w:val="none" w:sz="0" w:space="0" w:color="auto"/>
      </w:divBdr>
    </w:div>
    <w:div w:id="1485505110">
      <w:bodyDiv w:val="1"/>
      <w:marLeft w:val="0"/>
      <w:marRight w:val="0"/>
      <w:marTop w:val="0"/>
      <w:marBottom w:val="0"/>
      <w:divBdr>
        <w:top w:val="none" w:sz="0" w:space="0" w:color="auto"/>
        <w:left w:val="none" w:sz="0" w:space="0" w:color="auto"/>
        <w:bottom w:val="none" w:sz="0" w:space="0" w:color="auto"/>
        <w:right w:val="none" w:sz="0" w:space="0" w:color="auto"/>
      </w:divBdr>
    </w:div>
    <w:div w:id="1487164540">
      <w:bodyDiv w:val="1"/>
      <w:marLeft w:val="0"/>
      <w:marRight w:val="0"/>
      <w:marTop w:val="0"/>
      <w:marBottom w:val="0"/>
      <w:divBdr>
        <w:top w:val="none" w:sz="0" w:space="0" w:color="auto"/>
        <w:left w:val="none" w:sz="0" w:space="0" w:color="auto"/>
        <w:bottom w:val="none" w:sz="0" w:space="0" w:color="auto"/>
        <w:right w:val="none" w:sz="0" w:space="0" w:color="auto"/>
      </w:divBdr>
    </w:div>
    <w:div w:id="1491016150">
      <w:bodyDiv w:val="1"/>
      <w:marLeft w:val="0"/>
      <w:marRight w:val="0"/>
      <w:marTop w:val="0"/>
      <w:marBottom w:val="0"/>
      <w:divBdr>
        <w:top w:val="none" w:sz="0" w:space="0" w:color="auto"/>
        <w:left w:val="none" w:sz="0" w:space="0" w:color="auto"/>
        <w:bottom w:val="none" w:sz="0" w:space="0" w:color="auto"/>
        <w:right w:val="none" w:sz="0" w:space="0" w:color="auto"/>
      </w:divBdr>
    </w:div>
    <w:div w:id="1492453778">
      <w:bodyDiv w:val="1"/>
      <w:marLeft w:val="0"/>
      <w:marRight w:val="0"/>
      <w:marTop w:val="0"/>
      <w:marBottom w:val="0"/>
      <w:divBdr>
        <w:top w:val="none" w:sz="0" w:space="0" w:color="auto"/>
        <w:left w:val="none" w:sz="0" w:space="0" w:color="auto"/>
        <w:bottom w:val="none" w:sz="0" w:space="0" w:color="auto"/>
        <w:right w:val="none" w:sz="0" w:space="0" w:color="auto"/>
      </w:divBdr>
    </w:div>
    <w:div w:id="1493450222">
      <w:bodyDiv w:val="1"/>
      <w:marLeft w:val="0"/>
      <w:marRight w:val="0"/>
      <w:marTop w:val="0"/>
      <w:marBottom w:val="0"/>
      <w:divBdr>
        <w:top w:val="none" w:sz="0" w:space="0" w:color="auto"/>
        <w:left w:val="none" w:sz="0" w:space="0" w:color="auto"/>
        <w:bottom w:val="none" w:sz="0" w:space="0" w:color="auto"/>
        <w:right w:val="none" w:sz="0" w:space="0" w:color="auto"/>
      </w:divBdr>
    </w:div>
    <w:div w:id="1495412815">
      <w:bodyDiv w:val="1"/>
      <w:marLeft w:val="0"/>
      <w:marRight w:val="0"/>
      <w:marTop w:val="0"/>
      <w:marBottom w:val="0"/>
      <w:divBdr>
        <w:top w:val="none" w:sz="0" w:space="0" w:color="auto"/>
        <w:left w:val="none" w:sz="0" w:space="0" w:color="auto"/>
        <w:bottom w:val="none" w:sz="0" w:space="0" w:color="auto"/>
        <w:right w:val="none" w:sz="0" w:space="0" w:color="auto"/>
      </w:divBdr>
    </w:div>
    <w:div w:id="1495413281">
      <w:bodyDiv w:val="1"/>
      <w:marLeft w:val="0"/>
      <w:marRight w:val="0"/>
      <w:marTop w:val="0"/>
      <w:marBottom w:val="0"/>
      <w:divBdr>
        <w:top w:val="none" w:sz="0" w:space="0" w:color="auto"/>
        <w:left w:val="none" w:sz="0" w:space="0" w:color="auto"/>
        <w:bottom w:val="none" w:sz="0" w:space="0" w:color="auto"/>
        <w:right w:val="none" w:sz="0" w:space="0" w:color="auto"/>
      </w:divBdr>
    </w:div>
    <w:div w:id="1498184634">
      <w:bodyDiv w:val="1"/>
      <w:marLeft w:val="0"/>
      <w:marRight w:val="0"/>
      <w:marTop w:val="0"/>
      <w:marBottom w:val="0"/>
      <w:divBdr>
        <w:top w:val="none" w:sz="0" w:space="0" w:color="auto"/>
        <w:left w:val="none" w:sz="0" w:space="0" w:color="auto"/>
        <w:bottom w:val="none" w:sz="0" w:space="0" w:color="auto"/>
        <w:right w:val="none" w:sz="0" w:space="0" w:color="auto"/>
      </w:divBdr>
    </w:div>
    <w:div w:id="1499227422">
      <w:bodyDiv w:val="1"/>
      <w:marLeft w:val="0"/>
      <w:marRight w:val="0"/>
      <w:marTop w:val="0"/>
      <w:marBottom w:val="0"/>
      <w:divBdr>
        <w:top w:val="none" w:sz="0" w:space="0" w:color="auto"/>
        <w:left w:val="none" w:sz="0" w:space="0" w:color="auto"/>
        <w:bottom w:val="none" w:sz="0" w:space="0" w:color="auto"/>
        <w:right w:val="none" w:sz="0" w:space="0" w:color="auto"/>
      </w:divBdr>
    </w:div>
    <w:div w:id="1506089082">
      <w:bodyDiv w:val="1"/>
      <w:marLeft w:val="0"/>
      <w:marRight w:val="0"/>
      <w:marTop w:val="0"/>
      <w:marBottom w:val="0"/>
      <w:divBdr>
        <w:top w:val="none" w:sz="0" w:space="0" w:color="auto"/>
        <w:left w:val="none" w:sz="0" w:space="0" w:color="auto"/>
        <w:bottom w:val="none" w:sz="0" w:space="0" w:color="auto"/>
        <w:right w:val="none" w:sz="0" w:space="0" w:color="auto"/>
      </w:divBdr>
    </w:div>
    <w:div w:id="1506431780">
      <w:bodyDiv w:val="1"/>
      <w:marLeft w:val="0"/>
      <w:marRight w:val="0"/>
      <w:marTop w:val="0"/>
      <w:marBottom w:val="0"/>
      <w:divBdr>
        <w:top w:val="none" w:sz="0" w:space="0" w:color="auto"/>
        <w:left w:val="none" w:sz="0" w:space="0" w:color="auto"/>
        <w:bottom w:val="none" w:sz="0" w:space="0" w:color="auto"/>
        <w:right w:val="none" w:sz="0" w:space="0" w:color="auto"/>
      </w:divBdr>
    </w:div>
    <w:div w:id="1508591083">
      <w:bodyDiv w:val="1"/>
      <w:marLeft w:val="0"/>
      <w:marRight w:val="0"/>
      <w:marTop w:val="0"/>
      <w:marBottom w:val="0"/>
      <w:divBdr>
        <w:top w:val="none" w:sz="0" w:space="0" w:color="auto"/>
        <w:left w:val="none" w:sz="0" w:space="0" w:color="auto"/>
        <w:bottom w:val="none" w:sz="0" w:space="0" w:color="auto"/>
        <w:right w:val="none" w:sz="0" w:space="0" w:color="auto"/>
      </w:divBdr>
    </w:div>
    <w:div w:id="1509640344">
      <w:bodyDiv w:val="1"/>
      <w:marLeft w:val="0"/>
      <w:marRight w:val="0"/>
      <w:marTop w:val="0"/>
      <w:marBottom w:val="0"/>
      <w:divBdr>
        <w:top w:val="none" w:sz="0" w:space="0" w:color="auto"/>
        <w:left w:val="none" w:sz="0" w:space="0" w:color="auto"/>
        <w:bottom w:val="none" w:sz="0" w:space="0" w:color="auto"/>
        <w:right w:val="none" w:sz="0" w:space="0" w:color="auto"/>
      </w:divBdr>
    </w:div>
    <w:div w:id="1512795854">
      <w:bodyDiv w:val="1"/>
      <w:marLeft w:val="0"/>
      <w:marRight w:val="0"/>
      <w:marTop w:val="0"/>
      <w:marBottom w:val="0"/>
      <w:divBdr>
        <w:top w:val="none" w:sz="0" w:space="0" w:color="auto"/>
        <w:left w:val="none" w:sz="0" w:space="0" w:color="auto"/>
        <w:bottom w:val="none" w:sz="0" w:space="0" w:color="auto"/>
        <w:right w:val="none" w:sz="0" w:space="0" w:color="auto"/>
      </w:divBdr>
    </w:div>
    <w:div w:id="1513258918">
      <w:bodyDiv w:val="1"/>
      <w:marLeft w:val="0"/>
      <w:marRight w:val="0"/>
      <w:marTop w:val="0"/>
      <w:marBottom w:val="0"/>
      <w:divBdr>
        <w:top w:val="none" w:sz="0" w:space="0" w:color="auto"/>
        <w:left w:val="none" w:sz="0" w:space="0" w:color="auto"/>
        <w:bottom w:val="none" w:sz="0" w:space="0" w:color="auto"/>
        <w:right w:val="none" w:sz="0" w:space="0" w:color="auto"/>
      </w:divBdr>
    </w:div>
    <w:div w:id="1513489803">
      <w:bodyDiv w:val="1"/>
      <w:marLeft w:val="0"/>
      <w:marRight w:val="0"/>
      <w:marTop w:val="0"/>
      <w:marBottom w:val="0"/>
      <w:divBdr>
        <w:top w:val="none" w:sz="0" w:space="0" w:color="auto"/>
        <w:left w:val="none" w:sz="0" w:space="0" w:color="auto"/>
        <w:bottom w:val="none" w:sz="0" w:space="0" w:color="auto"/>
        <w:right w:val="none" w:sz="0" w:space="0" w:color="auto"/>
      </w:divBdr>
    </w:div>
    <w:div w:id="1515998228">
      <w:bodyDiv w:val="1"/>
      <w:marLeft w:val="0"/>
      <w:marRight w:val="0"/>
      <w:marTop w:val="0"/>
      <w:marBottom w:val="0"/>
      <w:divBdr>
        <w:top w:val="none" w:sz="0" w:space="0" w:color="auto"/>
        <w:left w:val="none" w:sz="0" w:space="0" w:color="auto"/>
        <w:bottom w:val="none" w:sz="0" w:space="0" w:color="auto"/>
        <w:right w:val="none" w:sz="0" w:space="0" w:color="auto"/>
      </w:divBdr>
    </w:div>
    <w:div w:id="1518153531">
      <w:bodyDiv w:val="1"/>
      <w:marLeft w:val="0"/>
      <w:marRight w:val="0"/>
      <w:marTop w:val="0"/>
      <w:marBottom w:val="0"/>
      <w:divBdr>
        <w:top w:val="none" w:sz="0" w:space="0" w:color="auto"/>
        <w:left w:val="none" w:sz="0" w:space="0" w:color="auto"/>
        <w:bottom w:val="none" w:sz="0" w:space="0" w:color="auto"/>
        <w:right w:val="none" w:sz="0" w:space="0" w:color="auto"/>
      </w:divBdr>
    </w:div>
    <w:div w:id="1519737362">
      <w:bodyDiv w:val="1"/>
      <w:marLeft w:val="0"/>
      <w:marRight w:val="0"/>
      <w:marTop w:val="0"/>
      <w:marBottom w:val="0"/>
      <w:divBdr>
        <w:top w:val="none" w:sz="0" w:space="0" w:color="auto"/>
        <w:left w:val="none" w:sz="0" w:space="0" w:color="auto"/>
        <w:bottom w:val="none" w:sz="0" w:space="0" w:color="auto"/>
        <w:right w:val="none" w:sz="0" w:space="0" w:color="auto"/>
      </w:divBdr>
    </w:div>
    <w:div w:id="1520197402">
      <w:bodyDiv w:val="1"/>
      <w:marLeft w:val="0"/>
      <w:marRight w:val="0"/>
      <w:marTop w:val="0"/>
      <w:marBottom w:val="0"/>
      <w:divBdr>
        <w:top w:val="none" w:sz="0" w:space="0" w:color="auto"/>
        <w:left w:val="none" w:sz="0" w:space="0" w:color="auto"/>
        <w:bottom w:val="none" w:sz="0" w:space="0" w:color="auto"/>
        <w:right w:val="none" w:sz="0" w:space="0" w:color="auto"/>
      </w:divBdr>
    </w:div>
    <w:div w:id="1520853419">
      <w:bodyDiv w:val="1"/>
      <w:marLeft w:val="0"/>
      <w:marRight w:val="0"/>
      <w:marTop w:val="0"/>
      <w:marBottom w:val="0"/>
      <w:divBdr>
        <w:top w:val="none" w:sz="0" w:space="0" w:color="auto"/>
        <w:left w:val="none" w:sz="0" w:space="0" w:color="auto"/>
        <w:bottom w:val="none" w:sz="0" w:space="0" w:color="auto"/>
        <w:right w:val="none" w:sz="0" w:space="0" w:color="auto"/>
      </w:divBdr>
    </w:div>
    <w:div w:id="1524594744">
      <w:bodyDiv w:val="1"/>
      <w:marLeft w:val="0"/>
      <w:marRight w:val="0"/>
      <w:marTop w:val="0"/>
      <w:marBottom w:val="0"/>
      <w:divBdr>
        <w:top w:val="none" w:sz="0" w:space="0" w:color="auto"/>
        <w:left w:val="none" w:sz="0" w:space="0" w:color="auto"/>
        <w:bottom w:val="none" w:sz="0" w:space="0" w:color="auto"/>
        <w:right w:val="none" w:sz="0" w:space="0" w:color="auto"/>
      </w:divBdr>
    </w:div>
    <w:div w:id="1526792523">
      <w:bodyDiv w:val="1"/>
      <w:marLeft w:val="0"/>
      <w:marRight w:val="0"/>
      <w:marTop w:val="0"/>
      <w:marBottom w:val="0"/>
      <w:divBdr>
        <w:top w:val="none" w:sz="0" w:space="0" w:color="auto"/>
        <w:left w:val="none" w:sz="0" w:space="0" w:color="auto"/>
        <w:bottom w:val="none" w:sz="0" w:space="0" w:color="auto"/>
        <w:right w:val="none" w:sz="0" w:space="0" w:color="auto"/>
      </w:divBdr>
    </w:div>
    <w:div w:id="1528908949">
      <w:bodyDiv w:val="1"/>
      <w:marLeft w:val="0"/>
      <w:marRight w:val="0"/>
      <w:marTop w:val="0"/>
      <w:marBottom w:val="0"/>
      <w:divBdr>
        <w:top w:val="none" w:sz="0" w:space="0" w:color="auto"/>
        <w:left w:val="none" w:sz="0" w:space="0" w:color="auto"/>
        <w:bottom w:val="none" w:sz="0" w:space="0" w:color="auto"/>
        <w:right w:val="none" w:sz="0" w:space="0" w:color="auto"/>
      </w:divBdr>
    </w:div>
    <w:div w:id="1531647607">
      <w:bodyDiv w:val="1"/>
      <w:marLeft w:val="0"/>
      <w:marRight w:val="0"/>
      <w:marTop w:val="0"/>
      <w:marBottom w:val="0"/>
      <w:divBdr>
        <w:top w:val="none" w:sz="0" w:space="0" w:color="auto"/>
        <w:left w:val="none" w:sz="0" w:space="0" w:color="auto"/>
        <w:bottom w:val="none" w:sz="0" w:space="0" w:color="auto"/>
        <w:right w:val="none" w:sz="0" w:space="0" w:color="auto"/>
      </w:divBdr>
    </w:div>
    <w:div w:id="1535801674">
      <w:bodyDiv w:val="1"/>
      <w:marLeft w:val="0"/>
      <w:marRight w:val="0"/>
      <w:marTop w:val="0"/>
      <w:marBottom w:val="0"/>
      <w:divBdr>
        <w:top w:val="none" w:sz="0" w:space="0" w:color="auto"/>
        <w:left w:val="none" w:sz="0" w:space="0" w:color="auto"/>
        <w:bottom w:val="none" w:sz="0" w:space="0" w:color="auto"/>
        <w:right w:val="none" w:sz="0" w:space="0" w:color="auto"/>
      </w:divBdr>
    </w:div>
    <w:div w:id="1537304343">
      <w:bodyDiv w:val="1"/>
      <w:marLeft w:val="0"/>
      <w:marRight w:val="0"/>
      <w:marTop w:val="0"/>
      <w:marBottom w:val="0"/>
      <w:divBdr>
        <w:top w:val="none" w:sz="0" w:space="0" w:color="auto"/>
        <w:left w:val="none" w:sz="0" w:space="0" w:color="auto"/>
        <w:bottom w:val="none" w:sz="0" w:space="0" w:color="auto"/>
        <w:right w:val="none" w:sz="0" w:space="0" w:color="auto"/>
      </w:divBdr>
    </w:div>
    <w:div w:id="1540358929">
      <w:bodyDiv w:val="1"/>
      <w:marLeft w:val="0"/>
      <w:marRight w:val="0"/>
      <w:marTop w:val="0"/>
      <w:marBottom w:val="0"/>
      <w:divBdr>
        <w:top w:val="none" w:sz="0" w:space="0" w:color="auto"/>
        <w:left w:val="none" w:sz="0" w:space="0" w:color="auto"/>
        <w:bottom w:val="none" w:sz="0" w:space="0" w:color="auto"/>
        <w:right w:val="none" w:sz="0" w:space="0" w:color="auto"/>
      </w:divBdr>
    </w:div>
    <w:div w:id="1540514109">
      <w:bodyDiv w:val="1"/>
      <w:marLeft w:val="0"/>
      <w:marRight w:val="0"/>
      <w:marTop w:val="0"/>
      <w:marBottom w:val="0"/>
      <w:divBdr>
        <w:top w:val="none" w:sz="0" w:space="0" w:color="auto"/>
        <w:left w:val="none" w:sz="0" w:space="0" w:color="auto"/>
        <w:bottom w:val="none" w:sz="0" w:space="0" w:color="auto"/>
        <w:right w:val="none" w:sz="0" w:space="0" w:color="auto"/>
      </w:divBdr>
    </w:div>
    <w:div w:id="1540514249">
      <w:bodyDiv w:val="1"/>
      <w:marLeft w:val="0"/>
      <w:marRight w:val="0"/>
      <w:marTop w:val="0"/>
      <w:marBottom w:val="0"/>
      <w:divBdr>
        <w:top w:val="none" w:sz="0" w:space="0" w:color="auto"/>
        <w:left w:val="none" w:sz="0" w:space="0" w:color="auto"/>
        <w:bottom w:val="none" w:sz="0" w:space="0" w:color="auto"/>
        <w:right w:val="none" w:sz="0" w:space="0" w:color="auto"/>
      </w:divBdr>
    </w:div>
    <w:div w:id="1540779133">
      <w:bodyDiv w:val="1"/>
      <w:marLeft w:val="0"/>
      <w:marRight w:val="0"/>
      <w:marTop w:val="0"/>
      <w:marBottom w:val="0"/>
      <w:divBdr>
        <w:top w:val="none" w:sz="0" w:space="0" w:color="auto"/>
        <w:left w:val="none" w:sz="0" w:space="0" w:color="auto"/>
        <w:bottom w:val="none" w:sz="0" w:space="0" w:color="auto"/>
        <w:right w:val="none" w:sz="0" w:space="0" w:color="auto"/>
      </w:divBdr>
    </w:div>
    <w:div w:id="1542787965">
      <w:bodyDiv w:val="1"/>
      <w:marLeft w:val="0"/>
      <w:marRight w:val="0"/>
      <w:marTop w:val="0"/>
      <w:marBottom w:val="0"/>
      <w:divBdr>
        <w:top w:val="none" w:sz="0" w:space="0" w:color="auto"/>
        <w:left w:val="none" w:sz="0" w:space="0" w:color="auto"/>
        <w:bottom w:val="none" w:sz="0" w:space="0" w:color="auto"/>
        <w:right w:val="none" w:sz="0" w:space="0" w:color="auto"/>
      </w:divBdr>
    </w:div>
    <w:div w:id="1544361756">
      <w:bodyDiv w:val="1"/>
      <w:marLeft w:val="0"/>
      <w:marRight w:val="0"/>
      <w:marTop w:val="0"/>
      <w:marBottom w:val="0"/>
      <w:divBdr>
        <w:top w:val="none" w:sz="0" w:space="0" w:color="auto"/>
        <w:left w:val="none" w:sz="0" w:space="0" w:color="auto"/>
        <w:bottom w:val="none" w:sz="0" w:space="0" w:color="auto"/>
        <w:right w:val="none" w:sz="0" w:space="0" w:color="auto"/>
      </w:divBdr>
    </w:div>
    <w:div w:id="1544445195">
      <w:bodyDiv w:val="1"/>
      <w:marLeft w:val="0"/>
      <w:marRight w:val="0"/>
      <w:marTop w:val="0"/>
      <w:marBottom w:val="0"/>
      <w:divBdr>
        <w:top w:val="none" w:sz="0" w:space="0" w:color="auto"/>
        <w:left w:val="none" w:sz="0" w:space="0" w:color="auto"/>
        <w:bottom w:val="none" w:sz="0" w:space="0" w:color="auto"/>
        <w:right w:val="none" w:sz="0" w:space="0" w:color="auto"/>
      </w:divBdr>
    </w:div>
    <w:div w:id="1547911343">
      <w:bodyDiv w:val="1"/>
      <w:marLeft w:val="0"/>
      <w:marRight w:val="0"/>
      <w:marTop w:val="0"/>
      <w:marBottom w:val="0"/>
      <w:divBdr>
        <w:top w:val="none" w:sz="0" w:space="0" w:color="auto"/>
        <w:left w:val="none" w:sz="0" w:space="0" w:color="auto"/>
        <w:bottom w:val="none" w:sz="0" w:space="0" w:color="auto"/>
        <w:right w:val="none" w:sz="0" w:space="0" w:color="auto"/>
      </w:divBdr>
    </w:div>
    <w:div w:id="1547984451">
      <w:bodyDiv w:val="1"/>
      <w:marLeft w:val="0"/>
      <w:marRight w:val="0"/>
      <w:marTop w:val="0"/>
      <w:marBottom w:val="0"/>
      <w:divBdr>
        <w:top w:val="none" w:sz="0" w:space="0" w:color="auto"/>
        <w:left w:val="none" w:sz="0" w:space="0" w:color="auto"/>
        <w:bottom w:val="none" w:sz="0" w:space="0" w:color="auto"/>
        <w:right w:val="none" w:sz="0" w:space="0" w:color="auto"/>
      </w:divBdr>
    </w:div>
    <w:div w:id="1548713688">
      <w:bodyDiv w:val="1"/>
      <w:marLeft w:val="0"/>
      <w:marRight w:val="0"/>
      <w:marTop w:val="0"/>
      <w:marBottom w:val="0"/>
      <w:divBdr>
        <w:top w:val="none" w:sz="0" w:space="0" w:color="auto"/>
        <w:left w:val="none" w:sz="0" w:space="0" w:color="auto"/>
        <w:bottom w:val="none" w:sz="0" w:space="0" w:color="auto"/>
        <w:right w:val="none" w:sz="0" w:space="0" w:color="auto"/>
      </w:divBdr>
    </w:div>
    <w:div w:id="1557549264">
      <w:bodyDiv w:val="1"/>
      <w:marLeft w:val="0"/>
      <w:marRight w:val="0"/>
      <w:marTop w:val="0"/>
      <w:marBottom w:val="0"/>
      <w:divBdr>
        <w:top w:val="none" w:sz="0" w:space="0" w:color="auto"/>
        <w:left w:val="none" w:sz="0" w:space="0" w:color="auto"/>
        <w:bottom w:val="none" w:sz="0" w:space="0" w:color="auto"/>
        <w:right w:val="none" w:sz="0" w:space="0" w:color="auto"/>
      </w:divBdr>
    </w:div>
    <w:div w:id="1557934353">
      <w:bodyDiv w:val="1"/>
      <w:marLeft w:val="0"/>
      <w:marRight w:val="0"/>
      <w:marTop w:val="0"/>
      <w:marBottom w:val="0"/>
      <w:divBdr>
        <w:top w:val="none" w:sz="0" w:space="0" w:color="auto"/>
        <w:left w:val="none" w:sz="0" w:space="0" w:color="auto"/>
        <w:bottom w:val="none" w:sz="0" w:space="0" w:color="auto"/>
        <w:right w:val="none" w:sz="0" w:space="0" w:color="auto"/>
      </w:divBdr>
    </w:div>
    <w:div w:id="1560937894">
      <w:bodyDiv w:val="1"/>
      <w:marLeft w:val="0"/>
      <w:marRight w:val="0"/>
      <w:marTop w:val="0"/>
      <w:marBottom w:val="0"/>
      <w:divBdr>
        <w:top w:val="none" w:sz="0" w:space="0" w:color="auto"/>
        <w:left w:val="none" w:sz="0" w:space="0" w:color="auto"/>
        <w:bottom w:val="none" w:sz="0" w:space="0" w:color="auto"/>
        <w:right w:val="none" w:sz="0" w:space="0" w:color="auto"/>
      </w:divBdr>
    </w:div>
    <w:div w:id="1561863993">
      <w:bodyDiv w:val="1"/>
      <w:marLeft w:val="0"/>
      <w:marRight w:val="0"/>
      <w:marTop w:val="0"/>
      <w:marBottom w:val="0"/>
      <w:divBdr>
        <w:top w:val="none" w:sz="0" w:space="0" w:color="auto"/>
        <w:left w:val="none" w:sz="0" w:space="0" w:color="auto"/>
        <w:bottom w:val="none" w:sz="0" w:space="0" w:color="auto"/>
        <w:right w:val="none" w:sz="0" w:space="0" w:color="auto"/>
      </w:divBdr>
    </w:div>
    <w:div w:id="1566182633">
      <w:bodyDiv w:val="1"/>
      <w:marLeft w:val="0"/>
      <w:marRight w:val="0"/>
      <w:marTop w:val="0"/>
      <w:marBottom w:val="0"/>
      <w:divBdr>
        <w:top w:val="none" w:sz="0" w:space="0" w:color="auto"/>
        <w:left w:val="none" w:sz="0" w:space="0" w:color="auto"/>
        <w:bottom w:val="none" w:sz="0" w:space="0" w:color="auto"/>
        <w:right w:val="none" w:sz="0" w:space="0" w:color="auto"/>
      </w:divBdr>
    </w:div>
    <w:div w:id="1566992653">
      <w:bodyDiv w:val="1"/>
      <w:marLeft w:val="0"/>
      <w:marRight w:val="0"/>
      <w:marTop w:val="0"/>
      <w:marBottom w:val="0"/>
      <w:divBdr>
        <w:top w:val="none" w:sz="0" w:space="0" w:color="auto"/>
        <w:left w:val="none" w:sz="0" w:space="0" w:color="auto"/>
        <w:bottom w:val="none" w:sz="0" w:space="0" w:color="auto"/>
        <w:right w:val="none" w:sz="0" w:space="0" w:color="auto"/>
      </w:divBdr>
    </w:div>
    <w:div w:id="1568540564">
      <w:bodyDiv w:val="1"/>
      <w:marLeft w:val="0"/>
      <w:marRight w:val="0"/>
      <w:marTop w:val="0"/>
      <w:marBottom w:val="0"/>
      <w:divBdr>
        <w:top w:val="none" w:sz="0" w:space="0" w:color="auto"/>
        <w:left w:val="none" w:sz="0" w:space="0" w:color="auto"/>
        <w:bottom w:val="none" w:sz="0" w:space="0" w:color="auto"/>
        <w:right w:val="none" w:sz="0" w:space="0" w:color="auto"/>
      </w:divBdr>
    </w:div>
    <w:div w:id="1570073436">
      <w:bodyDiv w:val="1"/>
      <w:marLeft w:val="0"/>
      <w:marRight w:val="0"/>
      <w:marTop w:val="0"/>
      <w:marBottom w:val="0"/>
      <w:divBdr>
        <w:top w:val="none" w:sz="0" w:space="0" w:color="auto"/>
        <w:left w:val="none" w:sz="0" w:space="0" w:color="auto"/>
        <w:bottom w:val="none" w:sz="0" w:space="0" w:color="auto"/>
        <w:right w:val="none" w:sz="0" w:space="0" w:color="auto"/>
      </w:divBdr>
    </w:div>
    <w:div w:id="1570799593">
      <w:bodyDiv w:val="1"/>
      <w:marLeft w:val="0"/>
      <w:marRight w:val="0"/>
      <w:marTop w:val="0"/>
      <w:marBottom w:val="0"/>
      <w:divBdr>
        <w:top w:val="none" w:sz="0" w:space="0" w:color="auto"/>
        <w:left w:val="none" w:sz="0" w:space="0" w:color="auto"/>
        <w:bottom w:val="none" w:sz="0" w:space="0" w:color="auto"/>
        <w:right w:val="none" w:sz="0" w:space="0" w:color="auto"/>
      </w:divBdr>
    </w:div>
    <w:div w:id="1572499585">
      <w:bodyDiv w:val="1"/>
      <w:marLeft w:val="0"/>
      <w:marRight w:val="0"/>
      <w:marTop w:val="0"/>
      <w:marBottom w:val="0"/>
      <w:divBdr>
        <w:top w:val="none" w:sz="0" w:space="0" w:color="auto"/>
        <w:left w:val="none" w:sz="0" w:space="0" w:color="auto"/>
        <w:bottom w:val="none" w:sz="0" w:space="0" w:color="auto"/>
        <w:right w:val="none" w:sz="0" w:space="0" w:color="auto"/>
      </w:divBdr>
    </w:div>
    <w:div w:id="1574467368">
      <w:bodyDiv w:val="1"/>
      <w:marLeft w:val="0"/>
      <w:marRight w:val="0"/>
      <w:marTop w:val="0"/>
      <w:marBottom w:val="0"/>
      <w:divBdr>
        <w:top w:val="none" w:sz="0" w:space="0" w:color="auto"/>
        <w:left w:val="none" w:sz="0" w:space="0" w:color="auto"/>
        <w:bottom w:val="none" w:sz="0" w:space="0" w:color="auto"/>
        <w:right w:val="none" w:sz="0" w:space="0" w:color="auto"/>
      </w:divBdr>
    </w:div>
    <w:div w:id="1575431434">
      <w:bodyDiv w:val="1"/>
      <w:marLeft w:val="0"/>
      <w:marRight w:val="0"/>
      <w:marTop w:val="0"/>
      <w:marBottom w:val="0"/>
      <w:divBdr>
        <w:top w:val="none" w:sz="0" w:space="0" w:color="auto"/>
        <w:left w:val="none" w:sz="0" w:space="0" w:color="auto"/>
        <w:bottom w:val="none" w:sz="0" w:space="0" w:color="auto"/>
        <w:right w:val="none" w:sz="0" w:space="0" w:color="auto"/>
      </w:divBdr>
    </w:div>
    <w:div w:id="1581524492">
      <w:bodyDiv w:val="1"/>
      <w:marLeft w:val="0"/>
      <w:marRight w:val="0"/>
      <w:marTop w:val="0"/>
      <w:marBottom w:val="0"/>
      <w:divBdr>
        <w:top w:val="none" w:sz="0" w:space="0" w:color="auto"/>
        <w:left w:val="none" w:sz="0" w:space="0" w:color="auto"/>
        <w:bottom w:val="none" w:sz="0" w:space="0" w:color="auto"/>
        <w:right w:val="none" w:sz="0" w:space="0" w:color="auto"/>
      </w:divBdr>
    </w:div>
    <w:div w:id="1584022713">
      <w:bodyDiv w:val="1"/>
      <w:marLeft w:val="0"/>
      <w:marRight w:val="0"/>
      <w:marTop w:val="0"/>
      <w:marBottom w:val="0"/>
      <w:divBdr>
        <w:top w:val="none" w:sz="0" w:space="0" w:color="auto"/>
        <w:left w:val="none" w:sz="0" w:space="0" w:color="auto"/>
        <w:bottom w:val="none" w:sz="0" w:space="0" w:color="auto"/>
        <w:right w:val="none" w:sz="0" w:space="0" w:color="auto"/>
      </w:divBdr>
    </w:div>
    <w:div w:id="1587230028">
      <w:bodyDiv w:val="1"/>
      <w:marLeft w:val="0"/>
      <w:marRight w:val="0"/>
      <w:marTop w:val="0"/>
      <w:marBottom w:val="0"/>
      <w:divBdr>
        <w:top w:val="none" w:sz="0" w:space="0" w:color="auto"/>
        <w:left w:val="none" w:sz="0" w:space="0" w:color="auto"/>
        <w:bottom w:val="none" w:sz="0" w:space="0" w:color="auto"/>
        <w:right w:val="none" w:sz="0" w:space="0" w:color="auto"/>
      </w:divBdr>
    </w:div>
    <w:div w:id="1591348722">
      <w:bodyDiv w:val="1"/>
      <w:marLeft w:val="0"/>
      <w:marRight w:val="0"/>
      <w:marTop w:val="0"/>
      <w:marBottom w:val="0"/>
      <w:divBdr>
        <w:top w:val="none" w:sz="0" w:space="0" w:color="auto"/>
        <w:left w:val="none" w:sz="0" w:space="0" w:color="auto"/>
        <w:bottom w:val="none" w:sz="0" w:space="0" w:color="auto"/>
        <w:right w:val="none" w:sz="0" w:space="0" w:color="auto"/>
      </w:divBdr>
    </w:div>
    <w:div w:id="1597710910">
      <w:bodyDiv w:val="1"/>
      <w:marLeft w:val="0"/>
      <w:marRight w:val="0"/>
      <w:marTop w:val="0"/>
      <w:marBottom w:val="0"/>
      <w:divBdr>
        <w:top w:val="none" w:sz="0" w:space="0" w:color="auto"/>
        <w:left w:val="none" w:sz="0" w:space="0" w:color="auto"/>
        <w:bottom w:val="none" w:sz="0" w:space="0" w:color="auto"/>
        <w:right w:val="none" w:sz="0" w:space="0" w:color="auto"/>
      </w:divBdr>
    </w:div>
    <w:div w:id="1601840319">
      <w:bodyDiv w:val="1"/>
      <w:marLeft w:val="0"/>
      <w:marRight w:val="0"/>
      <w:marTop w:val="0"/>
      <w:marBottom w:val="0"/>
      <w:divBdr>
        <w:top w:val="none" w:sz="0" w:space="0" w:color="auto"/>
        <w:left w:val="none" w:sz="0" w:space="0" w:color="auto"/>
        <w:bottom w:val="none" w:sz="0" w:space="0" w:color="auto"/>
        <w:right w:val="none" w:sz="0" w:space="0" w:color="auto"/>
      </w:divBdr>
    </w:div>
    <w:div w:id="1607039246">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09777912">
      <w:bodyDiv w:val="1"/>
      <w:marLeft w:val="0"/>
      <w:marRight w:val="0"/>
      <w:marTop w:val="0"/>
      <w:marBottom w:val="0"/>
      <w:divBdr>
        <w:top w:val="none" w:sz="0" w:space="0" w:color="auto"/>
        <w:left w:val="none" w:sz="0" w:space="0" w:color="auto"/>
        <w:bottom w:val="none" w:sz="0" w:space="0" w:color="auto"/>
        <w:right w:val="none" w:sz="0" w:space="0" w:color="auto"/>
      </w:divBdr>
    </w:div>
    <w:div w:id="1611476939">
      <w:bodyDiv w:val="1"/>
      <w:marLeft w:val="0"/>
      <w:marRight w:val="0"/>
      <w:marTop w:val="0"/>
      <w:marBottom w:val="0"/>
      <w:divBdr>
        <w:top w:val="none" w:sz="0" w:space="0" w:color="auto"/>
        <w:left w:val="none" w:sz="0" w:space="0" w:color="auto"/>
        <w:bottom w:val="none" w:sz="0" w:space="0" w:color="auto"/>
        <w:right w:val="none" w:sz="0" w:space="0" w:color="auto"/>
      </w:divBdr>
    </w:div>
    <w:div w:id="1611662987">
      <w:bodyDiv w:val="1"/>
      <w:marLeft w:val="0"/>
      <w:marRight w:val="0"/>
      <w:marTop w:val="0"/>
      <w:marBottom w:val="0"/>
      <w:divBdr>
        <w:top w:val="none" w:sz="0" w:space="0" w:color="auto"/>
        <w:left w:val="none" w:sz="0" w:space="0" w:color="auto"/>
        <w:bottom w:val="none" w:sz="0" w:space="0" w:color="auto"/>
        <w:right w:val="none" w:sz="0" w:space="0" w:color="auto"/>
      </w:divBdr>
    </w:div>
    <w:div w:id="1615213724">
      <w:bodyDiv w:val="1"/>
      <w:marLeft w:val="0"/>
      <w:marRight w:val="0"/>
      <w:marTop w:val="0"/>
      <w:marBottom w:val="0"/>
      <w:divBdr>
        <w:top w:val="none" w:sz="0" w:space="0" w:color="auto"/>
        <w:left w:val="none" w:sz="0" w:space="0" w:color="auto"/>
        <w:bottom w:val="none" w:sz="0" w:space="0" w:color="auto"/>
        <w:right w:val="none" w:sz="0" w:space="0" w:color="auto"/>
      </w:divBdr>
    </w:div>
    <w:div w:id="1624188595">
      <w:bodyDiv w:val="1"/>
      <w:marLeft w:val="0"/>
      <w:marRight w:val="0"/>
      <w:marTop w:val="0"/>
      <w:marBottom w:val="0"/>
      <w:divBdr>
        <w:top w:val="none" w:sz="0" w:space="0" w:color="auto"/>
        <w:left w:val="none" w:sz="0" w:space="0" w:color="auto"/>
        <w:bottom w:val="none" w:sz="0" w:space="0" w:color="auto"/>
        <w:right w:val="none" w:sz="0" w:space="0" w:color="auto"/>
      </w:divBdr>
    </w:div>
    <w:div w:id="1627199671">
      <w:bodyDiv w:val="1"/>
      <w:marLeft w:val="0"/>
      <w:marRight w:val="0"/>
      <w:marTop w:val="0"/>
      <w:marBottom w:val="0"/>
      <w:divBdr>
        <w:top w:val="none" w:sz="0" w:space="0" w:color="auto"/>
        <w:left w:val="none" w:sz="0" w:space="0" w:color="auto"/>
        <w:bottom w:val="none" w:sz="0" w:space="0" w:color="auto"/>
        <w:right w:val="none" w:sz="0" w:space="0" w:color="auto"/>
      </w:divBdr>
    </w:div>
    <w:div w:id="1627740815">
      <w:bodyDiv w:val="1"/>
      <w:marLeft w:val="0"/>
      <w:marRight w:val="0"/>
      <w:marTop w:val="0"/>
      <w:marBottom w:val="0"/>
      <w:divBdr>
        <w:top w:val="none" w:sz="0" w:space="0" w:color="auto"/>
        <w:left w:val="none" w:sz="0" w:space="0" w:color="auto"/>
        <w:bottom w:val="none" w:sz="0" w:space="0" w:color="auto"/>
        <w:right w:val="none" w:sz="0" w:space="0" w:color="auto"/>
      </w:divBdr>
    </w:div>
    <w:div w:id="1628974456">
      <w:bodyDiv w:val="1"/>
      <w:marLeft w:val="0"/>
      <w:marRight w:val="0"/>
      <w:marTop w:val="0"/>
      <w:marBottom w:val="0"/>
      <w:divBdr>
        <w:top w:val="none" w:sz="0" w:space="0" w:color="auto"/>
        <w:left w:val="none" w:sz="0" w:space="0" w:color="auto"/>
        <w:bottom w:val="none" w:sz="0" w:space="0" w:color="auto"/>
        <w:right w:val="none" w:sz="0" w:space="0" w:color="auto"/>
      </w:divBdr>
    </w:div>
    <w:div w:id="1633634523">
      <w:bodyDiv w:val="1"/>
      <w:marLeft w:val="0"/>
      <w:marRight w:val="0"/>
      <w:marTop w:val="0"/>
      <w:marBottom w:val="0"/>
      <w:divBdr>
        <w:top w:val="none" w:sz="0" w:space="0" w:color="auto"/>
        <w:left w:val="none" w:sz="0" w:space="0" w:color="auto"/>
        <w:bottom w:val="none" w:sz="0" w:space="0" w:color="auto"/>
        <w:right w:val="none" w:sz="0" w:space="0" w:color="auto"/>
      </w:divBdr>
    </w:div>
    <w:div w:id="1634486879">
      <w:bodyDiv w:val="1"/>
      <w:marLeft w:val="0"/>
      <w:marRight w:val="0"/>
      <w:marTop w:val="0"/>
      <w:marBottom w:val="0"/>
      <w:divBdr>
        <w:top w:val="none" w:sz="0" w:space="0" w:color="auto"/>
        <w:left w:val="none" w:sz="0" w:space="0" w:color="auto"/>
        <w:bottom w:val="none" w:sz="0" w:space="0" w:color="auto"/>
        <w:right w:val="none" w:sz="0" w:space="0" w:color="auto"/>
      </w:divBdr>
    </w:div>
    <w:div w:id="1636569290">
      <w:bodyDiv w:val="1"/>
      <w:marLeft w:val="0"/>
      <w:marRight w:val="0"/>
      <w:marTop w:val="0"/>
      <w:marBottom w:val="0"/>
      <w:divBdr>
        <w:top w:val="none" w:sz="0" w:space="0" w:color="auto"/>
        <w:left w:val="none" w:sz="0" w:space="0" w:color="auto"/>
        <w:bottom w:val="none" w:sz="0" w:space="0" w:color="auto"/>
        <w:right w:val="none" w:sz="0" w:space="0" w:color="auto"/>
      </w:divBdr>
    </w:div>
    <w:div w:id="1637878610">
      <w:bodyDiv w:val="1"/>
      <w:marLeft w:val="0"/>
      <w:marRight w:val="0"/>
      <w:marTop w:val="0"/>
      <w:marBottom w:val="0"/>
      <w:divBdr>
        <w:top w:val="none" w:sz="0" w:space="0" w:color="auto"/>
        <w:left w:val="none" w:sz="0" w:space="0" w:color="auto"/>
        <w:bottom w:val="none" w:sz="0" w:space="0" w:color="auto"/>
        <w:right w:val="none" w:sz="0" w:space="0" w:color="auto"/>
      </w:divBdr>
    </w:div>
    <w:div w:id="1638755725">
      <w:bodyDiv w:val="1"/>
      <w:marLeft w:val="0"/>
      <w:marRight w:val="0"/>
      <w:marTop w:val="0"/>
      <w:marBottom w:val="0"/>
      <w:divBdr>
        <w:top w:val="none" w:sz="0" w:space="0" w:color="auto"/>
        <w:left w:val="none" w:sz="0" w:space="0" w:color="auto"/>
        <w:bottom w:val="none" w:sz="0" w:space="0" w:color="auto"/>
        <w:right w:val="none" w:sz="0" w:space="0" w:color="auto"/>
      </w:divBdr>
    </w:div>
    <w:div w:id="1639726201">
      <w:bodyDiv w:val="1"/>
      <w:marLeft w:val="0"/>
      <w:marRight w:val="0"/>
      <w:marTop w:val="0"/>
      <w:marBottom w:val="0"/>
      <w:divBdr>
        <w:top w:val="none" w:sz="0" w:space="0" w:color="auto"/>
        <w:left w:val="none" w:sz="0" w:space="0" w:color="auto"/>
        <w:bottom w:val="none" w:sz="0" w:space="0" w:color="auto"/>
        <w:right w:val="none" w:sz="0" w:space="0" w:color="auto"/>
      </w:divBdr>
    </w:div>
    <w:div w:id="1641569130">
      <w:bodyDiv w:val="1"/>
      <w:marLeft w:val="0"/>
      <w:marRight w:val="0"/>
      <w:marTop w:val="0"/>
      <w:marBottom w:val="0"/>
      <w:divBdr>
        <w:top w:val="none" w:sz="0" w:space="0" w:color="auto"/>
        <w:left w:val="none" w:sz="0" w:space="0" w:color="auto"/>
        <w:bottom w:val="none" w:sz="0" w:space="0" w:color="auto"/>
        <w:right w:val="none" w:sz="0" w:space="0" w:color="auto"/>
      </w:divBdr>
    </w:div>
    <w:div w:id="1641957086">
      <w:bodyDiv w:val="1"/>
      <w:marLeft w:val="0"/>
      <w:marRight w:val="0"/>
      <w:marTop w:val="0"/>
      <w:marBottom w:val="0"/>
      <w:divBdr>
        <w:top w:val="none" w:sz="0" w:space="0" w:color="auto"/>
        <w:left w:val="none" w:sz="0" w:space="0" w:color="auto"/>
        <w:bottom w:val="none" w:sz="0" w:space="0" w:color="auto"/>
        <w:right w:val="none" w:sz="0" w:space="0" w:color="auto"/>
      </w:divBdr>
    </w:div>
    <w:div w:id="1643655957">
      <w:bodyDiv w:val="1"/>
      <w:marLeft w:val="0"/>
      <w:marRight w:val="0"/>
      <w:marTop w:val="0"/>
      <w:marBottom w:val="0"/>
      <w:divBdr>
        <w:top w:val="none" w:sz="0" w:space="0" w:color="auto"/>
        <w:left w:val="none" w:sz="0" w:space="0" w:color="auto"/>
        <w:bottom w:val="none" w:sz="0" w:space="0" w:color="auto"/>
        <w:right w:val="none" w:sz="0" w:space="0" w:color="auto"/>
      </w:divBdr>
    </w:div>
    <w:div w:id="1645040459">
      <w:bodyDiv w:val="1"/>
      <w:marLeft w:val="0"/>
      <w:marRight w:val="0"/>
      <w:marTop w:val="0"/>
      <w:marBottom w:val="0"/>
      <w:divBdr>
        <w:top w:val="none" w:sz="0" w:space="0" w:color="auto"/>
        <w:left w:val="none" w:sz="0" w:space="0" w:color="auto"/>
        <w:bottom w:val="none" w:sz="0" w:space="0" w:color="auto"/>
        <w:right w:val="none" w:sz="0" w:space="0" w:color="auto"/>
      </w:divBdr>
    </w:div>
    <w:div w:id="1645962601">
      <w:bodyDiv w:val="1"/>
      <w:marLeft w:val="0"/>
      <w:marRight w:val="0"/>
      <w:marTop w:val="0"/>
      <w:marBottom w:val="0"/>
      <w:divBdr>
        <w:top w:val="none" w:sz="0" w:space="0" w:color="auto"/>
        <w:left w:val="none" w:sz="0" w:space="0" w:color="auto"/>
        <w:bottom w:val="none" w:sz="0" w:space="0" w:color="auto"/>
        <w:right w:val="none" w:sz="0" w:space="0" w:color="auto"/>
      </w:divBdr>
    </w:div>
    <w:div w:id="1646544903">
      <w:bodyDiv w:val="1"/>
      <w:marLeft w:val="0"/>
      <w:marRight w:val="0"/>
      <w:marTop w:val="0"/>
      <w:marBottom w:val="0"/>
      <w:divBdr>
        <w:top w:val="none" w:sz="0" w:space="0" w:color="auto"/>
        <w:left w:val="none" w:sz="0" w:space="0" w:color="auto"/>
        <w:bottom w:val="none" w:sz="0" w:space="0" w:color="auto"/>
        <w:right w:val="none" w:sz="0" w:space="0" w:color="auto"/>
      </w:divBdr>
    </w:div>
    <w:div w:id="1646738238">
      <w:bodyDiv w:val="1"/>
      <w:marLeft w:val="0"/>
      <w:marRight w:val="0"/>
      <w:marTop w:val="0"/>
      <w:marBottom w:val="0"/>
      <w:divBdr>
        <w:top w:val="none" w:sz="0" w:space="0" w:color="auto"/>
        <w:left w:val="none" w:sz="0" w:space="0" w:color="auto"/>
        <w:bottom w:val="none" w:sz="0" w:space="0" w:color="auto"/>
        <w:right w:val="none" w:sz="0" w:space="0" w:color="auto"/>
      </w:divBdr>
    </w:div>
    <w:div w:id="1647053781">
      <w:bodyDiv w:val="1"/>
      <w:marLeft w:val="0"/>
      <w:marRight w:val="0"/>
      <w:marTop w:val="0"/>
      <w:marBottom w:val="0"/>
      <w:divBdr>
        <w:top w:val="none" w:sz="0" w:space="0" w:color="auto"/>
        <w:left w:val="none" w:sz="0" w:space="0" w:color="auto"/>
        <w:bottom w:val="none" w:sz="0" w:space="0" w:color="auto"/>
        <w:right w:val="none" w:sz="0" w:space="0" w:color="auto"/>
      </w:divBdr>
    </w:div>
    <w:div w:id="1651517957">
      <w:bodyDiv w:val="1"/>
      <w:marLeft w:val="0"/>
      <w:marRight w:val="0"/>
      <w:marTop w:val="0"/>
      <w:marBottom w:val="0"/>
      <w:divBdr>
        <w:top w:val="none" w:sz="0" w:space="0" w:color="auto"/>
        <w:left w:val="none" w:sz="0" w:space="0" w:color="auto"/>
        <w:bottom w:val="none" w:sz="0" w:space="0" w:color="auto"/>
        <w:right w:val="none" w:sz="0" w:space="0" w:color="auto"/>
      </w:divBdr>
    </w:div>
    <w:div w:id="1652637734">
      <w:bodyDiv w:val="1"/>
      <w:marLeft w:val="0"/>
      <w:marRight w:val="0"/>
      <w:marTop w:val="0"/>
      <w:marBottom w:val="0"/>
      <w:divBdr>
        <w:top w:val="none" w:sz="0" w:space="0" w:color="auto"/>
        <w:left w:val="none" w:sz="0" w:space="0" w:color="auto"/>
        <w:bottom w:val="none" w:sz="0" w:space="0" w:color="auto"/>
        <w:right w:val="none" w:sz="0" w:space="0" w:color="auto"/>
      </w:divBdr>
    </w:div>
    <w:div w:id="1654023191">
      <w:bodyDiv w:val="1"/>
      <w:marLeft w:val="0"/>
      <w:marRight w:val="0"/>
      <w:marTop w:val="0"/>
      <w:marBottom w:val="0"/>
      <w:divBdr>
        <w:top w:val="none" w:sz="0" w:space="0" w:color="auto"/>
        <w:left w:val="none" w:sz="0" w:space="0" w:color="auto"/>
        <w:bottom w:val="none" w:sz="0" w:space="0" w:color="auto"/>
        <w:right w:val="none" w:sz="0" w:space="0" w:color="auto"/>
      </w:divBdr>
    </w:div>
    <w:div w:id="1655715622">
      <w:bodyDiv w:val="1"/>
      <w:marLeft w:val="0"/>
      <w:marRight w:val="0"/>
      <w:marTop w:val="0"/>
      <w:marBottom w:val="0"/>
      <w:divBdr>
        <w:top w:val="none" w:sz="0" w:space="0" w:color="auto"/>
        <w:left w:val="none" w:sz="0" w:space="0" w:color="auto"/>
        <w:bottom w:val="none" w:sz="0" w:space="0" w:color="auto"/>
        <w:right w:val="none" w:sz="0" w:space="0" w:color="auto"/>
      </w:divBdr>
    </w:div>
    <w:div w:id="1655722612">
      <w:bodyDiv w:val="1"/>
      <w:marLeft w:val="0"/>
      <w:marRight w:val="0"/>
      <w:marTop w:val="0"/>
      <w:marBottom w:val="0"/>
      <w:divBdr>
        <w:top w:val="none" w:sz="0" w:space="0" w:color="auto"/>
        <w:left w:val="none" w:sz="0" w:space="0" w:color="auto"/>
        <w:bottom w:val="none" w:sz="0" w:space="0" w:color="auto"/>
        <w:right w:val="none" w:sz="0" w:space="0" w:color="auto"/>
      </w:divBdr>
    </w:div>
    <w:div w:id="1656911068">
      <w:bodyDiv w:val="1"/>
      <w:marLeft w:val="0"/>
      <w:marRight w:val="0"/>
      <w:marTop w:val="0"/>
      <w:marBottom w:val="0"/>
      <w:divBdr>
        <w:top w:val="none" w:sz="0" w:space="0" w:color="auto"/>
        <w:left w:val="none" w:sz="0" w:space="0" w:color="auto"/>
        <w:bottom w:val="none" w:sz="0" w:space="0" w:color="auto"/>
        <w:right w:val="none" w:sz="0" w:space="0" w:color="auto"/>
      </w:divBdr>
    </w:div>
    <w:div w:id="1657999669">
      <w:bodyDiv w:val="1"/>
      <w:marLeft w:val="0"/>
      <w:marRight w:val="0"/>
      <w:marTop w:val="0"/>
      <w:marBottom w:val="0"/>
      <w:divBdr>
        <w:top w:val="none" w:sz="0" w:space="0" w:color="auto"/>
        <w:left w:val="none" w:sz="0" w:space="0" w:color="auto"/>
        <w:bottom w:val="none" w:sz="0" w:space="0" w:color="auto"/>
        <w:right w:val="none" w:sz="0" w:space="0" w:color="auto"/>
      </w:divBdr>
    </w:div>
    <w:div w:id="1658535202">
      <w:bodyDiv w:val="1"/>
      <w:marLeft w:val="0"/>
      <w:marRight w:val="0"/>
      <w:marTop w:val="0"/>
      <w:marBottom w:val="0"/>
      <w:divBdr>
        <w:top w:val="none" w:sz="0" w:space="0" w:color="auto"/>
        <w:left w:val="none" w:sz="0" w:space="0" w:color="auto"/>
        <w:bottom w:val="none" w:sz="0" w:space="0" w:color="auto"/>
        <w:right w:val="none" w:sz="0" w:space="0" w:color="auto"/>
      </w:divBdr>
    </w:div>
    <w:div w:id="1658653588">
      <w:bodyDiv w:val="1"/>
      <w:marLeft w:val="0"/>
      <w:marRight w:val="0"/>
      <w:marTop w:val="0"/>
      <w:marBottom w:val="0"/>
      <w:divBdr>
        <w:top w:val="none" w:sz="0" w:space="0" w:color="auto"/>
        <w:left w:val="none" w:sz="0" w:space="0" w:color="auto"/>
        <w:bottom w:val="none" w:sz="0" w:space="0" w:color="auto"/>
        <w:right w:val="none" w:sz="0" w:space="0" w:color="auto"/>
      </w:divBdr>
    </w:div>
    <w:div w:id="1658991016">
      <w:bodyDiv w:val="1"/>
      <w:marLeft w:val="0"/>
      <w:marRight w:val="0"/>
      <w:marTop w:val="0"/>
      <w:marBottom w:val="0"/>
      <w:divBdr>
        <w:top w:val="none" w:sz="0" w:space="0" w:color="auto"/>
        <w:left w:val="none" w:sz="0" w:space="0" w:color="auto"/>
        <w:bottom w:val="none" w:sz="0" w:space="0" w:color="auto"/>
        <w:right w:val="none" w:sz="0" w:space="0" w:color="auto"/>
      </w:divBdr>
    </w:div>
    <w:div w:id="1659185886">
      <w:bodyDiv w:val="1"/>
      <w:marLeft w:val="0"/>
      <w:marRight w:val="0"/>
      <w:marTop w:val="0"/>
      <w:marBottom w:val="0"/>
      <w:divBdr>
        <w:top w:val="none" w:sz="0" w:space="0" w:color="auto"/>
        <w:left w:val="none" w:sz="0" w:space="0" w:color="auto"/>
        <w:bottom w:val="none" w:sz="0" w:space="0" w:color="auto"/>
        <w:right w:val="none" w:sz="0" w:space="0" w:color="auto"/>
      </w:divBdr>
    </w:div>
    <w:div w:id="1662270276">
      <w:bodyDiv w:val="1"/>
      <w:marLeft w:val="0"/>
      <w:marRight w:val="0"/>
      <w:marTop w:val="0"/>
      <w:marBottom w:val="0"/>
      <w:divBdr>
        <w:top w:val="none" w:sz="0" w:space="0" w:color="auto"/>
        <w:left w:val="none" w:sz="0" w:space="0" w:color="auto"/>
        <w:bottom w:val="none" w:sz="0" w:space="0" w:color="auto"/>
        <w:right w:val="none" w:sz="0" w:space="0" w:color="auto"/>
      </w:divBdr>
    </w:div>
    <w:div w:id="1662656251">
      <w:bodyDiv w:val="1"/>
      <w:marLeft w:val="0"/>
      <w:marRight w:val="0"/>
      <w:marTop w:val="0"/>
      <w:marBottom w:val="0"/>
      <w:divBdr>
        <w:top w:val="none" w:sz="0" w:space="0" w:color="auto"/>
        <w:left w:val="none" w:sz="0" w:space="0" w:color="auto"/>
        <w:bottom w:val="none" w:sz="0" w:space="0" w:color="auto"/>
        <w:right w:val="none" w:sz="0" w:space="0" w:color="auto"/>
      </w:divBdr>
    </w:div>
    <w:div w:id="1663855926">
      <w:bodyDiv w:val="1"/>
      <w:marLeft w:val="0"/>
      <w:marRight w:val="0"/>
      <w:marTop w:val="0"/>
      <w:marBottom w:val="0"/>
      <w:divBdr>
        <w:top w:val="none" w:sz="0" w:space="0" w:color="auto"/>
        <w:left w:val="none" w:sz="0" w:space="0" w:color="auto"/>
        <w:bottom w:val="none" w:sz="0" w:space="0" w:color="auto"/>
        <w:right w:val="none" w:sz="0" w:space="0" w:color="auto"/>
      </w:divBdr>
    </w:div>
    <w:div w:id="1663925944">
      <w:bodyDiv w:val="1"/>
      <w:marLeft w:val="0"/>
      <w:marRight w:val="0"/>
      <w:marTop w:val="0"/>
      <w:marBottom w:val="0"/>
      <w:divBdr>
        <w:top w:val="none" w:sz="0" w:space="0" w:color="auto"/>
        <w:left w:val="none" w:sz="0" w:space="0" w:color="auto"/>
        <w:bottom w:val="none" w:sz="0" w:space="0" w:color="auto"/>
        <w:right w:val="none" w:sz="0" w:space="0" w:color="auto"/>
      </w:divBdr>
    </w:div>
    <w:div w:id="1673297348">
      <w:bodyDiv w:val="1"/>
      <w:marLeft w:val="0"/>
      <w:marRight w:val="0"/>
      <w:marTop w:val="0"/>
      <w:marBottom w:val="0"/>
      <w:divBdr>
        <w:top w:val="none" w:sz="0" w:space="0" w:color="auto"/>
        <w:left w:val="none" w:sz="0" w:space="0" w:color="auto"/>
        <w:bottom w:val="none" w:sz="0" w:space="0" w:color="auto"/>
        <w:right w:val="none" w:sz="0" w:space="0" w:color="auto"/>
      </w:divBdr>
    </w:div>
    <w:div w:id="1677465356">
      <w:bodyDiv w:val="1"/>
      <w:marLeft w:val="0"/>
      <w:marRight w:val="0"/>
      <w:marTop w:val="0"/>
      <w:marBottom w:val="0"/>
      <w:divBdr>
        <w:top w:val="none" w:sz="0" w:space="0" w:color="auto"/>
        <w:left w:val="none" w:sz="0" w:space="0" w:color="auto"/>
        <w:bottom w:val="none" w:sz="0" w:space="0" w:color="auto"/>
        <w:right w:val="none" w:sz="0" w:space="0" w:color="auto"/>
      </w:divBdr>
    </w:div>
    <w:div w:id="1678191439">
      <w:bodyDiv w:val="1"/>
      <w:marLeft w:val="0"/>
      <w:marRight w:val="0"/>
      <w:marTop w:val="0"/>
      <w:marBottom w:val="0"/>
      <w:divBdr>
        <w:top w:val="none" w:sz="0" w:space="0" w:color="auto"/>
        <w:left w:val="none" w:sz="0" w:space="0" w:color="auto"/>
        <w:bottom w:val="none" w:sz="0" w:space="0" w:color="auto"/>
        <w:right w:val="none" w:sz="0" w:space="0" w:color="auto"/>
      </w:divBdr>
    </w:div>
    <w:div w:id="1678389969">
      <w:bodyDiv w:val="1"/>
      <w:marLeft w:val="0"/>
      <w:marRight w:val="0"/>
      <w:marTop w:val="0"/>
      <w:marBottom w:val="0"/>
      <w:divBdr>
        <w:top w:val="none" w:sz="0" w:space="0" w:color="auto"/>
        <w:left w:val="none" w:sz="0" w:space="0" w:color="auto"/>
        <w:bottom w:val="none" w:sz="0" w:space="0" w:color="auto"/>
        <w:right w:val="none" w:sz="0" w:space="0" w:color="auto"/>
      </w:divBdr>
    </w:div>
    <w:div w:id="1680154731">
      <w:bodyDiv w:val="1"/>
      <w:marLeft w:val="0"/>
      <w:marRight w:val="0"/>
      <w:marTop w:val="0"/>
      <w:marBottom w:val="0"/>
      <w:divBdr>
        <w:top w:val="none" w:sz="0" w:space="0" w:color="auto"/>
        <w:left w:val="none" w:sz="0" w:space="0" w:color="auto"/>
        <w:bottom w:val="none" w:sz="0" w:space="0" w:color="auto"/>
        <w:right w:val="none" w:sz="0" w:space="0" w:color="auto"/>
      </w:divBdr>
    </w:div>
    <w:div w:id="1683972992">
      <w:bodyDiv w:val="1"/>
      <w:marLeft w:val="0"/>
      <w:marRight w:val="0"/>
      <w:marTop w:val="0"/>
      <w:marBottom w:val="0"/>
      <w:divBdr>
        <w:top w:val="none" w:sz="0" w:space="0" w:color="auto"/>
        <w:left w:val="none" w:sz="0" w:space="0" w:color="auto"/>
        <w:bottom w:val="none" w:sz="0" w:space="0" w:color="auto"/>
        <w:right w:val="none" w:sz="0" w:space="0" w:color="auto"/>
      </w:divBdr>
    </w:div>
    <w:div w:id="1684085665">
      <w:bodyDiv w:val="1"/>
      <w:marLeft w:val="0"/>
      <w:marRight w:val="0"/>
      <w:marTop w:val="0"/>
      <w:marBottom w:val="0"/>
      <w:divBdr>
        <w:top w:val="none" w:sz="0" w:space="0" w:color="auto"/>
        <w:left w:val="none" w:sz="0" w:space="0" w:color="auto"/>
        <w:bottom w:val="none" w:sz="0" w:space="0" w:color="auto"/>
        <w:right w:val="none" w:sz="0" w:space="0" w:color="auto"/>
      </w:divBdr>
    </w:div>
    <w:div w:id="1685663733">
      <w:bodyDiv w:val="1"/>
      <w:marLeft w:val="0"/>
      <w:marRight w:val="0"/>
      <w:marTop w:val="0"/>
      <w:marBottom w:val="0"/>
      <w:divBdr>
        <w:top w:val="none" w:sz="0" w:space="0" w:color="auto"/>
        <w:left w:val="none" w:sz="0" w:space="0" w:color="auto"/>
        <w:bottom w:val="none" w:sz="0" w:space="0" w:color="auto"/>
        <w:right w:val="none" w:sz="0" w:space="0" w:color="auto"/>
      </w:divBdr>
    </w:div>
    <w:div w:id="1687441538">
      <w:bodyDiv w:val="1"/>
      <w:marLeft w:val="0"/>
      <w:marRight w:val="0"/>
      <w:marTop w:val="0"/>
      <w:marBottom w:val="0"/>
      <w:divBdr>
        <w:top w:val="none" w:sz="0" w:space="0" w:color="auto"/>
        <w:left w:val="none" w:sz="0" w:space="0" w:color="auto"/>
        <w:bottom w:val="none" w:sz="0" w:space="0" w:color="auto"/>
        <w:right w:val="none" w:sz="0" w:space="0" w:color="auto"/>
      </w:divBdr>
    </w:div>
    <w:div w:id="1688604729">
      <w:bodyDiv w:val="1"/>
      <w:marLeft w:val="0"/>
      <w:marRight w:val="0"/>
      <w:marTop w:val="0"/>
      <w:marBottom w:val="0"/>
      <w:divBdr>
        <w:top w:val="none" w:sz="0" w:space="0" w:color="auto"/>
        <w:left w:val="none" w:sz="0" w:space="0" w:color="auto"/>
        <w:bottom w:val="none" w:sz="0" w:space="0" w:color="auto"/>
        <w:right w:val="none" w:sz="0" w:space="0" w:color="auto"/>
      </w:divBdr>
    </w:div>
    <w:div w:id="1689870968">
      <w:bodyDiv w:val="1"/>
      <w:marLeft w:val="0"/>
      <w:marRight w:val="0"/>
      <w:marTop w:val="0"/>
      <w:marBottom w:val="0"/>
      <w:divBdr>
        <w:top w:val="none" w:sz="0" w:space="0" w:color="auto"/>
        <w:left w:val="none" w:sz="0" w:space="0" w:color="auto"/>
        <w:bottom w:val="none" w:sz="0" w:space="0" w:color="auto"/>
        <w:right w:val="none" w:sz="0" w:space="0" w:color="auto"/>
      </w:divBdr>
    </w:div>
    <w:div w:id="1689943320">
      <w:bodyDiv w:val="1"/>
      <w:marLeft w:val="0"/>
      <w:marRight w:val="0"/>
      <w:marTop w:val="0"/>
      <w:marBottom w:val="0"/>
      <w:divBdr>
        <w:top w:val="none" w:sz="0" w:space="0" w:color="auto"/>
        <w:left w:val="none" w:sz="0" w:space="0" w:color="auto"/>
        <w:bottom w:val="none" w:sz="0" w:space="0" w:color="auto"/>
        <w:right w:val="none" w:sz="0" w:space="0" w:color="auto"/>
      </w:divBdr>
    </w:div>
    <w:div w:id="1690913505">
      <w:bodyDiv w:val="1"/>
      <w:marLeft w:val="0"/>
      <w:marRight w:val="0"/>
      <w:marTop w:val="0"/>
      <w:marBottom w:val="0"/>
      <w:divBdr>
        <w:top w:val="none" w:sz="0" w:space="0" w:color="auto"/>
        <w:left w:val="none" w:sz="0" w:space="0" w:color="auto"/>
        <w:bottom w:val="none" w:sz="0" w:space="0" w:color="auto"/>
        <w:right w:val="none" w:sz="0" w:space="0" w:color="auto"/>
      </w:divBdr>
    </w:div>
    <w:div w:id="1694770225">
      <w:bodyDiv w:val="1"/>
      <w:marLeft w:val="0"/>
      <w:marRight w:val="0"/>
      <w:marTop w:val="0"/>
      <w:marBottom w:val="0"/>
      <w:divBdr>
        <w:top w:val="none" w:sz="0" w:space="0" w:color="auto"/>
        <w:left w:val="none" w:sz="0" w:space="0" w:color="auto"/>
        <w:bottom w:val="none" w:sz="0" w:space="0" w:color="auto"/>
        <w:right w:val="none" w:sz="0" w:space="0" w:color="auto"/>
      </w:divBdr>
    </w:div>
    <w:div w:id="1694913583">
      <w:bodyDiv w:val="1"/>
      <w:marLeft w:val="0"/>
      <w:marRight w:val="0"/>
      <w:marTop w:val="0"/>
      <w:marBottom w:val="0"/>
      <w:divBdr>
        <w:top w:val="none" w:sz="0" w:space="0" w:color="auto"/>
        <w:left w:val="none" w:sz="0" w:space="0" w:color="auto"/>
        <w:bottom w:val="none" w:sz="0" w:space="0" w:color="auto"/>
        <w:right w:val="none" w:sz="0" w:space="0" w:color="auto"/>
      </w:divBdr>
    </w:div>
    <w:div w:id="1696998454">
      <w:bodyDiv w:val="1"/>
      <w:marLeft w:val="0"/>
      <w:marRight w:val="0"/>
      <w:marTop w:val="0"/>
      <w:marBottom w:val="0"/>
      <w:divBdr>
        <w:top w:val="none" w:sz="0" w:space="0" w:color="auto"/>
        <w:left w:val="none" w:sz="0" w:space="0" w:color="auto"/>
        <w:bottom w:val="none" w:sz="0" w:space="0" w:color="auto"/>
        <w:right w:val="none" w:sz="0" w:space="0" w:color="auto"/>
      </w:divBdr>
    </w:div>
    <w:div w:id="1697537694">
      <w:bodyDiv w:val="1"/>
      <w:marLeft w:val="0"/>
      <w:marRight w:val="0"/>
      <w:marTop w:val="0"/>
      <w:marBottom w:val="0"/>
      <w:divBdr>
        <w:top w:val="none" w:sz="0" w:space="0" w:color="auto"/>
        <w:left w:val="none" w:sz="0" w:space="0" w:color="auto"/>
        <w:bottom w:val="none" w:sz="0" w:space="0" w:color="auto"/>
        <w:right w:val="none" w:sz="0" w:space="0" w:color="auto"/>
      </w:divBdr>
    </w:div>
    <w:div w:id="1698236056">
      <w:bodyDiv w:val="1"/>
      <w:marLeft w:val="0"/>
      <w:marRight w:val="0"/>
      <w:marTop w:val="0"/>
      <w:marBottom w:val="0"/>
      <w:divBdr>
        <w:top w:val="none" w:sz="0" w:space="0" w:color="auto"/>
        <w:left w:val="none" w:sz="0" w:space="0" w:color="auto"/>
        <w:bottom w:val="none" w:sz="0" w:space="0" w:color="auto"/>
        <w:right w:val="none" w:sz="0" w:space="0" w:color="auto"/>
      </w:divBdr>
    </w:div>
    <w:div w:id="1698504469">
      <w:bodyDiv w:val="1"/>
      <w:marLeft w:val="0"/>
      <w:marRight w:val="0"/>
      <w:marTop w:val="0"/>
      <w:marBottom w:val="0"/>
      <w:divBdr>
        <w:top w:val="none" w:sz="0" w:space="0" w:color="auto"/>
        <w:left w:val="none" w:sz="0" w:space="0" w:color="auto"/>
        <w:bottom w:val="none" w:sz="0" w:space="0" w:color="auto"/>
        <w:right w:val="none" w:sz="0" w:space="0" w:color="auto"/>
      </w:divBdr>
    </w:div>
    <w:div w:id="1706129858">
      <w:bodyDiv w:val="1"/>
      <w:marLeft w:val="0"/>
      <w:marRight w:val="0"/>
      <w:marTop w:val="0"/>
      <w:marBottom w:val="0"/>
      <w:divBdr>
        <w:top w:val="none" w:sz="0" w:space="0" w:color="auto"/>
        <w:left w:val="none" w:sz="0" w:space="0" w:color="auto"/>
        <w:bottom w:val="none" w:sz="0" w:space="0" w:color="auto"/>
        <w:right w:val="none" w:sz="0" w:space="0" w:color="auto"/>
      </w:divBdr>
    </w:div>
    <w:div w:id="1707289025">
      <w:bodyDiv w:val="1"/>
      <w:marLeft w:val="0"/>
      <w:marRight w:val="0"/>
      <w:marTop w:val="0"/>
      <w:marBottom w:val="0"/>
      <w:divBdr>
        <w:top w:val="none" w:sz="0" w:space="0" w:color="auto"/>
        <w:left w:val="none" w:sz="0" w:space="0" w:color="auto"/>
        <w:bottom w:val="none" w:sz="0" w:space="0" w:color="auto"/>
        <w:right w:val="none" w:sz="0" w:space="0" w:color="auto"/>
      </w:divBdr>
    </w:div>
    <w:div w:id="1708481345">
      <w:bodyDiv w:val="1"/>
      <w:marLeft w:val="0"/>
      <w:marRight w:val="0"/>
      <w:marTop w:val="0"/>
      <w:marBottom w:val="0"/>
      <w:divBdr>
        <w:top w:val="none" w:sz="0" w:space="0" w:color="auto"/>
        <w:left w:val="none" w:sz="0" w:space="0" w:color="auto"/>
        <w:bottom w:val="none" w:sz="0" w:space="0" w:color="auto"/>
        <w:right w:val="none" w:sz="0" w:space="0" w:color="auto"/>
      </w:divBdr>
    </w:div>
    <w:div w:id="1708528695">
      <w:bodyDiv w:val="1"/>
      <w:marLeft w:val="0"/>
      <w:marRight w:val="0"/>
      <w:marTop w:val="0"/>
      <w:marBottom w:val="0"/>
      <w:divBdr>
        <w:top w:val="none" w:sz="0" w:space="0" w:color="auto"/>
        <w:left w:val="none" w:sz="0" w:space="0" w:color="auto"/>
        <w:bottom w:val="none" w:sz="0" w:space="0" w:color="auto"/>
        <w:right w:val="none" w:sz="0" w:space="0" w:color="auto"/>
      </w:divBdr>
    </w:div>
    <w:div w:id="1709407552">
      <w:bodyDiv w:val="1"/>
      <w:marLeft w:val="0"/>
      <w:marRight w:val="0"/>
      <w:marTop w:val="0"/>
      <w:marBottom w:val="0"/>
      <w:divBdr>
        <w:top w:val="none" w:sz="0" w:space="0" w:color="auto"/>
        <w:left w:val="none" w:sz="0" w:space="0" w:color="auto"/>
        <w:bottom w:val="none" w:sz="0" w:space="0" w:color="auto"/>
        <w:right w:val="none" w:sz="0" w:space="0" w:color="auto"/>
      </w:divBdr>
    </w:div>
    <w:div w:id="1712027982">
      <w:bodyDiv w:val="1"/>
      <w:marLeft w:val="0"/>
      <w:marRight w:val="0"/>
      <w:marTop w:val="0"/>
      <w:marBottom w:val="0"/>
      <w:divBdr>
        <w:top w:val="none" w:sz="0" w:space="0" w:color="auto"/>
        <w:left w:val="none" w:sz="0" w:space="0" w:color="auto"/>
        <w:bottom w:val="none" w:sz="0" w:space="0" w:color="auto"/>
        <w:right w:val="none" w:sz="0" w:space="0" w:color="auto"/>
      </w:divBdr>
    </w:div>
    <w:div w:id="1712263530">
      <w:bodyDiv w:val="1"/>
      <w:marLeft w:val="0"/>
      <w:marRight w:val="0"/>
      <w:marTop w:val="0"/>
      <w:marBottom w:val="0"/>
      <w:divBdr>
        <w:top w:val="none" w:sz="0" w:space="0" w:color="auto"/>
        <w:left w:val="none" w:sz="0" w:space="0" w:color="auto"/>
        <w:bottom w:val="none" w:sz="0" w:space="0" w:color="auto"/>
        <w:right w:val="none" w:sz="0" w:space="0" w:color="auto"/>
      </w:divBdr>
    </w:div>
    <w:div w:id="1713074698">
      <w:bodyDiv w:val="1"/>
      <w:marLeft w:val="0"/>
      <w:marRight w:val="0"/>
      <w:marTop w:val="0"/>
      <w:marBottom w:val="0"/>
      <w:divBdr>
        <w:top w:val="none" w:sz="0" w:space="0" w:color="auto"/>
        <w:left w:val="none" w:sz="0" w:space="0" w:color="auto"/>
        <w:bottom w:val="none" w:sz="0" w:space="0" w:color="auto"/>
        <w:right w:val="none" w:sz="0" w:space="0" w:color="auto"/>
      </w:divBdr>
    </w:div>
    <w:div w:id="1714503161">
      <w:bodyDiv w:val="1"/>
      <w:marLeft w:val="0"/>
      <w:marRight w:val="0"/>
      <w:marTop w:val="0"/>
      <w:marBottom w:val="0"/>
      <w:divBdr>
        <w:top w:val="none" w:sz="0" w:space="0" w:color="auto"/>
        <w:left w:val="none" w:sz="0" w:space="0" w:color="auto"/>
        <w:bottom w:val="none" w:sz="0" w:space="0" w:color="auto"/>
        <w:right w:val="none" w:sz="0" w:space="0" w:color="auto"/>
      </w:divBdr>
    </w:div>
    <w:div w:id="1721131072">
      <w:bodyDiv w:val="1"/>
      <w:marLeft w:val="0"/>
      <w:marRight w:val="0"/>
      <w:marTop w:val="0"/>
      <w:marBottom w:val="0"/>
      <w:divBdr>
        <w:top w:val="none" w:sz="0" w:space="0" w:color="auto"/>
        <w:left w:val="none" w:sz="0" w:space="0" w:color="auto"/>
        <w:bottom w:val="none" w:sz="0" w:space="0" w:color="auto"/>
        <w:right w:val="none" w:sz="0" w:space="0" w:color="auto"/>
      </w:divBdr>
    </w:div>
    <w:div w:id="1721632900">
      <w:bodyDiv w:val="1"/>
      <w:marLeft w:val="0"/>
      <w:marRight w:val="0"/>
      <w:marTop w:val="0"/>
      <w:marBottom w:val="0"/>
      <w:divBdr>
        <w:top w:val="none" w:sz="0" w:space="0" w:color="auto"/>
        <w:left w:val="none" w:sz="0" w:space="0" w:color="auto"/>
        <w:bottom w:val="none" w:sz="0" w:space="0" w:color="auto"/>
        <w:right w:val="none" w:sz="0" w:space="0" w:color="auto"/>
      </w:divBdr>
    </w:div>
    <w:div w:id="1723166803">
      <w:bodyDiv w:val="1"/>
      <w:marLeft w:val="0"/>
      <w:marRight w:val="0"/>
      <w:marTop w:val="0"/>
      <w:marBottom w:val="0"/>
      <w:divBdr>
        <w:top w:val="none" w:sz="0" w:space="0" w:color="auto"/>
        <w:left w:val="none" w:sz="0" w:space="0" w:color="auto"/>
        <w:bottom w:val="none" w:sz="0" w:space="0" w:color="auto"/>
        <w:right w:val="none" w:sz="0" w:space="0" w:color="auto"/>
      </w:divBdr>
    </w:div>
    <w:div w:id="1725987714">
      <w:bodyDiv w:val="1"/>
      <w:marLeft w:val="0"/>
      <w:marRight w:val="0"/>
      <w:marTop w:val="0"/>
      <w:marBottom w:val="0"/>
      <w:divBdr>
        <w:top w:val="none" w:sz="0" w:space="0" w:color="auto"/>
        <w:left w:val="none" w:sz="0" w:space="0" w:color="auto"/>
        <w:bottom w:val="none" w:sz="0" w:space="0" w:color="auto"/>
        <w:right w:val="none" w:sz="0" w:space="0" w:color="auto"/>
      </w:divBdr>
    </w:div>
    <w:div w:id="1726639758">
      <w:bodyDiv w:val="1"/>
      <w:marLeft w:val="0"/>
      <w:marRight w:val="0"/>
      <w:marTop w:val="0"/>
      <w:marBottom w:val="0"/>
      <w:divBdr>
        <w:top w:val="none" w:sz="0" w:space="0" w:color="auto"/>
        <w:left w:val="none" w:sz="0" w:space="0" w:color="auto"/>
        <w:bottom w:val="none" w:sz="0" w:space="0" w:color="auto"/>
        <w:right w:val="none" w:sz="0" w:space="0" w:color="auto"/>
      </w:divBdr>
    </w:div>
    <w:div w:id="1727143371">
      <w:bodyDiv w:val="1"/>
      <w:marLeft w:val="0"/>
      <w:marRight w:val="0"/>
      <w:marTop w:val="0"/>
      <w:marBottom w:val="0"/>
      <w:divBdr>
        <w:top w:val="none" w:sz="0" w:space="0" w:color="auto"/>
        <w:left w:val="none" w:sz="0" w:space="0" w:color="auto"/>
        <w:bottom w:val="none" w:sz="0" w:space="0" w:color="auto"/>
        <w:right w:val="none" w:sz="0" w:space="0" w:color="auto"/>
      </w:divBdr>
    </w:div>
    <w:div w:id="1727796442">
      <w:bodyDiv w:val="1"/>
      <w:marLeft w:val="0"/>
      <w:marRight w:val="0"/>
      <w:marTop w:val="0"/>
      <w:marBottom w:val="0"/>
      <w:divBdr>
        <w:top w:val="none" w:sz="0" w:space="0" w:color="auto"/>
        <w:left w:val="none" w:sz="0" w:space="0" w:color="auto"/>
        <w:bottom w:val="none" w:sz="0" w:space="0" w:color="auto"/>
        <w:right w:val="none" w:sz="0" w:space="0" w:color="auto"/>
      </w:divBdr>
    </w:div>
    <w:div w:id="1731070612">
      <w:bodyDiv w:val="1"/>
      <w:marLeft w:val="0"/>
      <w:marRight w:val="0"/>
      <w:marTop w:val="0"/>
      <w:marBottom w:val="0"/>
      <w:divBdr>
        <w:top w:val="none" w:sz="0" w:space="0" w:color="auto"/>
        <w:left w:val="none" w:sz="0" w:space="0" w:color="auto"/>
        <w:bottom w:val="none" w:sz="0" w:space="0" w:color="auto"/>
        <w:right w:val="none" w:sz="0" w:space="0" w:color="auto"/>
      </w:divBdr>
    </w:div>
    <w:div w:id="1731078846">
      <w:bodyDiv w:val="1"/>
      <w:marLeft w:val="0"/>
      <w:marRight w:val="0"/>
      <w:marTop w:val="0"/>
      <w:marBottom w:val="0"/>
      <w:divBdr>
        <w:top w:val="none" w:sz="0" w:space="0" w:color="auto"/>
        <w:left w:val="none" w:sz="0" w:space="0" w:color="auto"/>
        <w:bottom w:val="none" w:sz="0" w:space="0" w:color="auto"/>
        <w:right w:val="none" w:sz="0" w:space="0" w:color="auto"/>
      </w:divBdr>
    </w:div>
    <w:div w:id="1732458017">
      <w:bodyDiv w:val="1"/>
      <w:marLeft w:val="0"/>
      <w:marRight w:val="0"/>
      <w:marTop w:val="0"/>
      <w:marBottom w:val="0"/>
      <w:divBdr>
        <w:top w:val="none" w:sz="0" w:space="0" w:color="auto"/>
        <w:left w:val="none" w:sz="0" w:space="0" w:color="auto"/>
        <w:bottom w:val="none" w:sz="0" w:space="0" w:color="auto"/>
        <w:right w:val="none" w:sz="0" w:space="0" w:color="auto"/>
      </w:divBdr>
    </w:div>
    <w:div w:id="1733113675">
      <w:bodyDiv w:val="1"/>
      <w:marLeft w:val="0"/>
      <w:marRight w:val="0"/>
      <w:marTop w:val="0"/>
      <w:marBottom w:val="0"/>
      <w:divBdr>
        <w:top w:val="none" w:sz="0" w:space="0" w:color="auto"/>
        <w:left w:val="none" w:sz="0" w:space="0" w:color="auto"/>
        <w:bottom w:val="none" w:sz="0" w:space="0" w:color="auto"/>
        <w:right w:val="none" w:sz="0" w:space="0" w:color="auto"/>
      </w:divBdr>
    </w:div>
    <w:div w:id="1734232447">
      <w:bodyDiv w:val="1"/>
      <w:marLeft w:val="0"/>
      <w:marRight w:val="0"/>
      <w:marTop w:val="0"/>
      <w:marBottom w:val="0"/>
      <w:divBdr>
        <w:top w:val="none" w:sz="0" w:space="0" w:color="auto"/>
        <w:left w:val="none" w:sz="0" w:space="0" w:color="auto"/>
        <w:bottom w:val="none" w:sz="0" w:space="0" w:color="auto"/>
        <w:right w:val="none" w:sz="0" w:space="0" w:color="auto"/>
      </w:divBdr>
    </w:div>
    <w:div w:id="1737051311">
      <w:bodyDiv w:val="1"/>
      <w:marLeft w:val="0"/>
      <w:marRight w:val="0"/>
      <w:marTop w:val="0"/>
      <w:marBottom w:val="0"/>
      <w:divBdr>
        <w:top w:val="none" w:sz="0" w:space="0" w:color="auto"/>
        <w:left w:val="none" w:sz="0" w:space="0" w:color="auto"/>
        <w:bottom w:val="none" w:sz="0" w:space="0" w:color="auto"/>
        <w:right w:val="none" w:sz="0" w:space="0" w:color="auto"/>
      </w:divBdr>
    </w:div>
    <w:div w:id="1741754612">
      <w:bodyDiv w:val="1"/>
      <w:marLeft w:val="0"/>
      <w:marRight w:val="0"/>
      <w:marTop w:val="0"/>
      <w:marBottom w:val="0"/>
      <w:divBdr>
        <w:top w:val="none" w:sz="0" w:space="0" w:color="auto"/>
        <w:left w:val="none" w:sz="0" w:space="0" w:color="auto"/>
        <w:bottom w:val="none" w:sz="0" w:space="0" w:color="auto"/>
        <w:right w:val="none" w:sz="0" w:space="0" w:color="auto"/>
      </w:divBdr>
    </w:div>
    <w:div w:id="1742679630">
      <w:bodyDiv w:val="1"/>
      <w:marLeft w:val="0"/>
      <w:marRight w:val="0"/>
      <w:marTop w:val="0"/>
      <w:marBottom w:val="0"/>
      <w:divBdr>
        <w:top w:val="none" w:sz="0" w:space="0" w:color="auto"/>
        <w:left w:val="none" w:sz="0" w:space="0" w:color="auto"/>
        <w:bottom w:val="none" w:sz="0" w:space="0" w:color="auto"/>
        <w:right w:val="none" w:sz="0" w:space="0" w:color="auto"/>
      </w:divBdr>
    </w:div>
    <w:div w:id="1742752549">
      <w:bodyDiv w:val="1"/>
      <w:marLeft w:val="0"/>
      <w:marRight w:val="0"/>
      <w:marTop w:val="0"/>
      <w:marBottom w:val="0"/>
      <w:divBdr>
        <w:top w:val="none" w:sz="0" w:space="0" w:color="auto"/>
        <w:left w:val="none" w:sz="0" w:space="0" w:color="auto"/>
        <w:bottom w:val="none" w:sz="0" w:space="0" w:color="auto"/>
        <w:right w:val="none" w:sz="0" w:space="0" w:color="auto"/>
      </w:divBdr>
    </w:div>
    <w:div w:id="1742865386">
      <w:bodyDiv w:val="1"/>
      <w:marLeft w:val="0"/>
      <w:marRight w:val="0"/>
      <w:marTop w:val="0"/>
      <w:marBottom w:val="0"/>
      <w:divBdr>
        <w:top w:val="none" w:sz="0" w:space="0" w:color="auto"/>
        <w:left w:val="none" w:sz="0" w:space="0" w:color="auto"/>
        <w:bottom w:val="none" w:sz="0" w:space="0" w:color="auto"/>
        <w:right w:val="none" w:sz="0" w:space="0" w:color="auto"/>
      </w:divBdr>
    </w:div>
    <w:div w:id="1747923116">
      <w:bodyDiv w:val="1"/>
      <w:marLeft w:val="0"/>
      <w:marRight w:val="0"/>
      <w:marTop w:val="0"/>
      <w:marBottom w:val="0"/>
      <w:divBdr>
        <w:top w:val="none" w:sz="0" w:space="0" w:color="auto"/>
        <w:left w:val="none" w:sz="0" w:space="0" w:color="auto"/>
        <w:bottom w:val="none" w:sz="0" w:space="0" w:color="auto"/>
        <w:right w:val="none" w:sz="0" w:space="0" w:color="auto"/>
      </w:divBdr>
    </w:div>
    <w:div w:id="1748771708">
      <w:bodyDiv w:val="1"/>
      <w:marLeft w:val="0"/>
      <w:marRight w:val="0"/>
      <w:marTop w:val="0"/>
      <w:marBottom w:val="0"/>
      <w:divBdr>
        <w:top w:val="none" w:sz="0" w:space="0" w:color="auto"/>
        <w:left w:val="none" w:sz="0" w:space="0" w:color="auto"/>
        <w:bottom w:val="none" w:sz="0" w:space="0" w:color="auto"/>
        <w:right w:val="none" w:sz="0" w:space="0" w:color="auto"/>
      </w:divBdr>
    </w:div>
    <w:div w:id="1749224941">
      <w:bodyDiv w:val="1"/>
      <w:marLeft w:val="0"/>
      <w:marRight w:val="0"/>
      <w:marTop w:val="0"/>
      <w:marBottom w:val="0"/>
      <w:divBdr>
        <w:top w:val="none" w:sz="0" w:space="0" w:color="auto"/>
        <w:left w:val="none" w:sz="0" w:space="0" w:color="auto"/>
        <w:bottom w:val="none" w:sz="0" w:space="0" w:color="auto"/>
        <w:right w:val="none" w:sz="0" w:space="0" w:color="auto"/>
      </w:divBdr>
    </w:div>
    <w:div w:id="1753309783">
      <w:bodyDiv w:val="1"/>
      <w:marLeft w:val="0"/>
      <w:marRight w:val="0"/>
      <w:marTop w:val="0"/>
      <w:marBottom w:val="0"/>
      <w:divBdr>
        <w:top w:val="none" w:sz="0" w:space="0" w:color="auto"/>
        <w:left w:val="none" w:sz="0" w:space="0" w:color="auto"/>
        <w:bottom w:val="none" w:sz="0" w:space="0" w:color="auto"/>
        <w:right w:val="none" w:sz="0" w:space="0" w:color="auto"/>
      </w:divBdr>
    </w:div>
    <w:div w:id="1755663928">
      <w:bodyDiv w:val="1"/>
      <w:marLeft w:val="0"/>
      <w:marRight w:val="0"/>
      <w:marTop w:val="0"/>
      <w:marBottom w:val="0"/>
      <w:divBdr>
        <w:top w:val="none" w:sz="0" w:space="0" w:color="auto"/>
        <w:left w:val="none" w:sz="0" w:space="0" w:color="auto"/>
        <w:bottom w:val="none" w:sz="0" w:space="0" w:color="auto"/>
        <w:right w:val="none" w:sz="0" w:space="0" w:color="auto"/>
      </w:divBdr>
    </w:div>
    <w:div w:id="1755929090">
      <w:bodyDiv w:val="1"/>
      <w:marLeft w:val="0"/>
      <w:marRight w:val="0"/>
      <w:marTop w:val="0"/>
      <w:marBottom w:val="0"/>
      <w:divBdr>
        <w:top w:val="none" w:sz="0" w:space="0" w:color="auto"/>
        <w:left w:val="none" w:sz="0" w:space="0" w:color="auto"/>
        <w:bottom w:val="none" w:sz="0" w:space="0" w:color="auto"/>
        <w:right w:val="none" w:sz="0" w:space="0" w:color="auto"/>
      </w:divBdr>
    </w:div>
    <w:div w:id="1756827471">
      <w:bodyDiv w:val="1"/>
      <w:marLeft w:val="0"/>
      <w:marRight w:val="0"/>
      <w:marTop w:val="0"/>
      <w:marBottom w:val="0"/>
      <w:divBdr>
        <w:top w:val="none" w:sz="0" w:space="0" w:color="auto"/>
        <w:left w:val="none" w:sz="0" w:space="0" w:color="auto"/>
        <w:bottom w:val="none" w:sz="0" w:space="0" w:color="auto"/>
        <w:right w:val="none" w:sz="0" w:space="0" w:color="auto"/>
      </w:divBdr>
    </w:div>
    <w:div w:id="1758672913">
      <w:bodyDiv w:val="1"/>
      <w:marLeft w:val="0"/>
      <w:marRight w:val="0"/>
      <w:marTop w:val="0"/>
      <w:marBottom w:val="0"/>
      <w:divBdr>
        <w:top w:val="none" w:sz="0" w:space="0" w:color="auto"/>
        <w:left w:val="none" w:sz="0" w:space="0" w:color="auto"/>
        <w:bottom w:val="none" w:sz="0" w:space="0" w:color="auto"/>
        <w:right w:val="none" w:sz="0" w:space="0" w:color="auto"/>
      </w:divBdr>
    </w:div>
    <w:div w:id="1762871362">
      <w:bodyDiv w:val="1"/>
      <w:marLeft w:val="0"/>
      <w:marRight w:val="0"/>
      <w:marTop w:val="0"/>
      <w:marBottom w:val="0"/>
      <w:divBdr>
        <w:top w:val="none" w:sz="0" w:space="0" w:color="auto"/>
        <w:left w:val="none" w:sz="0" w:space="0" w:color="auto"/>
        <w:bottom w:val="none" w:sz="0" w:space="0" w:color="auto"/>
        <w:right w:val="none" w:sz="0" w:space="0" w:color="auto"/>
      </w:divBdr>
    </w:div>
    <w:div w:id="1765026886">
      <w:bodyDiv w:val="1"/>
      <w:marLeft w:val="0"/>
      <w:marRight w:val="0"/>
      <w:marTop w:val="0"/>
      <w:marBottom w:val="0"/>
      <w:divBdr>
        <w:top w:val="none" w:sz="0" w:space="0" w:color="auto"/>
        <w:left w:val="none" w:sz="0" w:space="0" w:color="auto"/>
        <w:bottom w:val="none" w:sz="0" w:space="0" w:color="auto"/>
        <w:right w:val="none" w:sz="0" w:space="0" w:color="auto"/>
      </w:divBdr>
    </w:div>
    <w:div w:id="1769808438">
      <w:bodyDiv w:val="1"/>
      <w:marLeft w:val="0"/>
      <w:marRight w:val="0"/>
      <w:marTop w:val="0"/>
      <w:marBottom w:val="0"/>
      <w:divBdr>
        <w:top w:val="none" w:sz="0" w:space="0" w:color="auto"/>
        <w:left w:val="none" w:sz="0" w:space="0" w:color="auto"/>
        <w:bottom w:val="none" w:sz="0" w:space="0" w:color="auto"/>
        <w:right w:val="none" w:sz="0" w:space="0" w:color="auto"/>
      </w:divBdr>
    </w:div>
    <w:div w:id="1773621341">
      <w:bodyDiv w:val="1"/>
      <w:marLeft w:val="0"/>
      <w:marRight w:val="0"/>
      <w:marTop w:val="0"/>
      <w:marBottom w:val="0"/>
      <w:divBdr>
        <w:top w:val="none" w:sz="0" w:space="0" w:color="auto"/>
        <w:left w:val="none" w:sz="0" w:space="0" w:color="auto"/>
        <w:bottom w:val="none" w:sz="0" w:space="0" w:color="auto"/>
        <w:right w:val="none" w:sz="0" w:space="0" w:color="auto"/>
      </w:divBdr>
    </w:div>
    <w:div w:id="1778794049">
      <w:bodyDiv w:val="1"/>
      <w:marLeft w:val="0"/>
      <w:marRight w:val="0"/>
      <w:marTop w:val="0"/>
      <w:marBottom w:val="0"/>
      <w:divBdr>
        <w:top w:val="none" w:sz="0" w:space="0" w:color="auto"/>
        <w:left w:val="none" w:sz="0" w:space="0" w:color="auto"/>
        <w:bottom w:val="none" w:sz="0" w:space="0" w:color="auto"/>
        <w:right w:val="none" w:sz="0" w:space="0" w:color="auto"/>
      </w:divBdr>
    </w:div>
    <w:div w:id="1783497038">
      <w:bodyDiv w:val="1"/>
      <w:marLeft w:val="0"/>
      <w:marRight w:val="0"/>
      <w:marTop w:val="0"/>
      <w:marBottom w:val="0"/>
      <w:divBdr>
        <w:top w:val="none" w:sz="0" w:space="0" w:color="auto"/>
        <w:left w:val="none" w:sz="0" w:space="0" w:color="auto"/>
        <w:bottom w:val="none" w:sz="0" w:space="0" w:color="auto"/>
        <w:right w:val="none" w:sz="0" w:space="0" w:color="auto"/>
      </w:divBdr>
    </w:div>
    <w:div w:id="1784376420">
      <w:bodyDiv w:val="1"/>
      <w:marLeft w:val="0"/>
      <w:marRight w:val="0"/>
      <w:marTop w:val="0"/>
      <w:marBottom w:val="0"/>
      <w:divBdr>
        <w:top w:val="none" w:sz="0" w:space="0" w:color="auto"/>
        <w:left w:val="none" w:sz="0" w:space="0" w:color="auto"/>
        <w:bottom w:val="none" w:sz="0" w:space="0" w:color="auto"/>
        <w:right w:val="none" w:sz="0" w:space="0" w:color="auto"/>
      </w:divBdr>
    </w:div>
    <w:div w:id="1784810184">
      <w:bodyDiv w:val="1"/>
      <w:marLeft w:val="0"/>
      <w:marRight w:val="0"/>
      <w:marTop w:val="0"/>
      <w:marBottom w:val="0"/>
      <w:divBdr>
        <w:top w:val="none" w:sz="0" w:space="0" w:color="auto"/>
        <w:left w:val="none" w:sz="0" w:space="0" w:color="auto"/>
        <w:bottom w:val="none" w:sz="0" w:space="0" w:color="auto"/>
        <w:right w:val="none" w:sz="0" w:space="0" w:color="auto"/>
      </w:divBdr>
    </w:div>
    <w:div w:id="1788157772">
      <w:bodyDiv w:val="1"/>
      <w:marLeft w:val="0"/>
      <w:marRight w:val="0"/>
      <w:marTop w:val="0"/>
      <w:marBottom w:val="0"/>
      <w:divBdr>
        <w:top w:val="none" w:sz="0" w:space="0" w:color="auto"/>
        <w:left w:val="none" w:sz="0" w:space="0" w:color="auto"/>
        <w:bottom w:val="none" w:sz="0" w:space="0" w:color="auto"/>
        <w:right w:val="none" w:sz="0" w:space="0" w:color="auto"/>
      </w:divBdr>
    </w:div>
    <w:div w:id="1802262645">
      <w:bodyDiv w:val="1"/>
      <w:marLeft w:val="0"/>
      <w:marRight w:val="0"/>
      <w:marTop w:val="0"/>
      <w:marBottom w:val="0"/>
      <w:divBdr>
        <w:top w:val="none" w:sz="0" w:space="0" w:color="auto"/>
        <w:left w:val="none" w:sz="0" w:space="0" w:color="auto"/>
        <w:bottom w:val="none" w:sz="0" w:space="0" w:color="auto"/>
        <w:right w:val="none" w:sz="0" w:space="0" w:color="auto"/>
      </w:divBdr>
    </w:div>
    <w:div w:id="1802768023">
      <w:bodyDiv w:val="1"/>
      <w:marLeft w:val="0"/>
      <w:marRight w:val="0"/>
      <w:marTop w:val="0"/>
      <w:marBottom w:val="0"/>
      <w:divBdr>
        <w:top w:val="none" w:sz="0" w:space="0" w:color="auto"/>
        <w:left w:val="none" w:sz="0" w:space="0" w:color="auto"/>
        <w:bottom w:val="none" w:sz="0" w:space="0" w:color="auto"/>
        <w:right w:val="none" w:sz="0" w:space="0" w:color="auto"/>
      </w:divBdr>
    </w:div>
    <w:div w:id="1803620030">
      <w:bodyDiv w:val="1"/>
      <w:marLeft w:val="0"/>
      <w:marRight w:val="0"/>
      <w:marTop w:val="0"/>
      <w:marBottom w:val="0"/>
      <w:divBdr>
        <w:top w:val="none" w:sz="0" w:space="0" w:color="auto"/>
        <w:left w:val="none" w:sz="0" w:space="0" w:color="auto"/>
        <w:bottom w:val="none" w:sz="0" w:space="0" w:color="auto"/>
        <w:right w:val="none" w:sz="0" w:space="0" w:color="auto"/>
      </w:divBdr>
    </w:div>
    <w:div w:id="1807894587">
      <w:bodyDiv w:val="1"/>
      <w:marLeft w:val="0"/>
      <w:marRight w:val="0"/>
      <w:marTop w:val="0"/>
      <w:marBottom w:val="0"/>
      <w:divBdr>
        <w:top w:val="none" w:sz="0" w:space="0" w:color="auto"/>
        <w:left w:val="none" w:sz="0" w:space="0" w:color="auto"/>
        <w:bottom w:val="none" w:sz="0" w:space="0" w:color="auto"/>
        <w:right w:val="none" w:sz="0" w:space="0" w:color="auto"/>
      </w:divBdr>
    </w:div>
    <w:div w:id="1810782841">
      <w:bodyDiv w:val="1"/>
      <w:marLeft w:val="0"/>
      <w:marRight w:val="0"/>
      <w:marTop w:val="0"/>
      <w:marBottom w:val="0"/>
      <w:divBdr>
        <w:top w:val="none" w:sz="0" w:space="0" w:color="auto"/>
        <w:left w:val="none" w:sz="0" w:space="0" w:color="auto"/>
        <w:bottom w:val="none" w:sz="0" w:space="0" w:color="auto"/>
        <w:right w:val="none" w:sz="0" w:space="0" w:color="auto"/>
      </w:divBdr>
    </w:div>
    <w:div w:id="1811052684">
      <w:bodyDiv w:val="1"/>
      <w:marLeft w:val="0"/>
      <w:marRight w:val="0"/>
      <w:marTop w:val="0"/>
      <w:marBottom w:val="0"/>
      <w:divBdr>
        <w:top w:val="none" w:sz="0" w:space="0" w:color="auto"/>
        <w:left w:val="none" w:sz="0" w:space="0" w:color="auto"/>
        <w:bottom w:val="none" w:sz="0" w:space="0" w:color="auto"/>
        <w:right w:val="none" w:sz="0" w:space="0" w:color="auto"/>
      </w:divBdr>
    </w:div>
    <w:div w:id="1813791095">
      <w:bodyDiv w:val="1"/>
      <w:marLeft w:val="0"/>
      <w:marRight w:val="0"/>
      <w:marTop w:val="0"/>
      <w:marBottom w:val="0"/>
      <w:divBdr>
        <w:top w:val="none" w:sz="0" w:space="0" w:color="auto"/>
        <w:left w:val="none" w:sz="0" w:space="0" w:color="auto"/>
        <w:bottom w:val="none" w:sz="0" w:space="0" w:color="auto"/>
        <w:right w:val="none" w:sz="0" w:space="0" w:color="auto"/>
      </w:divBdr>
    </w:div>
    <w:div w:id="1814634490">
      <w:bodyDiv w:val="1"/>
      <w:marLeft w:val="0"/>
      <w:marRight w:val="0"/>
      <w:marTop w:val="0"/>
      <w:marBottom w:val="0"/>
      <w:divBdr>
        <w:top w:val="none" w:sz="0" w:space="0" w:color="auto"/>
        <w:left w:val="none" w:sz="0" w:space="0" w:color="auto"/>
        <w:bottom w:val="none" w:sz="0" w:space="0" w:color="auto"/>
        <w:right w:val="none" w:sz="0" w:space="0" w:color="auto"/>
      </w:divBdr>
    </w:div>
    <w:div w:id="1814718100">
      <w:bodyDiv w:val="1"/>
      <w:marLeft w:val="0"/>
      <w:marRight w:val="0"/>
      <w:marTop w:val="0"/>
      <w:marBottom w:val="0"/>
      <w:divBdr>
        <w:top w:val="none" w:sz="0" w:space="0" w:color="auto"/>
        <w:left w:val="none" w:sz="0" w:space="0" w:color="auto"/>
        <w:bottom w:val="none" w:sz="0" w:space="0" w:color="auto"/>
        <w:right w:val="none" w:sz="0" w:space="0" w:color="auto"/>
      </w:divBdr>
    </w:div>
    <w:div w:id="1815025104">
      <w:bodyDiv w:val="1"/>
      <w:marLeft w:val="0"/>
      <w:marRight w:val="0"/>
      <w:marTop w:val="0"/>
      <w:marBottom w:val="0"/>
      <w:divBdr>
        <w:top w:val="none" w:sz="0" w:space="0" w:color="auto"/>
        <w:left w:val="none" w:sz="0" w:space="0" w:color="auto"/>
        <w:bottom w:val="none" w:sz="0" w:space="0" w:color="auto"/>
        <w:right w:val="none" w:sz="0" w:space="0" w:color="auto"/>
      </w:divBdr>
    </w:div>
    <w:div w:id="1816869751">
      <w:bodyDiv w:val="1"/>
      <w:marLeft w:val="0"/>
      <w:marRight w:val="0"/>
      <w:marTop w:val="0"/>
      <w:marBottom w:val="0"/>
      <w:divBdr>
        <w:top w:val="none" w:sz="0" w:space="0" w:color="auto"/>
        <w:left w:val="none" w:sz="0" w:space="0" w:color="auto"/>
        <w:bottom w:val="none" w:sz="0" w:space="0" w:color="auto"/>
        <w:right w:val="none" w:sz="0" w:space="0" w:color="auto"/>
      </w:divBdr>
    </w:div>
    <w:div w:id="1820802984">
      <w:bodyDiv w:val="1"/>
      <w:marLeft w:val="0"/>
      <w:marRight w:val="0"/>
      <w:marTop w:val="0"/>
      <w:marBottom w:val="0"/>
      <w:divBdr>
        <w:top w:val="none" w:sz="0" w:space="0" w:color="auto"/>
        <w:left w:val="none" w:sz="0" w:space="0" w:color="auto"/>
        <w:bottom w:val="none" w:sz="0" w:space="0" w:color="auto"/>
        <w:right w:val="none" w:sz="0" w:space="0" w:color="auto"/>
      </w:divBdr>
    </w:div>
    <w:div w:id="1821068834">
      <w:bodyDiv w:val="1"/>
      <w:marLeft w:val="0"/>
      <w:marRight w:val="0"/>
      <w:marTop w:val="0"/>
      <w:marBottom w:val="0"/>
      <w:divBdr>
        <w:top w:val="none" w:sz="0" w:space="0" w:color="auto"/>
        <w:left w:val="none" w:sz="0" w:space="0" w:color="auto"/>
        <w:bottom w:val="none" w:sz="0" w:space="0" w:color="auto"/>
        <w:right w:val="none" w:sz="0" w:space="0" w:color="auto"/>
      </w:divBdr>
    </w:div>
    <w:div w:id="1821917519">
      <w:bodyDiv w:val="1"/>
      <w:marLeft w:val="0"/>
      <w:marRight w:val="0"/>
      <w:marTop w:val="0"/>
      <w:marBottom w:val="0"/>
      <w:divBdr>
        <w:top w:val="none" w:sz="0" w:space="0" w:color="auto"/>
        <w:left w:val="none" w:sz="0" w:space="0" w:color="auto"/>
        <w:bottom w:val="none" w:sz="0" w:space="0" w:color="auto"/>
        <w:right w:val="none" w:sz="0" w:space="0" w:color="auto"/>
      </w:divBdr>
    </w:div>
    <w:div w:id="1822966868">
      <w:bodyDiv w:val="1"/>
      <w:marLeft w:val="0"/>
      <w:marRight w:val="0"/>
      <w:marTop w:val="0"/>
      <w:marBottom w:val="0"/>
      <w:divBdr>
        <w:top w:val="none" w:sz="0" w:space="0" w:color="auto"/>
        <w:left w:val="none" w:sz="0" w:space="0" w:color="auto"/>
        <w:bottom w:val="none" w:sz="0" w:space="0" w:color="auto"/>
        <w:right w:val="none" w:sz="0" w:space="0" w:color="auto"/>
      </w:divBdr>
    </w:div>
    <w:div w:id="1824465369">
      <w:bodyDiv w:val="1"/>
      <w:marLeft w:val="0"/>
      <w:marRight w:val="0"/>
      <w:marTop w:val="0"/>
      <w:marBottom w:val="0"/>
      <w:divBdr>
        <w:top w:val="none" w:sz="0" w:space="0" w:color="auto"/>
        <w:left w:val="none" w:sz="0" w:space="0" w:color="auto"/>
        <w:bottom w:val="none" w:sz="0" w:space="0" w:color="auto"/>
        <w:right w:val="none" w:sz="0" w:space="0" w:color="auto"/>
      </w:divBdr>
    </w:div>
    <w:div w:id="1826123065">
      <w:bodyDiv w:val="1"/>
      <w:marLeft w:val="0"/>
      <w:marRight w:val="0"/>
      <w:marTop w:val="0"/>
      <w:marBottom w:val="0"/>
      <w:divBdr>
        <w:top w:val="none" w:sz="0" w:space="0" w:color="auto"/>
        <w:left w:val="none" w:sz="0" w:space="0" w:color="auto"/>
        <w:bottom w:val="none" w:sz="0" w:space="0" w:color="auto"/>
        <w:right w:val="none" w:sz="0" w:space="0" w:color="auto"/>
      </w:divBdr>
    </w:div>
    <w:div w:id="1828403096">
      <w:bodyDiv w:val="1"/>
      <w:marLeft w:val="0"/>
      <w:marRight w:val="0"/>
      <w:marTop w:val="0"/>
      <w:marBottom w:val="0"/>
      <w:divBdr>
        <w:top w:val="none" w:sz="0" w:space="0" w:color="auto"/>
        <w:left w:val="none" w:sz="0" w:space="0" w:color="auto"/>
        <w:bottom w:val="none" w:sz="0" w:space="0" w:color="auto"/>
        <w:right w:val="none" w:sz="0" w:space="0" w:color="auto"/>
      </w:divBdr>
    </w:div>
    <w:div w:id="1832792521">
      <w:bodyDiv w:val="1"/>
      <w:marLeft w:val="0"/>
      <w:marRight w:val="0"/>
      <w:marTop w:val="0"/>
      <w:marBottom w:val="0"/>
      <w:divBdr>
        <w:top w:val="none" w:sz="0" w:space="0" w:color="auto"/>
        <w:left w:val="none" w:sz="0" w:space="0" w:color="auto"/>
        <w:bottom w:val="none" w:sz="0" w:space="0" w:color="auto"/>
        <w:right w:val="none" w:sz="0" w:space="0" w:color="auto"/>
      </w:divBdr>
    </w:div>
    <w:div w:id="1834636297">
      <w:bodyDiv w:val="1"/>
      <w:marLeft w:val="0"/>
      <w:marRight w:val="0"/>
      <w:marTop w:val="0"/>
      <w:marBottom w:val="0"/>
      <w:divBdr>
        <w:top w:val="none" w:sz="0" w:space="0" w:color="auto"/>
        <w:left w:val="none" w:sz="0" w:space="0" w:color="auto"/>
        <w:bottom w:val="none" w:sz="0" w:space="0" w:color="auto"/>
        <w:right w:val="none" w:sz="0" w:space="0" w:color="auto"/>
      </w:divBdr>
    </w:div>
    <w:div w:id="1835564916">
      <w:bodyDiv w:val="1"/>
      <w:marLeft w:val="0"/>
      <w:marRight w:val="0"/>
      <w:marTop w:val="0"/>
      <w:marBottom w:val="0"/>
      <w:divBdr>
        <w:top w:val="none" w:sz="0" w:space="0" w:color="auto"/>
        <w:left w:val="none" w:sz="0" w:space="0" w:color="auto"/>
        <w:bottom w:val="none" w:sz="0" w:space="0" w:color="auto"/>
        <w:right w:val="none" w:sz="0" w:space="0" w:color="auto"/>
      </w:divBdr>
    </w:div>
    <w:div w:id="1837108632">
      <w:bodyDiv w:val="1"/>
      <w:marLeft w:val="0"/>
      <w:marRight w:val="0"/>
      <w:marTop w:val="0"/>
      <w:marBottom w:val="0"/>
      <w:divBdr>
        <w:top w:val="none" w:sz="0" w:space="0" w:color="auto"/>
        <w:left w:val="none" w:sz="0" w:space="0" w:color="auto"/>
        <w:bottom w:val="none" w:sz="0" w:space="0" w:color="auto"/>
        <w:right w:val="none" w:sz="0" w:space="0" w:color="auto"/>
      </w:divBdr>
    </w:div>
    <w:div w:id="1837379743">
      <w:bodyDiv w:val="1"/>
      <w:marLeft w:val="0"/>
      <w:marRight w:val="0"/>
      <w:marTop w:val="0"/>
      <w:marBottom w:val="0"/>
      <w:divBdr>
        <w:top w:val="none" w:sz="0" w:space="0" w:color="auto"/>
        <w:left w:val="none" w:sz="0" w:space="0" w:color="auto"/>
        <w:bottom w:val="none" w:sz="0" w:space="0" w:color="auto"/>
        <w:right w:val="none" w:sz="0" w:space="0" w:color="auto"/>
      </w:divBdr>
    </w:div>
    <w:div w:id="1845053178">
      <w:bodyDiv w:val="1"/>
      <w:marLeft w:val="0"/>
      <w:marRight w:val="0"/>
      <w:marTop w:val="0"/>
      <w:marBottom w:val="0"/>
      <w:divBdr>
        <w:top w:val="none" w:sz="0" w:space="0" w:color="auto"/>
        <w:left w:val="none" w:sz="0" w:space="0" w:color="auto"/>
        <w:bottom w:val="none" w:sz="0" w:space="0" w:color="auto"/>
        <w:right w:val="none" w:sz="0" w:space="0" w:color="auto"/>
      </w:divBdr>
    </w:div>
    <w:div w:id="1846821603">
      <w:bodyDiv w:val="1"/>
      <w:marLeft w:val="0"/>
      <w:marRight w:val="0"/>
      <w:marTop w:val="0"/>
      <w:marBottom w:val="0"/>
      <w:divBdr>
        <w:top w:val="none" w:sz="0" w:space="0" w:color="auto"/>
        <w:left w:val="none" w:sz="0" w:space="0" w:color="auto"/>
        <w:bottom w:val="none" w:sz="0" w:space="0" w:color="auto"/>
        <w:right w:val="none" w:sz="0" w:space="0" w:color="auto"/>
      </w:divBdr>
    </w:div>
    <w:div w:id="1850755804">
      <w:bodyDiv w:val="1"/>
      <w:marLeft w:val="0"/>
      <w:marRight w:val="0"/>
      <w:marTop w:val="0"/>
      <w:marBottom w:val="0"/>
      <w:divBdr>
        <w:top w:val="none" w:sz="0" w:space="0" w:color="auto"/>
        <w:left w:val="none" w:sz="0" w:space="0" w:color="auto"/>
        <w:bottom w:val="none" w:sz="0" w:space="0" w:color="auto"/>
        <w:right w:val="none" w:sz="0" w:space="0" w:color="auto"/>
      </w:divBdr>
    </w:div>
    <w:div w:id="1853952107">
      <w:bodyDiv w:val="1"/>
      <w:marLeft w:val="0"/>
      <w:marRight w:val="0"/>
      <w:marTop w:val="0"/>
      <w:marBottom w:val="0"/>
      <w:divBdr>
        <w:top w:val="none" w:sz="0" w:space="0" w:color="auto"/>
        <w:left w:val="none" w:sz="0" w:space="0" w:color="auto"/>
        <w:bottom w:val="none" w:sz="0" w:space="0" w:color="auto"/>
        <w:right w:val="none" w:sz="0" w:space="0" w:color="auto"/>
      </w:divBdr>
    </w:div>
    <w:div w:id="1854496460">
      <w:bodyDiv w:val="1"/>
      <w:marLeft w:val="0"/>
      <w:marRight w:val="0"/>
      <w:marTop w:val="0"/>
      <w:marBottom w:val="0"/>
      <w:divBdr>
        <w:top w:val="none" w:sz="0" w:space="0" w:color="auto"/>
        <w:left w:val="none" w:sz="0" w:space="0" w:color="auto"/>
        <w:bottom w:val="none" w:sz="0" w:space="0" w:color="auto"/>
        <w:right w:val="none" w:sz="0" w:space="0" w:color="auto"/>
      </w:divBdr>
    </w:div>
    <w:div w:id="1858422332">
      <w:bodyDiv w:val="1"/>
      <w:marLeft w:val="0"/>
      <w:marRight w:val="0"/>
      <w:marTop w:val="0"/>
      <w:marBottom w:val="0"/>
      <w:divBdr>
        <w:top w:val="none" w:sz="0" w:space="0" w:color="auto"/>
        <w:left w:val="none" w:sz="0" w:space="0" w:color="auto"/>
        <w:bottom w:val="none" w:sz="0" w:space="0" w:color="auto"/>
        <w:right w:val="none" w:sz="0" w:space="0" w:color="auto"/>
      </w:divBdr>
    </w:div>
    <w:div w:id="1864323447">
      <w:bodyDiv w:val="1"/>
      <w:marLeft w:val="0"/>
      <w:marRight w:val="0"/>
      <w:marTop w:val="0"/>
      <w:marBottom w:val="0"/>
      <w:divBdr>
        <w:top w:val="none" w:sz="0" w:space="0" w:color="auto"/>
        <w:left w:val="none" w:sz="0" w:space="0" w:color="auto"/>
        <w:bottom w:val="none" w:sz="0" w:space="0" w:color="auto"/>
        <w:right w:val="none" w:sz="0" w:space="0" w:color="auto"/>
      </w:divBdr>
    </w:div>
    <w:div w:id="1864828634">
      <w:bodyDiv w:val="1"/>
      <w:marLeft w:val="0"/>
      <w:marRight w:val="0"/>
      <w:marTop w:val="0"/>
      <w:marBottom w:val="0"/>
      <w:divBdr>
        <w:top w:val="none" w:sz="0" w:space="0" w:color="auto"/>
        <w:left w:val="none" w:sz="0" w:space="0" w:color="auto"/>
        <w:bottom w:val="none" w:sz="0" w:space="0" w:color="auto"/>
        <w:right w:val="none" w:sz="0" w:space="0" w:color="auto"/>
      </w:divBdr>
    </w:div>
    <w:div w:id="1866556182">
      <w:bodyDiv w:val="1"/>
      <w:marLeft w:val="0"/>
      <w:marRight w:val="0"/>
      <w:marTop w:val="0"/>
      <w:marBottom w:val="0"/>
      <w:divBdr>
        <w:top w:val="none" w:sz="0" w:space="0" w:color="auto"/>
        <w:left w:val="none" w:sz="0" w:space="0" w:color="auto"/>
        <w:bottom w:val="none" w:sz="0" w:space="0" w:color="auto"/>
        <w:right w:val="none" w:sz="0" w:space="0" w:color="auto"/>
      </w:divBdr>
    </w:div>
    <w:div w:id="1868062871">
      <w:bodyDiv w:val="1"/>
      <w:marLeft w:val="0"/>
      <w:marRight w:val="0"/>
      <w:marTop w:val="0"/>
      <w:marBottom w:val="0"/>
      <w:divBdr>
        <w:top w:val="none" w:sz="0" w:space="0" w:color="auto"/>
        <w:left w:val="none" w:sz="0" w:space="0" w:color="auto"/>
        <w:bottom w:val="none" w:sz="0" w:space="0" w:color="auto"/>
        <w:right w:val="none" w:sz="0" w:space="0" w:color="auto"/>
      </w:divBdr>
    </w:div>
    <w:div w:id="1868566579">
      <w:bodyDiv w:val="1"/>
      <w:marLeft w:val="0"/>
      <w:marRight w:val="0"/>
      <w:marTop w:val="0"/>
      <w:marBottom w:val="0"/>
      <w:divBdr>
        <w:top w:val="none" w:sz="0" w:space="0" w:color="auto"/>
        <w:left w:val="none" w:sz="0" w:space="0" w:color="auto"/>
        <w:bottom w:val="none" w:sz="0" w:space="0" w:color="auto"/>
        <w:right w:val="none" w:sz="0" w:space="0" w:color="auto"/>
      </w:divBdr>
    </w:div>
    <w:div w:id="1872305032">
      <w:bodyDiv w:val="1"/>
      <w:marLeft w:val="0"/>
      <w:marRight w:val="0"/>
      <w:marTop w:val="0"/>
      <w:marBottom w:val="0"/>
      <w:divBdr>
        <w:top w:val="none" w:sz="0" w:space="0" w:color="auto"/>
        <w:left w:val="none" w:sz="0" w:space="0" w:color="auto"/>
        <w:bottom w:val="none" w:sz="0" w:space="0" w:color="auto"/>
        <w:right w:val="none" w:sz="0" w:space="0" w:color="auto"/>
      </w:divBdr>
    </w:div>
    <w:div w:id="1872837326">
      <w:bodyDiv w:val="1"/>
      <w:marLeft w:val="0"/>
      <w:marRight w:val="0"/>
      <w:marTop w:val="0"/>
      <w:marBottom w:val="0"/>
      <w:divBdr>
        <w:top w:val="none" w:sz="0" w:space="0" w:color="auto"/>
        <w:left w:val="none" w:sz="0" w:space="0" w:color="auto"/>
        <w:bottom w:val="none" w:sz="0" w:space="0" w:color="auto"/>
        <w:right w:val="none" w:sz="0" w:space="0" w:color="auto"/>
      </w:divBdr>
    </w:div>
    <w:div w:id="1872841168">
      <w:bodyDiv w:val="1"/>
      <w:marLeft w:val="0"/>
      <w:marRight w:val="0"/>
      <w:marTop w:val="0"/>
      <w:marBottom w:val="0"/>
      <w:divBdr>
        <w:top w:val="none" w:sz="0" w:space="0" w:color="auto"/>
        <w:left w:val="none" w:sz="0" w:space="0" w:color="auto"/>
        <w:bottom w:val="none" w:sz="0" w:space="0" w:color="auto"/>
        <w:right w:val="none" w:sz="0" w:space="0" w:color="auto"/>
      </w:divBdr>
    </w:div>
    <w:div w:id="1873492376">
      <w:bodyDiv w:val="1"/>
      <w:marLeft w:val="0"/>
      <w:marRight w:val="0"/>
      <w:marTop w:val="0"/>
      <w:marBottom w:val="0"/>
      <w:divBdr>
        <w:top w:val="none" w:sz="0" w:space="0" w:color="auto"/>
        <w:left w:val="none" w:sz="0" w:space="0" w:color="auto"/>
        <w:bottom w:val="none" w:sz="0" w:space="0" w:color="auto"/>
        <w:right w:val="none" w:sz="0" w:space="0" w:color="auto"/>
      </w:divBdr>
    </w:div>
    <w:div w:id="1873956094">
      <w:bodyDiv w:val="1"/>
      <w:marLeft w:val="0"/>
      <w:marRight w:val="0"/>
      <w:marTop w:val="0"/>
      <w:marBottom w:val="0"/>
      <w:divBdr>
        <w:top w:val="none" w:sz="0" w:space="0" w:color="auto"/>
        <w:left w:val="none" w:sz="0" w:space="0" w:color="auto"/>
        <w:bottom w:val="none" w:sz="0" w:space="0" w:color="auto"/>
        <w:right w:val="none" w:sz="0" w:space="0" w:color="auto"/>
      </w:divBdr>
    </w:div>
    <w:div w:id="1874806982">
      <w:bodyDiv w:val="1"/>
      <w:marLeft w:val="0"/>
      <w:marRight w:val="0"/>
      <w:marTop w:val="0"/>
      <w:marBottom w:val="0"/>
      <w:divBdr>
        <w:top w:val="none" w:sz="0" w:space="0" w:color="auto"/>
        <w:left w:val="none" w:sz="0" w:space="0" w:color="auto"/>
        <w:bottom w:val="none" w:sz="0" w:space="0" w:color="auto"/>
        <w:right w:val="none" w:sz="0" w:space="0" w:color="auto"/>
      </w:divBdr>
    </w:div>
    <w:div w:id="1878813868">
      <w:bodyDiv w:val="1"/>
      <w:marLeft w:val="0"/>
      <w:marRight w:val="0"/>
      <w:marTop w:val="0"/>
      <w:marBottom w:val="0"/>
      <w:divBdr>
        <w:top w:val="none" w:sz="0" w:space="0" w:color="auto"/>
        <w:left w:val="none" w:sz="0" w:space="0" w:color="auto"/>
        <w:bottom w:val="none" w:sz="0" w:space="0" w:color="auto"/>
        <w:right w:val="none" w:sz="0" w:space="0" w:color="auto"/>
      </w:divBdr>
    </w:div>
    <w:div w:id="1879588757">
      <w:bodyDiv w:val="1"/>
      <w:marLeft w:val="0"/>
      <w:marRight w:val="0"/>
      <w:marTop w:val="0"/>
      <w:marBottom w:val="0"/>
      <w:divBdr>
        <w:top w:val="none" w:sz="0" w:space="0" w:color="auto"/>
        <w:left w:val="none" w:sz="0" w:space="0" w:color="auto"/>
        <w:bottom w:val="none" w:sz="0" w:space="0" w:color="auto"/>
        <w:right w:val="none" w:sz="0" w:space="0" w:color="auto"/>
      </w:divBdr>
    </w:div>
    <w:div w:id="1881890722">
      <w:bodyDiv w:val="1"/>
      <w:marLeft w:val="0"/>
      <w:marRight w:val="0"/>
      <w:marTop w:val="0"/>
      <w:marBottom w:val="0"/>
      <w:divBdr>
        <w:top w:val="none" w:sz="0" w:space="0" w:color="auto"/>
        <w:left w:val="none" w:sz="0" w:space="0" w:color="auto"/>
        <w:bottom w:val="none" w:sz="0" w:space="0" w:color="auto"/>
        <w:right w:val="none" w:sz="0" w:space="0" w:color="auto"/>
      </w:divBdr>
    </w:div>
    <w:div w:id="1884781197">
      <w:bodyDiv w:val="1"/>
      <w:marLeft w:val="0"/>
      <w:marRight w:val="0"/>
      <w:marTop w:val="0"/>
      <w:marBottom w:val="0"/>
      <w:divBdr>
        <w:top w:val="none" w:sz="0" w:space="0" w:color="auto"/>
        <w:left w:val="none" w:sz="0" w:space="0" w:color="auto"/>
        <w:bottom w:val="none" w:sz="0" w:space="0" w:color="auto"/>
        <w:right w:val="none" w:sz="0" w:space="0" w:color="auto"/>
      </w:divBdr>
    </w:div>
    <w:div w:id="1888640989">
      <w:bodyDiv w:val="1"/>
      <w:marLeft w:val="0"/>
      <w:marRight w:val="0"/>
      <w:marTop w:val="0"/>
      <w:marBottom w:val="0"/>
      <w:divBdr>
        <w:top w:val="none" w:sz="0" w:space="0" w:color="auto"/>
        <w:left w:val="none" w:sz="0" w:space="0" w:color="auto"/>
        <w:bottom w:val="none" w:sz="0" w:space="0" w:color="auto"/>
        <w:right w:val="none" w:sz="0" w:space="0" w:color="auto"/>
      </w:divBdr>
    </w:div>
    <w:div w:id="1892038643">
      <w:bodyDiv w:val="1"/>
      <w:marLeft w:val="0"/>
      <w:marRight w:val="0"/>
      <w:marTop w:val="0"/>
      <w:marBottom w:val="0"/>
      <w:divBdr>
        <w:top w:val="none" w:sz="0" w:space="0" w:color="auto"/>
        <w:left w:val="none" w:sz="0" w:space="0" w:color="auto"/>
        <w:bottom w:val="none" w:sz="0" w:space="0" w:color="auto"/>
        <w:right w:val="none" w:sz="0" w:space="0" w:color="auto"/>
      </w:divBdr>
    </w:div>
    <w:div w:id="1893493213">
      <w:bodyDiv w:val="1"/>
      <w:marLeft w:val="0"/>
      <w:marRight w:val="0"/>
      <w:marTop w:val="0"/>
      <w:marBottom w:val="0"/>
      <w:divBdr>
        <w:top w:val="none" w:sz="0" w:space="0" w:color="auto"/>
        <w:left w:val="none" w:sz="0" w:space="0" w:color="auto"/>
        <w:bottom w:val="none" w:sz="0" w:space="0" w:color="auto"/>
        <w:right w:val="none" w:sz="0" w:space="0" w:color="auto"/>
      </w:divBdr>
    </w:div>
    <w:div w:id="1894384659">
      <w:bodyDiv w:val="1"/>
      <w:marLeft w:val="0"/>
      <w:marRight w:val="0"/>
      <w:marTop w:val="0"/>
      <w:marBottom w:val="0"/>
      <w:divBdr>
        <w:top w:val="none" w:sz="0" w:space="0" w:color="auto"/>
        <w:left w:val="none" w:sz="0" w:space="0" w:color="auto"/>
        <w:bottom w:val="none" w:sz="0" w:space="0" w:color="auto"/>
        <w:right w:val="none" w:sz="0" w:space="0" w:color="auto"/>
      </w:divBdr>
    </w:div>
    <w:div w:id="1895000856">
      <w:bodyDiv w:val="1"/>
      <w:marLeft w:val="0"/>
      <w:marRight w:val="0"/>
      <w:marTop w:val="0"/>
      <w:marBottom w:val="0"/>
      <w:divBdr>
        <w:top w:val="none" w:sz="0" w:space="0" w:color="auto"/>
        <w:left w:val="none" w:sz="0" w:space="0" w:color="auto"/>
        <w:bottom w:val="none" w:sz="0" w:space="0" w:color="auto"/>
        <w:right w:val="none" w:sz="0" w:space="0" w:color="auto"/>
      </w:divBdr>
    </w:div>
    <w:div w:id="1911190782">
      <w:bodyDiv w:val="1"/>
      <w:marLeft w:val="0"/>
      <w:marRight w:val="0"/>
      <w:marTop w:val="0"/>
      <w:marBottom w:val="0"/>
      <w:divBdr>
        <w:top w:val="none" w:sz="0" w:space="0" w:color="auto"/>
        <w:left w:val="none" w:sz="0" w:space="0" w:color="auto"/>
        <w:bottom w:val="none" w:sz="0" w:space="0" w:color="auto"/>
        <w:right w:val="none" w:sz="0" w:space="0" w:color="auto"/>
      </w:divBdr>
    </w:div>
    <w:div w:id="1913199739">
      <w:bodyDiv w:val="1"/>
      <w:marLeft w:val="0"/>
      <w:marRight w:val="0"/>
      <w:marTop w:val="0"/>
      <w:marBottom w:val="0"/>
      <w:divBdr>
        <w:top w:val="none" w:sz="0" w:space="0" w:color="auto"/>
        <w:left w:val="none" w:sz="0" w:space="0" w:color="auto"/>
        <w:bottom w:val="none" w:sz="0" w:space="0" w:color="auto"/>
        <w:right w:val="none" w:sz="0" w:space="0" w:color="auto"/>
      </w:divBdr>
    </w:div>
    <w:div w:id="1918055196">
      <w:bodyDiv w:val="1"/>
      <w:marLeft w:val="0"/>
      <w:marRight w:val="0"/>
      <w:marTop w:val="0"/>
      <w:marBottom w:val="0"/>
      <w:divBdr>
        <w:top w:val="none" w:sz="0" w:space="0" w:color="auto"/>
        <w:left w:val="none" w:sz="0" w:space="0" w:color="auto"/>
        <w:bottom w:val="none" w:sz="0" w:space="0" w:color="auto"/>
        <w:right w:val="none" w:sz="0" w:space="0" w:color="auto"/>
      </w:divBdr>
    </w:div>
    <w:div w:id="1921981660">
      <w:bodyDiv w:val="1"/>
      <w:marLeft w:val="0"/>
      <w:marRight w:val="0"/>
      <w:marTop w:val="0"/>
      <w:marBottom w:val="0"/>
      <w:divBdr>
        <w:top w:val="none" w:sz="0" w:space="0" w:color="auto"/>
        <w:left w:val="none" w:sz="0" w:space="0" w:color="auto"/>
        <w:bottom w:val="none" w:sz="0" w:space="0" w:color="auto"/>
        <w:right w:val="none" w:sz="0" w:space="0" w:color="auto"/>
      </w:divBdr>
    </w:div>
    <w:div w:id="1923442347">
      <w:bodyDiv w:val="1"/>
      <w:marLeft w:val="0"/>
      <w:marRight w:val="0"/>
      <w:marTop w:val="0"/>
      <w:marBottom w:val="0"/>
      <w:divBdr>
        <w:top w:val="none" w:sz="0" w:space="0" w:color="auto"/>
        <w:left w:val="none" w:sz="0" w:space="0" w:color="auto"/>
        <w:bottom w:val="none" w:sz="0" w:space="0" w:color="auto"/>
        <w:right w:val="none" w:sz="0" w:space="0" w:color="auto"/>
      </w:divBdr>
    </w:div>
    <w:div w:id="1928418739">
      <w:bodyDiv w:val="1"/>
      <w:marLeft w:val="0"/>
      <w:marRight w:val="0"/>
      <w:marTop w:val="0"/>
      <w:marBottom w:val="0"/>
      <w:divBdr>
        <w:top w:val="none" w:sz="0" w:space="0" w:color="auto"/>
        <w:left w:val="none" w:sz="0" w:space="0" w:color="auto"/>
        <w:bottom w:val="none" w:sz="0" w:space="0" w:color="auto"/>
        <w:right w:val="none" w:sz="0" w:space="0" w:color="auto"/>
      </w:divBdr>
    </w:div>
    <w:div w:id="1929192906">
      <w:bodyDiv w:val="1"/>
      <w:marLeft w:val="0"/>
      <w:marRight w:val="0"/>
      <w:marTop w:val="0"/>
      <w:marBottom w:val="0"/>
      <w:divBdr>
        <w:top w:val="none" w:sz="0" w:space="0" w:color="auto"/>
        <w:left w:val="none" w:sz="0" w:space="0" w:color="auto"/>
        <w:bottom w:val="none" w:sz="0" w:space="0" w:color="auto"/>
        <w:right w:val="none" w:sz="0" w:space="0" w:color="auto"/>
      </w:divBdr>
    </w:div>
    <w:div w:id="1933050108">
      <w:bodyDiv w:val="1"/>
      <w:marLeft w:val="0"/>
      <w:marRight w:val="0"/>
      <w:marTop w:val="0"/>
      <w:marBottom w:val="0"/>
      <w:divBdr>
        <w:top w:val="none" w:sz="0" w:space="0" w:color="auto"/>
        <w:left w:val="none" w:sz="0" w:space="0" w:color="auto"/>
        <w:bottom w:val="none" w:sz="0" w:space="0" w:color="auto"/>
        <w:right w:val="none" w:sz="0" w:space="0" w:color="auto"/>
      </w:divBdr>
    </w:div>
    <w:div w:id="1938248549">
      <w:bodyDiv w:val="1"/>
      <w:marLeft w:val="0"/>
      <w:marRight w:val="0"/>
      <w:marTop w:val="0"/>
      <w:marBottom w:val="0"/>
      <w:divBdr>
        <w:top w:val="none" w:sz="0" w:space="0" w:color="auto"/>
        <w:left w:val="none" w:sz="0" w:space="0" w:color="auto"/>
        <w:bottom w:val="none" w:sz="0" w:space="0" w:color="auto"/>
        <w:right w:val="none" w:sz="0" w:space="0" w:color="auto"/>
      </w:divBdr>
    </w:div>
    <w:div w:id="1946814172">
      <w:bodyDiv w:val="1"/>
      <w:marLeft w:val="0"/>
      <w:marRight w:val="0"/>
      <w:marTop w:val="0"/>
      <w:marBottom w:val="0"/>
      <w:divBdr>
        <w:top w:val="none" w:sz="0" w:space="0" w:color="auto"/>
        <w:left w:val="none" w:sz="0" w:space="0" w:color="auto"/>
        <w:bottom w:val="none" w:sz="0" w:space="0" w:color="auto"/>
        <w:right w:val="none" w:sz="0" w:space="0" w:color="auto"/>
      </w:divBdr>
    </w:div>
    <w:div w:id="1947957928">
      <w:bodyDiv w:val="1"/>
      <w:marLeft w:val="0"/>
      <w:marRight w:val="0"/>
      <w:marTop w:val="0"/>
      <w:marBottom w:val="0"/>
      <w:divBdr>
        <w:top w:val="none" w:sz="0" w:space="0" w:color="auto"/>
        <w:left w:val="none" w:sz="0" w:space="0" w:color="auto"/>
        <w:bottom w:val="none" w:sz="0" w:space="0" w:color="auto"/>
        <w:right w:val="none" w:sz="0" w:space="0" w:color="auto"/>
      </w:divBdr>
    </w:div>
    <w:div w:id="1949045920">
      <w:bodyDiv w:val="1"/>
      <w:marLeft w:val="0"/>
      <w:marRight w:val="0"/>
      <w:marTop w:val="0"/>
      <w:marBottom w:val="0"/>
      <w:divBdr>
        <w:top w:val="none" w:sz="0" w:space="0" w:color="auto"/>
        <w:left w:val="none" w:sz="0" w:space="0" w:color="auto"/>
        <w:bottom w:val="none" w:sz="0" w:space="0" w:color="auto"/>
        <w:right w:val="none" w:sz="0" w:space="0" w:color="auto"/>
      </w:divBdr>
    </w:div>
    <w:div w:id="1954244807">
      <w:bodyDiv w:val="1"/>
      <w:marLeft w:val="0"/>
      <w:marRight w:val="0"/>
      <w:marTop w:val="0"/>
      <w:marBottom w:val="0"/>
      <w:divBdr>
        <w:top w:val="none" w:sz="0" w:space="0" w:color="auto"/>
        <w:left w:val="none" w:sz="0" w:space="0" w:color="auto"/>
        <w:bottom w:val="none" w:sz="0" w:space="0" w:color="auto"/>
        <w:right w:val="none" w:sz="0" w:space="0" w:color="auto"/>
      </w:divBdr>
    </w:div>
    <w:div w:id="1955164597">
      <w:bodyDiv w:val="1"/>
      <w:marLeft w:val="0"/>
      <w:marRight w:val="0"/>
      <w:marTop w:val="0"/>
      <w:marBottom w:val="0"/>
      <w:divBdr>
        <w:top w:val="none" w:sz="0" w:space="0" w:color="auto"/>
        <w:left w:val="none" w:sz="0" w:space="0" w:color="auto"/>
        <w:bottom w:val="none" w:sz="0" w:space="0" w:color="auto"/>
        <w:right w:val="none" w:sz="0" w:space="0" w:color="auto"/>
      </w:divBdr>
    </w:div>
    <w:div w:id="1955626286">
      <w:bodyDiv w:val="1"/>
      <w:marLeft w:val="0"/>
      <w:marRight w:val="0"/>
      <w:marTop w:val="0"/>
      <w:marBottom w:val="0"/>
      <w:divBdr>
        <w:top w:val="none" w:sz="0" w:space="0" w:color="auto"/>
        <w:left w:val="none" w:sz="0" w:space="0" w:color="auto"/>
        <w:bottom w:val="none" w:sz="0" w:space="0" w:color="auto"/>
        <w:right w:val="none" w:sz="0" w:space="0" w:color="auto"/>
      </w:divBdr>
    </w:div>
    <w:div w:id="1960642336">
      <w:bodyDiv w:val="1"/>
      <w:marLeft w:val="0"/>
      <w:marRight w:val="0"/>
      <w:marTop w:val="0"/>
      <w:marBottom w:val="0"/>
      <w:divBdr>
        <w:top w:val="none" w:sz="0" w:space="0" w:color="auto"/>
        <w:left w:val="none" w:sz="0" w:space="0" w:color="auto"/>
        <w:bottom w:val="none" w:sz="0" w:space="0" w:color="auto"/>
        <w:right w:val="none" w:sz="0" w:space="0" w:color="auto"/>
      </w:divBdr>
    </w:div>
    <w:div w:id="1961913784">
      <w:bodyDiv w:val="1"/>
      <w:marLeft w:val="0"/>
      <w:marRight w:val="0"/>
      <w:marTop w:val="0"/>
      <w:marBottom w:val="0"/>
      <w:divBdr>
        <w:top w:val="none" w:sz="0" w:space="0" w:color="auto"/>
        <w:left w:val="none" w:sz="0" w:space="0" w:color="auto"/>
        <w:bottom w:val="none" w:sz="0" w:space="0" w:color="auto"/>
        <w:right w:val="none" w:sz="0" w:space="0" w:color="auto"/>
      </w:divBdr>
    </w:div>
    <w:div w:id="1963732562">
      <w:bodyDiv w:val="1"/>
      <w:marLeft w:val="0"/>
      <w:marRight w:val="0"/>
      <w:marTop w:val="0"/>
      <w:marBottom w:val="0"/>
      <w:divBdr>
        <w:top w:val="none" w:sz="0" w:space="0" w:color="auto"/>
        <w:left w:val="none" w:sz="0" w:space="0" w:color="auto"/>
        <w:bottom w:val="none" w:sz="0" w:space="0" w:color="auto"/>
        <w:right w:val="none" w:sz="0" w:space="0" w:color="auto"/>
      </w:divBdr>
    </w:div>
    <w:div w:id="1964002120">
      <w:bodyDiv w:val="1"/>
      <w:marLeft w:val="0"/>
      <w:marRight w:val="0"/>
      <w:marTop w:val="0"/>
      <w:marBottom w:val="0"/>
      <w:divBdr>
        <w:top w:val="none" w:sz="0" w:space="0" w:color="auto"/>
        <w:left w:val="none" w:sz="0" w:space="0" w:color="auto"/>
        <w:bottom w:val="none" w:sz="0" w:space="0" w:color="auto"/>
        <w:right w:val="none" w:sz="0" w:space="0" w:color="auto"/>
      </w:divBdr>
    </w:div>
    <w:div w:id="1970821933">
      <w:bodyDiv w:val="1"/>
      <w:marLeft w:val="0"/>
      <w:marRight w:val="0"/>
      <w:marTop w:val="0"/>
      <w:marBottom w:val="0"/>
      <w:divBdr>
        <w:top w:val="none" w:sz="0" w:space="0" w:color="auto"/>
        <w:left w:val="none" w:sz="0" w:space="0" w:color="auto"/>
        <w:bottom w:val="none" w:sz="0" w:space="0" w:color="auto"/>
        <w:right w:val="none" w:sz="0" w:space="0" w:color="auto"/>
      </w:divBdr>
    </w:div>
    <w:div w:id="1975451806">
      <w:bodyDiv w:val="1"/>
      <w:marLeft w:val="0"/>
      <w:marRight w:val="0"/>
      <w:marTop w:val="0"/>
      <w:marBottom w:val="0"/>
      <w:divBdr>
        <w:top w:val="none" w:sz="0" w:space="0" w:color="auto"/>
        <w:left w:val="none" w:sz="0" w:space="0" w:color="auto"/>
        <w:bottom w:val="none" w:sz="0" w:space="0" w:color="auto"/>
        <w:right w:val="none" w:sz="0" w:space="0" w:color="auto"/>
      </w:divBdr>
    </w:div>
    <w:div w:id="1976762634">
      <w:bodyDiv w:val="1"/>
      <w:marLeft w:val="0"/>
      <w:marRight w:val="0"/>
      <w:marTop w:val="0"/>
      <w:marBottom w:val="0"/>
      <w:divBdr>
        <w:top w:val="none" w:sz="0" w:space="0" w:color="auto"/>
        <w:left w:val="none" w:sz="0" w:space="0" w:color="auto"/>
        <w:bottom w:val="none" w:sz="0" w:space="0" w:color="auto"/>
        <w:right w:val="none" w:sz="0" w:space="0" w:color="auto"/>
      </w:divBdr>
    </w:div>
    <w:div w:id="1977370466">
      <w:bodyDiv w:val="1"/>
      <w:marLeft w:val="0"/>
      <w:marRight w:val="0"/>
      <w:marTop w:val="0"/>
      <w:marBottom w:val="0"/>
      <w:divBdr>
        <w:top w:val="none" w:sz="0" w:space="0" w:color="auto"/>
        <w:left w:val="none" w:sz="0" w:space="0" w:color="auto"/>
        <w:bottom w:val="none" w:sz="0" w:space="0" w:color="auto"/>
        <w:right w:val="none" w:sz="0" w:space="0" w:color="auto"/>
      </w:divBdr>
    </w:div>
    <w:div w:id="1982929058">
      <w:bodyDiv w:val="1"/>
      <w:marLeft w:val="0"/>
      <w:marRight w:val="0"/>
      <w:marTop w:val="0"/>
      <w:marBottom w:val="0"/>
      <w:divBdr>
        <w:top w:val="none" w:sz="0" w:space="0" w:color="auto"/>
        <w:left w:val="none" w:sz="0" w:space="0" w:color="auto"/>
        <w:bottom w:val="none" w:sz="0" w:space="0" w:color="auto"/>
        <w:right w:val="none" w:sz="0" w:space="0" w:color="auto"/>
      </w:divBdr>
    </w:div>
    <w:div w:id="1984851347">
      <w:bodyDiv w:val="1"/>
      <w:marLeft w:val="0"/>
      <w:marRight w:val="0"/>
      <w:marTop w:val="0"/>
      <w:marBottom w:val="0"/>
      <w:divBdr>
        <w:top w:val="none" w:sz="0" w:space="0" w:color="auto"/>
        <w:left w:val="none" w:sz="0" w:space="0" w:color="auto"/>
        <w:bottom w:val="none" w:sz="0" w:space="0" w:color="auto"/>
        <w:right w:val="none" w:sz="0" w:space="0" w:color="auto"/>
      </w:divBdr>
    </w:div>
    <w:div w:id="1986809649">
      <w:bodyDiv w:val="1"/>
      <w:marLeft w:val="0"/>
      <w:marRight w:val="0"/>
      <w:marTop w:val="0"/>
      <w:marBottom w:val="0"/>
      <w:divBdr>
        <w:top w:val="none" w:sz="0" w:space="0" w:color="auto"/>
        <w:left w:val="none" w:sz="0" w:space="0" w:color="auto"/>
        <w:bottom w:val="none" w:sz="0" w:space="0" w:color="auto"/>
        <w:right w:val="none" w:sz="0" w:space="0" w:color="auto"/>
      </w:divBdr>
    </w:div>
    <w:div w:id="1987273058">
      <w:bodyDiv w:val="1"/>
      <w:marLeft w:val="0"/>
      <w:marRight w:val="0"/>
      <w:marTop w:val="0"/>
      <w:marBottom w:val="0"/>
      <w:divBdr>
        <w:top w:val="none" w:sz="0" w:space="0" w:color="auto"/>
        <w:left w:val="none" w:sz="0" w:space="0" w:color="auto"/>
        <w:bottom w:val="none" w:sz="0" w:space="0" w:color="auto"/>
        <w:right w:val="none" w:sz="0" w:space="0" w:color="auto"/>
      </w:divBdr>
    </w:div>
    <w:div w:id="1987319463">
      <w:bodyDiv w:val="1"/>
      <w:marLeft w:val="0"/>
      <w:marRight w:val="0"/>
      <w:marTop w:val="0"/>
      <w:marBottom w:val="0"/>
      <w:divBdr>
        <w:top w:val="none" w:sz="0" w:space="0" w:color="auto"/>
        <w:left w:val="none" w:sz="0" w:space="0" w:color="auto"/>
        <w:bottom w:val="none" w:sz="0" w:space="0" w:color="auto"/>
        <w:right w:val="none" w:sz="0" w:space="0" w:color="auto"/>
      </w:divBdr>
    </w:div>
    <w:div w:id="1987852516">
      <w:bodyDiv w:val="1"/>
      <w:marLeft w:val="0"/>
      <w:marRight w:val="0"/>
      <w:marTop w:val="0"/>
      <w:marBottom w:val="0"/>
      <w:divBdr>
        <w:top w:val="none" w:sz="0" w:space="0" w:color="auto"/>
        <w:left w:val="none" w:sz="0" w:space="0" w:color="auto"/>
        <w:bottom w:val="none" w:sz="0" w:space="0" w:color="auto"/>
        <w:right w:val="none" w:sz="0" w:space="0" w:color="auto"/>
      </w:divBdr>
    </w:div>
    <w:div w:id="1992172750">
      <w:bodyDiv w:val="1"/>
      <w:marLeft w:val="0"/>
      <w:marRight w:val="0"/>
      <w:marTop w:val="0"/>
      <w:marBottom w:val="0"/>
      <w:divBdr>
        <w:top w:val="none" w:sz="0" w:space="0" w:color="auto"/>
        <w:left w:val="none" w:sz="0" w:space="0" w:color="auto"/>
        <w:bottom w:val="none" w:sz="0" w:space="0" w:color="auto"/>
        <w:right w:val="none" w:sz="0" w:space="0" w:color="auto"/>
      </w:divBdr>
    </w:div>
    <w:div w:id="1992715660">
      <w:bodyDiv w:val="1"/>
      <w:marLeft w:val="0"/>
      <w:marRight w:val="0"/>
      <w:marTop w:val="0"/>
      <w:marBottom w:val="0"/>
      <w:divBdr>
        <w:top w:val="none" w:sz="0" w:space="0" w:color="auto"/>
        <w:left w:val="none" w:sz="0" w:space="0" w:color="auto"/>
        <w:bottom w:val="none" w:sz="0" w:space="0" w:color="auto"/>
        <w:right w:val="none" w:sz="0" w:space="0" w:color="auto"/>
      </w:divBdr>
    </w:div>
    <w:div w:id="1993214753">
      <w:bodyDiv w:val="1"/>
      <w:marLeft w:val="0"/>
      <w:marRight w:val="0"/>
      <w:marTop w:val="0"/>
      <w:marBottom w:val="0"/>
      <w:divBdr>
        <w:top w:val="none" w:sz="0" w:space="0" w:color="auto"/>
        <w:left w:val="none" w:sz="0" w:space="0" w:color="auto"/>
        <w:bottom w:val="none" w:sz="0" w:space="0" w:color="auto"/>
        <w:right w:val="none" w:sz="0" w:space="0" w:color="auto"/>
      </w:divBdr>
    </w:div>
    <w:div w:id="1995796971">
      <w:bodyDiv w:val="1"/>
      <w:marLeft w:val="0"/>
      <w:marRight w:val="0"/>
      <w:marTop w:val="0"/>
      <w:marBottom w:val="0"/>
      <w:divBdr>
        <w:top w:val="none" w:sz="0" w:space="0" w:color="auto"/>
        <w:left w:val="none" w:sz="0" w:space="0" w:color="auto"/>
        <w:bottom w:val="none" w:sz="0" w:space="0" w:color="auto"/>
        <w:right w:val="none" w:sz="0" w:space="0" w:color="auto"/>
      </w:divBdr>
    </w:div>
    <w:div w:id="1998459093">
      <w:bodyDiv w:val="1"/>
      <w:marLeft w:val="0"/>
      <w:marRight w:val="0"/>
      <w:marTop w:val="0"/>
      <w:marBottom w:val="0"/>
      <w:divBdr>
        <w:top w:val="none" w:sz="0" w:space="0" w:color="auto"/>
        <w:left w:val="none" w:sz="0" w:space="0" w:color="auto"/>
        <w:bottom w:val="none" w:sz="0" w:space="0" w:color="auto"/>
        <w:right w:val="none" w:sz="0" w:space="0" w:color="auto"/>
      </w:divBdr>
    </w:div>
    <w:div w:id="2000382145">
      <w:bodyDiv w:val="1"/>
      <w:marLeft w:val="0"/>
      <w:marRight w:val="0"/>
      <w:marTop w:val="0"/>
      <w:marBottom w:val="0"/>
      <w:divBdr>
        <w:top w:val="none" w:sz="0" w:space="0" w:color="auto"/>
        <w:left w:val="none" w:sz="0" w:space="0" w:color="auto"/>
        <w:bottom w:val="none" w:sz="0" w:space="0" w:color="auto"/>
        <w:right w:val="none" w:sz="0" w:space="0" w:color="auto"/>
      </w:divBdr>
    </w:div>
    <w:div w:id="2006783690">
      <w:bodyDiv w:val="1"/>
      <w:marLeft w:val="0"/>
      <w:marRight w:val="0"/>
      <w:marTop w:val="0"/>
      <w:marBottom w:val="0"/>
      <w:divBdr>
        <w:top w:val="none" w:sz="0" w:space="0" w:color="auto"/>
        <w:left w:val="none" w:sz="0" w:space="0" w:color="auto"/>
        <w:bottom w:val="none" w:sz="0" w:space="0" w:color="auto"/>
        <w:right w:val="none" w:sz="0" w:space="0" w:color="auto"/>
      </w:divBdr>
    </w:div>
    <w:div w:id="2007592569">
      <w:bodyDiv w:val="1"/>
      <w:marLeft w:val="0"/>
      <w:marRight w:val="0"/>
      <w:marTop w:val="0"/>
      <w:marBottom w:val="0"/>
      <w:divBdr>
        <w:top w:val="none" w:sz="0" w:space="0" w:color="auto"/>
        <w:left w:val="none" w:sz="0" w:space="0" w:color="auto"/>
        <w:bottom w:val="none" w:sz="0" w:space="0" w:color="auto"/>
        <w:right w:val="none" w:sz="0" w:space="0" w:color="auto"/>
      </w:divBdr>
    </w:div>
    <w:div w:id="2010521102">
      <w:bodyDiv w:val="1"/>
      <w:marLeft w:val="0"/>
      <w:marRight w:val="0"/>
      <w:marTop w:val="0"/>
      <w:marBottom w:val="0"/>
      <w:divBdr>
        <w:top w:val="none" w:sz="0" w:space="0" w:color="auto"/>
        <w:left w:val="none" w:sz="0" w:space="0" w:color="auto"/>
        <w:bottom w:val="none" w:sz="0" w:space="0" w:color="auto"/>
        <w:right w:val="none" w:sz="0" w:space="0" w:color="auto"/>
      </w:divBdr>
    </w:div>
    <w:div w:id="2011254509">
      <w:bodyDiv w:val="1"/>
      <w:marLeft w:val="0"/>
      <w:marRight w:val="0"/>
      <w:marTop w:val="0"/>
      <w:marBottom w:val="0"/>
      <w:divBdr>
        <w:top w:val="none" w:sz="0" w:space="0" w:color="auto"/>
        <w:left w:val="none" w:sz="0" w:space="0" w:color="auto"/>
        <w:bottom w:val="none" w:sz="0" w:space="0" w:color="auto"/>
        <w:right w:val="none" w:sz="0" w:space="0" w:color="auto"/>
      </w:divBdr>
    </w:div>
    <w:div w:id="2013336637">
      <w:bodyDiv w:val="1"/>
      <w:marLeft w:val="0"/>
      <w:marRight w:val="0"/>
      <w:marTop w:val="0"/>
      <w:marBottom w:val="0"/>
      <w:divBdr>
        <w:top w:val="none" w:sz="0" w:space="0" w:color="auto"/>
        <w:left w:val="none" w:sz="0" w:space="0" w:color="auto"/>
        <w:bottom w:val="none" w:sz="0" w:space="0" w:color="auto"/>
        <w:right w:val="none" w:sz="0" w:space="0" w:color="auto"/>
      </w:divBdr>
    </w:div>
    <w:div w:id="2014260601">
      <w:bodyDiv w:val="1"/>
      <w:marLeft w:val="0"/>
      <w:marRight w:val="0"/>
      <w:marTop w:val="0"/>
      <w:marBottom w:val="0"/>
      <w:divBdr>
        <w:top w:val="none" w:sz="0" w:space="0" w:color="auto"/>
        <w:left w:val="none" w:sz="0" w:space="0" w:color="auto"/>
        <w:bottom w:val="none" w:sz="0" w:space="0" w:color="auto"/>
        <w:right w:val="none" w:sz="0" w:space="0" w:color="auto"/>
      </w:divBdr>
    </w:div>
    <w:div w:id="2015372032">
      <w:bodyDiv w:val="1"/>
      <w:marLeft w:val="0"/>
      <w:marRight w:val="0"/>
      <w:marTop w:val="0"/>
      <w:marBottom w:val="0"/>
      <w:divBdr>
        <w:top w:val="none" w:sz="0" w:space="0" w:color="auto"/>
        <w:left w:val="none" w:sz="0" w:space="0" w:color="auto"/>
        <w:bottom w:val="none" w:sz="0" w:space="0" w:color="auto"/>
        <w:right w:val="none" w:sz="0" w:space="0" w:color="auto"/>
      </w:divBdr>
    </w:div>
    <w:div w:id="2015768054">
      <w:bodyDiv w:val="1"/>
      <w:marLeft w:val="0"/>
      <w:marRight w:val="0"/>
      <w:marTop w:val="0"/>
      <w:marBottom w:val="0"/>
      <w:divBdr>
        <w:top w:val="none" w:sz="0" w:space="0" w:color="auto"/>
        <w:left w:val="none" w:sz="0" w:space="0" w:color="auto"/>
        <w:bottom w:val="none" w:sz="0" w:space="0" w:color="auto"/>
        <w:right w:val="none" w:sz="0" w:space="0" w:color="auto"/>
      </w:divBdr>
    </w:div>
    <w:div w:id="2016489486">
      <w:bodyDiv w:val="1"/>
      <w:marLeft w:val="0"/>
      <w:marRight w:val="0"/>
      <w:marTop w:val="0"/>
      <w:marBottom w:val="0"/>
      <w:divBdr>
        <w:top w:val="none" w:sz="0" w:space="0" w:color="auto"/>
        <w:left w:val="none" w:sz="0" w:space="0" w:color="auto"/>
        <w:bottom w:val="none" w:sz="0" w:space="0" w:color="auto"/>
        <w:right w:val="none" w:sz="0" w:space="0" w:color="auto"/>
      </w:divBdr>
    </w:div>
    <w:div w:id="2018648803">
      <w:bodyDiv w:val="1"/>
      <w:marLeft w:val="0"/>
      <w:marRight w:val="0"/>
      <w:marTop w:val="0"/>
      <w:marBottom w:val="0"/>
      <w:divBdr>
        <w:top w:val="none" w:sz="0" w:space="0" w:color="auto"/>
        <w:left w:val="none" w:sz="0" w:space="0" w:color="auto"/>
        <w:bottom w:val="none" w:sz="0" w:space="0" w:color="auto"/>
        <w:right w:val="none" w:sz="0" w:space="0" w:color="auto"/>
      </w:divBdr>
    </w:div>
    <w:div w:id="2019040423">
      <w:bodyDiv w:val="1"/>
      <w:marLeft w:val="0"/>
      <w:marRight w:val="0"/>
      <w:marTop w:val="0"/>
      <w:marBottom w:val="0"/>
      <w:divBdr>
        <w:top w:val="none" w:sz="0" w:space="0" w:color="auto"/>
        <w:left w:val="none" w:sz="0" w:space="0" w:color="auto"/>
        <w:bottom w:val="none" w:sz="0" w:space="0" w:color="auto"/>
        <w:right w:val="none" w:sz="0" w:space="0" w:color="auto"/>
      </w:divBdr>
    </w:div>
    <w:div w:id="2019455986">
      <w:bodyDiv w:val="1"/>
      <w:marLeft w:val="0"/>
      <w:marRight w:val="0"/>
      <w:marTop w:val="0"/>
      <w:marBottom w:val="0"/>
      <w:divBdr>
        <w:top w:val="none" w:sz="0" w:space="0" w:color="auto"/>
        <w:left w:val="none" w:sz="0" w:space="0" w:color="auto"/>
        <w:bottom w:val="none" w:sz="0" w:space="0" w:color="auto"/>
        <w:right w:val="none" w:sz="0" w:space="0" w:color="auto"/>
      </w:divBdr>
    </w:div>
    <w:div w:id="2021547546">
      <w:bodyDiv w:val="1"/>
      <w:marLeft w:val="0"/>
      <w:marRight w:val="0"/>
      <w:marTop w:val="0"/>
      <w:marBottom w:val="0"/>
      <w:divBdr>
        <w:top w:val="none" w:sz="0" w:space="0" w:color="auto"/>
        <w:left w:val="none" w:sz="0" w:space="0" w:color="auto"/>
        <w:bottom w:val="none" w:sz="0" w:space="0" w:color="auto"/>
        <w:right w:val="none" w:sz="0" w:space="0" w:color="auto"/>
      </w:divBdr>
    </w:div>
    <w:div w:id="2023698363">
      <w:bodyDiv w:val="1"/>
      <w:marLeft w:val="0"/>
      <w:marRight w:val="0"/>
      <w:marTop w:val="0"/>
      <w:marBottom w:val="0"/>
      <w:divBdr>
        <w:top w:val="none" w:sz="0" w:space="0" w:color="auto"/>
        <w:left w:val="none" w:sz="0" w:space="0" w:color="auto"/>
        <w:bottom w:val="none" w:sz="0" w:space="0" w:color="auto"/>
        <w:right w:val="none" w:sz="0" w:space="0" w:color="auto"/>
      </w:divBdr>
    </w:div>
    <w:div w:id="2023775499">
      <w:bodyDiv w:val="1"/>
      <w:marLeft w:val="0"/>
      <w:marRight w:val="0"/>
      <w:marTop w:val="0"/>
      <w:marBottom w:val="0"/>
      <w:divBdr>
        <w:top w:val="none" w:sz="0" w:space="0" w:color="auto"/>
        <w:left w:val="none" w:sz="0" w:space="0" w:color="auto"/>
        <w:bottom w:val="none" w:sz="0" w:space="0" w:color="auto"/>
        <w:right w:val="none" w:sz="0" w:space="0" w:color="auto"/>
      </w:divBdr>
    </w:div>
    <w:div w:id="2024280428">
      <w:bodyDiv w:val="1"/>
      <w:marLeft w:val="0"/>
      <w:marRight w:val="0"/>
      <w:marTop w:val="0"/>
      <w:marBottom w:val="0"/>
      <w:divBdr>
        <w:top w:val="none" w:sz="0" w:space="0" w:color="auto"/>
        <w:left w:val="none" w:sz="0" w:space="0" w:color="auto"/>
        <w:bottom w:val="none" w:sz="0" w:space="0" w:color="auto"/>
        <w:right w:val="none" w:sz="0" w:space="0" w:color="auto"/>
      </w:divBdr>
    </w:div>
    <w:div w:id="2024548864">
      <w:bodyDiv w:val="1"/>
      <w:marLeft w:val="0"/>
      <w:marRight w:val="0"/>
      <w:marTop w:val="0"/>
      <w:marBottom w:val="0"/>
      <w:divBdr>
        <w:top w:val="none" w:sz="0" w:space="0" w:color="auto"/>
        <w:left w:val="none" w:sz="0" w:space="0" w:color="auto"/>
        <w:bottom w:val="none" w:sz="0" w:space="0" w:color="auto"/>
        <w:right w:val="none" w:sz="0" w:space="0" w:color="auto"/>
      </w:divBdr>
    </w:div>
    <w:div w:id="2033333814">
      <w:bodyDiv w:val="1"/>
      <w:marLeft w:val="0"/>
      <w:marRight w:val="0"/>
      <w:marTop w:val="0"/>
      <w:marBottom w:val="0"/>
      <w:divBdr>
        <w:top w:val="none" w:sz="0" w:space="0" w:color="auto"/>
        <w:left w:val="none" w:sz="0" w:space="0" w:color="auto"/>
        <w:bottom w:val="none" w:sz="0" w:space="0" w:color="auto"/>
        <w:right w:val="none" w:sz="0" w:space="0" w:color="auto"/>
      </w:divBdr>
    </w:div>
    <w:div w:id="2036419861">
      <w:bodyDiv w:val="1"/>
      <w:marLeft w:val="0"/>
      <w:marRight w:val="0"/>
      <w:marTop w:val="0"/>
      <w:marBottom w:val="0"/>
      <w:divBdr>
        <w:top w:val="none" w:sz="0" w:space="0" w:color="auto"/>
        <w:left w:val="none" w:sz="0" w:space="0" w:color="auto"/>
        <w:bottom w:val="none" w:sz="0" w:space="0" w:color="auto"/>
        <w:right w:val="none" w:sz="0" w:space="0" w:color="auto"/>
      </w:divBdr>
    </w:div>
    <w:div w:id="2042591402">
      <w:bodyDiv w:val="1"/>
      <w:marLeft w:val="0"/>
      <w:marRight w:val="0"/>
      <w:marTop w:val="0"/>
      <w:marBottom w:val="0"/>
      <w:divBdr>
        <w:top w:val="none" w:sz="0" w:space="0" w:color="auto"/>
        <w:left w:val="none" w:sz="0" w:space="0" w:color="auto"/>
        <w:bottom w:val="none" w:sz="0" w:space="0" w:color="auto"/>
        <w:right w:val="none" w:sz="0" w:space="0" w:color="auto"/>
      </w:divBdr>
    </w:div>
    <w:div w:id="2044793062">
      <w:bodyDiv w:val="1"/>
      <w:marLeft w:val="0"/>
      <w:marRight w:val="0"/>
      <w:marTop w:val="0"/>
      <w:marBottom w:val="0"/>
      <w:divBdr>
        <w:top w:val="none" w:sz="0" w:space="0" w:color="auto"/>
        <w:left w:val="none" w:sz="0" w:space="0" w:color="auto"/>
        <w:bottom w:val="none" w:sz="0" w:space="0" w:color="auto"/>
        <w:right w:val="none" w:sz="0" w:space="0" w:color="auto"/>
      </w:divBdr>
    </w:div>
    <w:div w:id="2054112977">
      <w:bodyDiv w:val="1"/>
      <w:marLeft w:val="0"/>
      <w:marRight w:val="0"/>
      <w:marTop w:val="0"/>
      <w:marBottom w:val="0"/>
      <w:divBdr>
        <w:top w:val="none" w:sz="0" w:space="0" w:color="auto"/>
        <w:left w:val="none" w:sz="0" w:space="0" w:color="auto"/>
        <w:bottom w:val="none" w:sz="0" w:space="0" w:color="auto"/>
        <w:right w:val="none" w:sz="0" w:space="0" w:color="auto"/>
      </w:divBdr>
    </w:div>
    <w:div w:id="2054765879">
      <w:bodyDiv w:val="1"/>
      <w:marLeft w:val="0"/>
      <w:marRight w:val="0"/>
      <w:marTop w:val="0"/>
      <w:marBottom w:val="0"/>
      <w:divBdr>
        <w:top w:val="none" w:sz="0" w:space="0" w:color="auto"/>
        <w:left w:val="none" w:sz="0" w:space="0" w:color="auto"/>
        <w:bottom w:val="none" w:sz="0" w:space="0" w:color="auto"/>
        <w:right w:val="none" w:sz="0" w:space="0" w:color="auto"/>
      </w:divBdr>
    </w:div>
    <w:div w:id="2055959272">
      <w:bodyDiv w:val="1"/>
      <w:marLeft w:val="0"/>
      <w:marRight w:val="0"/>
      <w:marTop w:val="0"/>
      <w:marBottom w:val="0"/>
      <w:divBdr>
        <w:top w:val="none" w:sz="0" w:space="0" w:color="auto"/>
        <w:left w:val="none" w:sz="0" w:space="0" w:color="auto"/>
        <w:bottom w:val="none" w:sz="0" w:space="0" w:color="auto"/>
        <w:right w:val="none" w:sz="0" w:space="0" w:color="auto"/>
      </w:divBdr>
    </w:div>
    <w:div w:id="2059085268">
      <w:bodyDiv w:val="1"/>
      <w:marLeft w:val="0"/>
      <w:marRight w:val="0"/>
      <w:marTop w:val="0"/>
      <w:marBottom w:val="0"/>
      <w:divBdr>
        <w:top w:val="none" w:sz="0" w:space="0" w:color="auto"/>
        <w:left w:val="none" w:sz="0" w:space="0" w:color="auto"/>
        <w:bottom w:val="none" w:sz="0" w:space="0" w:color="auto"/>
        <w:right w:val="none" w:sz="0" w:space="0" w:color="auto"/>
      </w:divBdr>
    </w:div>
    <w:div w:id="2060932620">
      <w:bodyDiv w:val="1"/>
      <w:marLeft w:val="0"/>
      <w:marRight w:val="0"/>
      <w:marTop w:val="0"/>
      <w:marBottom w:val="0"/>
      <w:divBdr>
        <w:top w:val="none" w:sz="0" w:space="0" w:color="auto"/>
        <w:left w:val="none" w:sz="0" w:space="0" w:color="auto"/>
        <w:bottom w:val="none" w:sz="0" w:space="0" w:color="auto"/>
        <w:right w:val="none" w:sz="0" w:space="0" w:color="auto"/>
      </w:divBdr>
    </w:div>
    <w:div w:id="2064910356">
      <w:bodyDiv w:val="1"/>
      <w:marLeft w:val="0"/>
      <w:marRight w:val="0"/>
      <w:marTop w:val="0"/>
      <w:marBottom w:val="0"/>
      <w:divBdr>
        <w:top w:val="none" w:sz="0" w:space="0" w:color="auto"/>
        <w:left w:val="none" w:sz="0" w:space="0" w:color="auto"/>
        <w:bottom w:val="none" w:sz="0" w:space="0" w:color="auto"/>
        <w:right w:val="none" w:sz="0" w:space="0" w:color="auto"/>
      </w:divBdr>
    </w:div>
    <w:div w:id="2070372329">
      <w:bodyDiv w:val="1"/>
      <w:marLeft w:val="0"/>
      <w:marRight w:val="0"/>
      <w:marTop w:val="0"/>
      <w:marBottom w:val="0"/>
      <w:divBdr>
        <w:top w:val="none" w:sz="0" w:space="0" w:color="auto"/>
        <w:left w:val="none" w:sz="0" w:space="0" w:color="auto"/>
        <w:bottom w:val="none" w:sz="0" w:space="0" w:color="auto"/>
        <w:right w:val="none" w:sz="0" w:space="0" w:color="auto"/>
      </w:divBdr>
    </w:div>
    <w:div w:id="2071416630">
      <w:bodyDiv w:val="1"/>
      <w:marLeft w:val="0"/>
      <w:marRight w:val="0"/>
      <w:marTop w:val="0"/>
      <w:marBottom w:val="0"/>
      <w:divBdr>
        <w:top w:val="none" w:sz="0" w:space="0" w:color="auto"/>
        <w:left w:val="none" w:sz="0" w:space="0" w:color="auto"/>
        <w:bottom w:val="none" w:sz="0" w:space="0" w:color="auto"/>
        <w:right w:val="none" w:sz="0" w:space="0" w:color="auto"/>
      </w:divBdr>
    </w:div>
    <w:div w:id="2078898731">
      <w:bodyDiv w:val="1"/>
      <w:marLeft w:val="0"/>
      <w:marRight w:val="0"/>
      <w:marTop w:val="0"/>
      <w:marBottom w:val="0"/>
      <w:divBdr>
        <w:top w:val="none" w:sz="0" w:space="0" w:color="auto"/>
        <w:left w:val="none" w:sz="0" w:space="0" w:color="auto"/>
        <w:bottom w:val="none" w:sz="0" w:space="0" w:color="auto"/>
        <w:right w:val="none" w:sz="0" w:space="0" w:color="auto"/>
      </w:divBdr>
    </w:div>
    <w:div w:id="2081125098">
      <w:bodyDiv w:val="1"/>
      <w:marLeft w:val="0"/>
      <w:marRight w:val="0"/>
      <w:marTop w:val="0"/>
      <w:marBottom w:val="0"/>
      <w:divBdr>
        <w:top w:val="none" w:sz="0" w:space="0" w:color="auto"/>
        <w:left w:val="none" w:sz="0" w:space="0" w:color="auto"/>
        <w:bottom w:val="none" w:sz="0" w:space="0" w:color="auto"/>
        <w:right w:val="none" w:sz="0" w:space="0" w:color="auto"/>
      </w:divBdr>
    </w:div>
    <w:div w:id="2081782313">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83479532">
      <w:bodyDiv w:val="1"/>
      <w:marLeft w:val="0"/>
      <w:marRight w:val="0"/>
      <w:marTop w:val="0"/>
      <w:marBottom w:val="0"/>
      <w:divBdr>
        <w:top w:val="none" w:sz="0" w:space="0" w:color="auto"/>
        <w:left w:val="none" w:sz="0" w:space="0" w:color="auto"/>
        <w:bottom w:val="none" w:sz="0" w:space="0" w:color="auto"/>
        <w:right w:val="none" w:sz="0" w:space="0" w:color="auto"/>
      </w:divBdr>
    </w:div>
    <w:div w:id="2086028565">
      <w:bodyDiv w:val="1"/>
      <w:marLeft w:val="0"/>
      <w:marRight w:val="0"/>
      <w:marTop w:val="0"/>
      <w:marBottom w:val="0"/>
      <w:divBdr>
        <w:top w:val="none" w:sz="0" w:space="0" w:color="auto"/>
        <w:left w:val="none" w:sz="0" w:space="0" w:color="auto"/>
        <w:bottom w:val="none" w:sz="0" w:space="0" w:color="auto"/>
        <w:right w:val="none" w:sz="0" w:space="0" w:color="auto"/>
      </w:divBdr>
    </w:div>
    <w:div w:id="2086106426">
      <w:bodyDiv w:val="1"/>
      <w:marLeft w:val="0"/>
      <w:marRight w:val="0"/>
      <w:marTop w:val="0"/>
      <w:marBottom w:val="0"/>
      <w:divBdr>
        <w:top w:val="none" w:sz="0" w:space="0" w:color="auto"/>
        <w:left w:val="none" w:sz="0" w:space="0" w:color="auto"/>
        <w:bottom w:val="none" w:sz="0" w:space="0" w:color="auto"/>
        <w:right w:val="none" w:sz="0" w:space="0" w:color="auto"/>
      </w:divBdr>
    </w:div>
    <w:div w:id="2086297460">
      <w:bodyDiv w:val="1"/>
      <w:marLeft w:val="0"/>
      <w:marRight w:val="0"/>
      <w:marTop w:val="0"/>
      <w:marBottom w:val="0"/>
      <w:divBdr>
        <w:top w:val="none" w:sz="0" w:space="0" w:color="auto"/>
        <w:left w:val="none" w:sz="0" w:space="0" w:color="auto"/>
        <w:bottom w:val="none" w:sz="0" w:space="0" w:color="auto"/>
        <w:right w:val="none" w:sz="0" w:space="0" w:color="auto"/>
      </w:divBdr>
    </w:div>
    <w:div w:id="2089686562">
      <w:bodyDiv w:val="1"/>
      <w:marLeft w:val="0"/>
      <w:marRight w:val="0"/>
      <w:marTop w:val="0"/>
      <w:marBottom w:val="0"/>
      <w:divBdr>
        <w:top w:val="none" w:sz="0" w:space="0" w:color="auto"/>
        <w:left w:val="none" w:sz="0" w:space="0" w:color="auto"/>
        <w:bottom w:val="none" w:sz="0" w:space="0" w:color="auto"/>
        <w:right w:val="none" w:sz="0" w:space="0" w:color="auto"/>
      </w:divBdr>
    </w:div>
    <w:div w:id="2092580849">
      <w:bodyDiv w:val="1"/>
      <w:marLeft w:val="0"/>
      <w:marRight w:val="0"/>
      <w:marTop w:val="0"/>
      <w:marBottom w:val="0"/>
      <w:divBdr>
        <w:top w:val="none" w:sz="0" w:space="0" w:color="auto"/>
        <w:left w:val="none" w:sz="0" w:space="0" w:color="auto"/>
        <w:bottom w:val="none" w:sz="0" w:space="0" w:color="auto"/>
        <w:right w:val="none" w:sz="0" w:space="0" w:color="auto"/>
      </w:divBdr>
    </w:div>
    <w:div w:id="2094427075">
      <w:bodyDiv w:val="1"/>
      <w:marLeft w:val="0"/>
      <w:marRight w:val="0"/>
      <w:marTop w:val="0"/>
      <w:marBottom w:val="0"/>
      <w:divBdr>
        <w:top w:val="none" w:sz="0" w:space="0" w:color="auto"/>
        <w:left w:val="none" w:sz="0" w:space="0" w:color="auto"/>
        <w:bottom w:val="none" w:sz="0" w:space="0" w:color="auto"/>
        <w:right w:val="none" w:sz="0" w:space="0" w:color="auto"/>
      </w:divBdr>
    </w:div>
    <w:div w:id="2096971509">
      <w:bodyDiv w:val="1"/>
      <w:marLeft w:val="0"/>
      <w:marRight w:val="0"/>
      <w:marTop w:val="0"/>
      <w:marBottom w:val="0"/>
      <w:divBdr>
        <w:top w:val="none" w:sz="0" w:space="0" w:color="auto"/>
        <w:left w:val="none" w:sz="0" w:space="0" w:color="auto"/>
        <w:bottom w:val="none" w:sz="0" w:space="0" w:color="auto"/>
        <w:right w:val="none" w:sz="0" w:space="0" w:color="auto"/>
      </w:divBdr>
    </w:div>
    <w:div w:id="2098940636">
      <w:bodyDiv w:val="1"/>
      <w:marLeft w:val="0"/>
      <w:marRight w:val="0"/>
      <w:marTop w:val="0"/>
      <w:marBottom w:val="0"/>
      <w:divBdr>
        <w:top w:val="none" w:sz="0" w:space="0" w:color="auto"/>
        <w:left w:val="none" w:sz="0" w:space="0" w:color="auto"/>
        <w:bottom w:val="none" w:sz="0" w:space="0" w:color="auto"/>
        <w:right w:val="none" w:sz="0" w:space="0" w:color="auto"/>
      </w:divBdr>
    </w:div>
    <w:div w:id="2099212193">
      <w:bodyDiv w:val="1"/>
      <w:marLeft w:val="0"/>
      <w:marRight w:val="0"/>
      <w:marTop w:val="0"/>
      <w:marBottom w:val="0"/>
      <w:divBdr>
        <w:top w:val="none" w:sz="0" w:space="0" w:color="auto"/>
        <w:left w:val="none" w:sz="0" w:space="0" w:color="auto"/>
        <w:bottom w:val="none" w:sz="0" w:space="0" w:color="auto"/>
        <w:right w:val="none" w:sz="0" w:space="0" w:color="auto"/>
      </w:divBdr>
    </w:div>
    <w:div w:id="2100178660">
      <w:bodyDiv w:val="1"/>
      <w:marLeft w:val="0"/>
      <w:marRight w:val="0"/>
      <w:marTop w:val="0"/>
      <w:marBottom w:val="0"/>
      <w:divBdr>
        <w:top w:val="none" w:sz="0" w:space="0" w:color="auto"/>
        <w:left w:val="none" w:sz="0" w:space="0" w:color="auto"/>
        <w:bottom w:val="none" w:sz="0" w:space="0" w:color="auto"/>
        <w:right w:val="none" w:sz="0" w:space="0" w:color="auto"/>
      </w:divBdr>
    </w:div>
    <w:div w:id="2103182979">
      <w:bodyDiv w:val="1"/>
      <w:marLeft w:val="0"/>
      <w:marRight w:val="0"/>
      <w:marTop w:val="0"/>
      <w:marBottom w:val="0"/>
      <w:divBdr>
        <w:top w:val="none" w:sz="0" w:space="0" w:color="auto"/>
        <w:left w:val="none" w:sz="0" w:space="0" w:color="auto"/>
        <w:bottom w:val="none" w:sz="0" w:space="0" w:color="auto"/>
        <w:right w:val="none" w:sz="0" w:space="0" w:color="auto"/>
      </w:divBdr>
    </w:div>
    <w:div w:id="2103335332">
      <w:bodyDiv w:val="1"/>
      <w:marLeft w:val="0"/>
      <w:marRight w:val="0"/>
      <w:marTop w:val="0"/>
      <w:marBottom w:val="0"/>
      <w:divBdr>
        <w:top w:val="none" w:sz="0" w:space="0" w:color="auto"/>
        <w:left w:val="none" w:sz="0" w:space="0" w:color="auto"/>
        <w:bottom w:val="none" w:sz="0" w:space="0" w:color="auto"/>
        <w:right w:val="none" w:sz="0" w:space="0" w:color="auto"/>
      </w:divBdr>
    </w:div>
    <w:div w:id="2105228804">
      <w:bodyDiv w:val="1"/>
      <w:marLeft w:val="0"/>
      <w:marRight w:val="0"/>
      <w:marTop w:val="0"/>
      <w:marBottom w:val="0"/>
      <w:divBdr>
        <w:top w:val="none" w:sz="0" w:space="0" w:color="auto"/>
        <w:left w:val="none" w:sz="0" w:space="0" w:color="auto"/>
        <w:bottom w:val="none" w:sz="0" w:space="0" w:color="auto"/>
        <w:right w:val="none" w:sz="0" w:space="0" w:color="auto"/>
      </w:divBdr>
    </w:div>
    <w:div w:id="2105375399">
      <w:bodyDiv w:val="1"/>
      <w:marLeft w:val="0"/>
      <w:marRight w:val="0"/>
      <w:marTop w:val="0"/>
      <w:marBottom w:val="0"/>
      <w:divBdr>
        <w:top w:val="none" w:sz="0" w:space="0" w:color="auto"/>
        <w:left w:val="none" w:sz="0" w:space="0" w:color="auto"/>
        <w:bottom w:val="none" w:sz="0" w:space="0" w:color="auto"/>
        <w:right w:val="none" w:sz="0" w:space="0" w:color="auto"/>
      </w:divBdr>
    </w:div>
    <w:div w:id="2108845299">
      <w:bodyDiv w:val="1"/>
      <w:marLeft w:val="0"/>
      <w:marRight w:val="0"/>
      <w:marTop w:val="0"/>
      <w:marBottom w:val="0"/>
      <w:divBdr>
        <w:top w:val="none" w:sz="0" w:space="0" w:color="auto"/>
        <w:left w:val="none" w:sz="0" w:space="0" w:color="auto"/>
        <w:bottom w:val="none" w:sz="0" w:space="0" w:color="auto"/>
        <w:right w:val="none" w:sz="0" w:space="0" w:color="auto"/>
      </w:divBdr>
    </w:div>
    <w:div w:id="2113475174">
      <w:bodyDiv w:val="1"/>
      <w:marLeft w:val="0"/>
      <w:marRight w:val="0"/>
      <w:marTop w:val="0"/>
      <w:marBottom w:val="0"/>
      <w:divBdr>
        <w:top w:val="none" w:sz="0" w:space="0" w:color="auto"/>
        <w:left w:val="none" w:sz="0" w:space="0" w:color="auto"/>
        <w:bottom w:val="none" w:sz="0" w:space="0" w:color="auto"/>
        <w:right w:val="none" w:sz="0" w:space="0" w:color="auto"/>
      </w:divBdr>
    </w:div>
    <w:div w:id="2116245544">
      <w:bodyDiv w:val="1"/>
      <w:marLeft w:val="0"/>
      <w:marRight w:val="0"/>
      <w:marTop w:val="0"/>
      <w:marBottom w:val="0"/>
      <w:divBdr>
        <w:top w:val="none" w:sz="0" w:space="0" w:color="auto"/>
        <w:left w:val="none" w:sz="0" w:space="0" w:color="auto"/>
        <w:bottom w:val="none" w:sz="0" w:space="0" w:color="auto"/>
        <w:right w:val="none" w:sz="0" w:space="0" w:color="auto"/>
      </w:divBdr>
    </w:div>
    <w:div w:id="2116749168">
      <w:bodyDiv w:val="1"/>
      <w:marLeft w:val="0"/>
      <w:marRight w:val="0"/>
      <w:marTop w:val="0"/>
      <w:marBottom w:val="0"/>
      <w:divBdr>
        <w:top w:val="none" w:sz="0" w:space="0" w:color="auto"/>
        <w:left w:val="none" w:sz="0" w:space="0" w:color="auto"/>
        <w:bottom w:val="none" w:sz="0" w:space="0" w:color="auto"/>
        <w:right w:val="none" w:sz="0" w:space="0" w:color="auto"/>
      </w:divBdr>
    </w:div>
    <w:div w:id="2118137222">
      <w:bodyDiv w:val="1"/>
      <w:marLeft w:val="0"/>
      <w:marRight w:val="0"/>
      <w:marTop w:val="0"/>
      <w:marBottom w:val="0"/>
      <w:divBdr>
        <w:top w:val="none" w:sz="0" w:space="0" w:color="auto"/>
        <w:left w:val="none" w:sz="0" w:space="0" w:color="auto"/>
        <w:bottom w:val="none" w:sz="0" w:space="0" w:color="auto"/>
        <w:right w:val="none" w:sz="0" w:space="0" w:color="auto"/>
      </w:divBdr>
    </w:div>
    <w:div w:id="2119835002">
      <w:bodyDiv w:val="1"/>
      <w:marLeft w:val="0"/>
      <w:marRight w:val="0"/>
      <w:marTop w:val="0"/>
      <w:marBottom w:val="0"/>
      <w:divBdr>
        <w:top w:val="none" w:sz="0" w:space="0" w:color="auto"/>
        <w:left w:val="none" w:sz="0" w:space="0" w:color="auto"/>
        <w:bottom w:val="none" w:sz="0" w:space="0" w:color="auto"/>
        <w:right w:val="none" w:sz="0" w:space="0" w:color="auto"/>
      </w:divBdr>
    </w:div>
    <w:div w:id="2119984473">
      <w:bodyDiv w:val="1"/>
      <w:marLeft w:val="0"/>
      <w:marRight w:val="0"/>
      <w:marTop w:val="0"/>
      <w:marBottom w:val="0"/>
      <w:divBdr>
        <w:top w:val="none" w:sz="0" w:space="0" w:color="auto"/>
        <w:left w:val="none" w:sz="0" w:space="0" w:color="auto"/>
        <w:bottom w:val="none" w:sz="0" w:space="0" w:color="auto"/>
        <w:right w:val="none" w:sz="0" w:space="0" w:color="auto"/>
      </w:divBdr>
    </w:div>
    <w:div w:id="2124424678">
      <w:bodyDiv w:val="1"/>
      <w:marLeft w:val="0"/>
      <w:marRight w:val="0"/>
      <w:marTop w:val="0"/>
      <w:marBottom w:val="0"/>
      <w:divBdr>
        <w:top w:val="none" w:sz="0" w:space="0" w:color="auto"/>
        <w:left w:val="none" w:sz="0" w:space="0" w:color="auto"/>
        <w:bottom w:val="none" w:sz="0" w:space="0" w:color="auto"/>
        <w:right w:val="none" w:sz="0" w:space="0" w:color="auto"/>
      </w:divBdr>
    </w:div>
    <w:div w:id="2127195713">
      <w:bodyDiv w:val="1"/>
      <w:marLeft w:val="0"/>
      <w:marRight w:val="0"/>
      <w:marTop w:val="0"/>
      <w:marBottom w:val="0"/>
      <w:divBdr>
        <w:top w:val="none" w:sz="0" w:space="0" w:color="auto"/>
        <w:left w:val="none" w:sz="0" w:space="0" w:color="auto"/>
        <w:bottom w:val="none" w:sz="0" w:space="0" w:color="auto"/>
        <w:right w:val="none" w:sz="0" w:space="0" w:color="auto"/>
      </w:divBdr>
    </w:div>
    <w:div w:id="2127504678">
      <w:bodyDiv w:val="1"/>
      <w:marLeft w:val="0"/>
      <w:marRight w:val="0"/>
      <w:marTop w:val="0"/>
      <w:marBottom w:val="0"/>
      <w:divBdr>
        <w:top w:val="none" w:sz="0" w:space="0" w:color="auto"/>
        <w:left w:val="none" w:sz="0" w:space="0" w:color="auto"/>
        <w:bottom w:val="none" w:sz="0" w:space="0" w:color="auto"/>
        <w:right w:val="none" w:sz="0" w:space="0" w:color="auto"/>
      </w:divBdr>
    </w:div>
    <w:div w:id="2129619473">
      <w:bodyDiv w:val="1"/>
      <w:marLeft w:val="0"/>
      <w:marRight w:val="0"/>
      <w:marTop w:val="0"/>
      <w:marBottom w:val="0"/>
      <w:divBdr>
        <w:top w:val="none" w:sz="0" w:space="0" w:color="auto"/>
        <w:left w:val="none" w:sz="0" w:space="0" w:color="auto"/>
        <w:bottom w:val="none" w:sz="0" w:space="0" w:color="auto"/>
        <w:right w:val="none" w:sz="0" w:space="0" w:color="auto"/>
      </w:divBdr>
    </w:div>
    <w:div w:id="2133286059">
      <w:bodyDiv w:val="1"/>
      <w:marLeft w:val="0"/>
      <w:marRight w:val="0"/>
      <w:marTop w:val="0"/>
      <w:marBottom w:val="0"/>
      <w:divBdr>
        <w:top w:val="none" w:sz="0" w:space="0" w:color="auto"/>
        <w:left w:val="none" w:sz="0" w:space="0" w:color="auto"/>
        <w:bottom w:val="none" w:sz="0" w:space="0" w:color="auto"/>
        <w:right w:val="none" w:sz="0" w:space="0" w:color="auto"/>
      </w:divBdr>
    </w:div>
    <w:div w:id="2134014509">
      <w:bodyDiv w:val="1"/>
      <w:marLeft w:val="0"/>
      <w:marRight w:val="0"/>
      <w:marTop w:val="0"/>
      <w:marBottom w:val="0"/>
      <w:divBdr>
        <w:top w:val="none" w:sz="0" w:space="0" w:color="auto"/>
        <w:left w:val="none" w:sz="0" w:space="0" w:color="auto"/>
        <w:bottom w:val="none" w:sz="0" w:space="0" w:color="auto"/>
        <w:right w:val="none" w:sz="0" w:space="0" w:color="auto"/>
      </w:divBdr>
    </w:div>
    <w:div w:id="2135246974">
      <w:bodyDiv w:val="1"/>
      <w:marLeft w:val="0"/>
      <w:marRight w:val="0"/>
      <w:marTop w:val="0"/>
      <w:marBottom w:val="0"/>
      <w:divBdr>
        <w:top w:val="none" w:sz="0" w:space="0" w:color="auto"/>
        <w:left w:val="none" w:sz="0" w:space="0" w:color="auto"/>
        <w:bottom w:val="none" w:sz="0" w:space="0" w:color="auto"/>
        <w:right w:val="none" w:sz="0" w:space="0" w:color="auto"/>
      </w:divBdr>
    </w:div>
    <w:div w:id="2135325973">
      <w:bodyDiv w:val="1"/>
      <w:marLeft w:val="0"/>
      <w:marRight w:val="0"/>
      <w:marTop w:val="0"/>
      <w:marBottom w:val="0"/>
      <w:divBdr>
        <w:top w:val="none" w:sz="0" w:space="0" w:color="auto"/>
        <w:left w:val="none" w:sz="0" w:space="0" w:color="auto"/>
        <w:bottom w:val="none" w:sz="0" w:space="0" w:color="auto"/>
        <w:right w:val="none" w:sz="0" w:space="0" w:color="auto"/>
      </w:divBdr>
    </w:div>
    <w:div w:id="2139492825">
      <w:bodyDiv w:val="1"/>
      <w:marLeft w:val="0"/>
      <w:marRight w:val="0"/>
      <w:marTop w:val="0"/>
      <w:marBottom w:val="0"/>
      <w:divBdr>
        <w:top w:val="none" w:sz="0" w:space="0" w:color="auto"/>
        <w:left w:val="none" w:sz="0" w:space="0" w:color="auto"/>
        <w:bottom w:val="none" w:sz="0" w:space="0" w:color="auto"/>
        <w:right w:val="none" w:sz="0" w:space="0" w:color="auto"/>
      </w:divBdr>
    </w:div>
    <w:div w:id="2142457387">
      <w:bodyDiv w:val="1"/>
      <w:marLeft w:val="0"/>
      <w:marRight w:val="0"/>
      <w:marTop w:val="0"/>
      <w:marBottom w:val="0"/>
      <w:divBdr>
        <w:top w:val="none" w:sz="0" w:space="0" w:color="auto"/>
        <w:left w:val="none" w:sz="0" w:space="0" w:color="auto"/>
        <w:bottom w:val="none" w:sz="0" w:space="0" w:color="auto"/>
        <w:right w:val="none" w:sz="0" w:space="0" w:color="auto"/>
      </w:divBdr>
    </w:div>
    <w:div w:id="2142918772">
      <w:bodyDiv w:val="1"/>
      <w:marLeft w:val="0"/>
      <w:marRight w:val="0"/>
      <w:marTop w:val="0"/>
      <w:marBottom w:val="0"/>
      <w:divBdr>
        <w:top w:val="none" w:sz="0" w:space="0" w:color="auto"/>
        <w:left w:val="none" w:sz="0" w:space="0" w:color="auto"/>
        <w:bottom w:val="none" w:sz="0" w:space="0" w:color="auto"/>
        <w:right w:val="none" w:sz="0" w:space="0" w:color="auto"/>
      </w:divBdr>
    </w:div>
    <w:div w:id="2144687301">
      <w:bodyDiv w:val="1"/>
      <w:marLeft w:val="0"/>
      <w:marRight w:val="0"/>
      <w:marTop w:val="0"/>
      <w:marBottom w:val="0"/>
      <w:divBdr>
        <w:top w:val="none" w:sz="0" w:space="0" w:color="auto"/>
        <w:left w:val="none" w:sz="0" w:space="0" w:color="auto"/>
        <w:bottom w:val="none" w:sz="0" w:space="0" w:color="auto"/>
        <w:right w:val="none" w:sz="0" w:space="0" w:color="auto"/>
      </w:divBdr>
    </w:div>
    <w:div w:id="214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6F41-D51C-4EE1-BA27-28CE3E27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dc:creator>
  <cp:lastModifiedBy>user</cp:lastModifiedBy>
  <cp:revision>2</cp:revision>
  <cp:lastPrinted>2024-01-29T14:00:00Z</cp:lastPrinted>
  <dcterms:created xsi:type="dcterms:W3CDTF">2025-07-08T07:45:00Z</dcterms:created>
  <dcterms:modified xsi:type="dcterms:W3CDTF">2025-07-08T07:45:00Z</dcterms:modified>
</cp:coreProperties>
</file>